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041255">
            <w:rPr>
              <w:b/>
              <w:bCs/>
              <w:color w:val="auto"/>
              <w:szCs w:val="22"/>
            </w:rPr>
            <w:t>02</w:t>
          </w:r>
          <w:r w:rsidR="00F61D73">
            <w:rPr>
              <w:b/>
              <w:bCs/>
              <w:color w:val="auto"/>
              <w:szCs w:val="22"/>
            </w:rPr>
            <w:t>3</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D52744" w:rsidRPr="00280327">
            <w:rPr>
              <w:b/>
              <w:bCs/>
              <w:color w:val="auto"/>
              <w:szCs w:val="22"/>
            </w:rPr>
            <w:t>2020</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041255">
            <w:rPr>
              <w:b/>
              <w:bCs/>
              <w:color w:val="auto"/>
              <w:szCs w:val="22"/>
            </w:rPr>
            <w:t>002/2020</w:t>
          </w:r>
        </w:sdtContent>
      </w:sdt>
      <w:bookmarkEnd w:id="1"/>
    </w:p>
    <w:p w:rsidR="00DB7A0B" w:rsidRPr="00280327" w:rsidRDefault="00DB7A0B" w:rsidP="00DB7A0B">
      <w:pPr>
        <w:pStyle w:val="Corpodetexto"/>
        <w:spacing w:line="200" w:lineRule="atLeast"/>
        <w:ind w:left="4350"/>
        <w:rPr>
          <w:b/>
          <w:color w:val="auto"/>
          <w:szCs w:val="22"/>
        </w:rPr>
      </w:pPr>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2"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D52744" w:rsidRPr="00280327">
            <w:rPr>
              <w:b/>
              <w:bCs/>
              <w:color w:val="auto"/>
              <w:szCs w:val="22"/>
            </w:rPr>
            <w:t>EVENTUAL E FUTURA AQUISIÇÃO DE MATERIAIS DE PEDREIRA EM GERAL</w:t>
          </w:r>
        </w:sdtContent>
      </w:sdt>
      <w:bookmarkEnd w:id="2"/>
      <w:r w:rsidRPr="00280327">
        <w:rPr>
          <w:b/>
          <w:bCs/>
          <w:caps/>
          <w:color w:val="auto"/>
          <w:szCs w:val="22"/>
        </w:rPr>
        <w:t xml:space="preserve">, </w:t>
      </w:r>
      <w:r w:rsidRPr="00280327">
        <w:rPr>
          <w:b/>
          <w:bCs/>
          <w:color w:val="auto"/>
          <w:szCs w:val="22"/>
        </w:rPr>
        <w:t>QUE ENTRE SI CELEBRAM O</w:t>
      </w:r>
      <w:r w:rsidR="004F362A" w:rsidRPr="00280327">
        <w:rPr>
          <w:b/>
          <w:bCs/>
          <w:color w:val="auto"/>
          <w:szCs w:val="22"/>
        </w:rPr>
        <w:t xml:space="preserve"> </w:t>
      </w:r>
      <w:r w:rsidR="005A0BFA" w:rsidRPr="00280327">
        <w:rPr>
          <w:b/>
          <w:bCs/>
          <w:color w:val="auto"/>
          <w:szCs w:val="22"/>
        </w:rPr>
        <w:t>MUNICÍPIO DE BOM JARDIM</w:t>
      </w:r>
      <w:r w:rsidRPr="00280327">
        <w:rPr>
          <w:b/>
          <w:bCs/>
          <w:color w:val="auto"/>
          <w:szCs w:val="22"/>
        </w:rPr>
        <w:t xml:space="preserve"> E A EMPRESA </w:t>
      </w:r>
      <w:bookmarkStart w:id="3" w:name="Empresa"/>
      <w:sdt>
        <w:sdtPr>
          <w:rPr>
            <w:b/>
            <w:bCs/>
            <w:color w:val="auto"/>
            <w:szCs w:val="22"/>
          </w:rPr>
          <w:id w:val="-1758051272"/>
          <w:placeholder>
            <w:docPart w:val="FCECE06E866C4B4D968A711BBA0D8B4C"/>
          </w:placeholder>
        </w:sdtPr>
        <w:sdtEndPr/>
        <w:sdtContent>
          <w:r w:rsidR="00F61D73">
            <w:rPr>
              <w:b/>
              <w:bCs/>
              <w:color w:val="auto"/>
              <w:szCs w:val="22"/>
            </w:rPr>
            <w:t>PEDRACOM – PEDREIRAS LTDA – ME.</w:t>
          </w:r>
          <w:r w:rsidR="00041255">
            <w:rPr>
              <w:b/>
              <w:bCs/>
              <w:color w:val="auto"/>
              <w:szCs w:val="22"/>
            </w:rPr>
            <w:t xml:space="preserve"> </w:t>
          </w:r>
        </w:sdtContent>
      </w:sdt>
      <w:bookmarkEnd w:id="3"/>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O MUNICÍPIO DE BOM JARDIM</w:t>
      </w:r>
      <w:r w:rsidRPr="00280327">
        <w:rPr>
          <w:bCs/>
          <w:color w:val="auto"/>
          <w:szCs w:val="22"/>
        </w:rPr>
        <w:t xml:space="preserve">, pessoa jurídica de direito público, sito na Praça Governador Roberto Silveira, 144 – Centro – Bom Jardim / RJ, inscrita no C.N.P.J. </w:t>
      </w:r>
      <w:proofErr w:type="gramStart"/>
      <w:r w:rsidRPr="00280327">
        <w:rPr>
          <w:bCs/>
          <w:color w:val="auto"/>
          <w:szCs w:val="22"/>
        </w:rPr>
        <w:t>sob</w:t>
      </w:r>
      <w:proofErr w:type="gramEnd"/>
      <w:r w:rsidRPr="00280327">
        <w:rPr>
          <w:bCs/>
          <w:color w:val="auto"/>
          <w:szCs w:val="22"/>
        </w:rPr>
        <w:t xml:space="preserve"> o nº 28.561.041/0001-76, neste ato representado pelo Exmo. </w:t>
      </w:r>
      <w:proofErr w:type="gramStart"/>
      <w:r w:rsidRPr="00280327">
        <w:rPr>
          <w:bCs/>
          <w:color w:val="auto"/>
          <w:szCs w:val="22"/>
        </w:rPr>
        <w:t>Sr.</w:t>
      </w:r>
      <w:proofErr w:type="gramEnd"/>
      <w:r w:rsidRPr="00280327">
        <w:rPr>
          <w:bCs/>
          <w:color w:val="auto"/>
          <w:szCs w:val="22"/>
        </w:rPr>
        <w:t xml:space="preserve"> Prefeito ANTÔNIO CLARET GONÇALVES FIGUEIRA, brasileiro, casado, RG nº 051148419 IFPRJ, inscrito no CPF/MF sob o nº 422.166.567-04, residente e domiciliado na rua Prefeito José Guida, s/n, Bom Jardim/RJ</w:t>
      </w:r>
      <w:r w:rsidR="00DB7A0B" w:rsidRPr="00280327">
        <w:rPr>
          <w:bCs/>
          <w:color w:val="auto"/>
          <w:szCs w:val="22"/>
        </w:rPr>
        <w:t>,</w:t>
      </w:r>
      <w:r w:rsidR="00F706B5" w:rsidRPr="00280327">
        <w:rPr>
          <w:bCs/>
          <w:color w:val="auto"/>
          <w:szCs w:val="22"/>
        </w:rPr>
        <w:t xml:space="preserve"> 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r w:rsidR="00FE135E" w:rsidRPr="00F61D73">
        <w:rPr>
          <w:b/>
          <w:bCs/>
          <w:color w:val="auto"/>
          <w:szCs w:val="22"/>
        </w:rPr>
        <w:fldChar w:fldCharType="begin"/>
      </w:r>
      <w:r w:rsidR="00FE135E" w:rsidRPr="00F61D73">
        <w:rPr>
          <w:b/>
          <w:bCs/>
          <w:color w:val="auto"/>
          <w:szCs w:val="22"/>
        </w:rPr>
        <w:instrText xml:space="preserve"> REF  Empresa  \* MERGEFORMAT </w:instrText>
      </w:r>
      <w:r w:rsidR="00FE135E" w:rsidRPr="00F61D73">
        <w:rPr>
          <w:b/>
          <w:bCs/>
          <w:color w:val="auto"/>
          <w:szCs w:val="22"/>
        </w:rPr>
        <w:fldChar w:fldCharType="separate"/>
      </w:r>
      <w:r w:rsidR="00FE135E" w:rsidRPr="00F61D73">
        <w:rPr>
          <w:b/>
          <w:bCs/>
          <w:color w:val="auto"/>
          <w:szCs w:val="22"/>
        </w:rPr>
        <w:fldChar w:fldCharType="end"/>
      </w:r>
      <w:r w:rsidR="00F61D73" w:rsidRPr="00F61D73">
        <w:rPr>
          <w:b/>
          <w:bCs/>
          <w:color w:val="auto"/>
          <w:szCs w:val="22"/>
        </w:rPr>
        <w:t>PEDRACOM – PEDREIRAS LTDA – ME</w:t>
      </w:r>
      <w:r w:rsidR="00F61D73">
        <w:rPr>
          <w:bCs/>
          <w:color w:val="auto"/>
          <w:szCs w:val="22"/>
        </w:rPr>
        <w:t>,</w:t>
      </w:r>
      <w:r w:rsidR="009F50F0">
        <w:rPr>
          <w:b/>
          <w:bCs/>
          <w:color w:val="auto"/>
          <w:szCs w:val="22"/>
        </w:rPr>
        <w:t xml:space="preserve"> </w:t>
      </w:r>
      <w:r w:rsidR="00F61D73" w:rsidRPr="00ED36F1">
        <w:rPr>
          <w:sz w:val="24"/>
          <w:szCs w:val="24"/>
        </w:rPr>
        <w:t>com sede na Estrada Rodovia RJ 116 – KM 97, Banquete, Bom Jardim - RJ, inscrita no CNPJ sob o nº 36.204.923/0001-02, neste ato representada p</w:t>
      </w:r>
      <w:r w:rsidR="00F61D73">
        <w:rPr>
          <w:sz w:val="24"/>
          <w:szCs w:val="24"/>
        </w:rPr>
        <w:t>or</w:t>
      </w:r>
      <w:r w:rsidR="00F61D73" w:rsidRPr="00ED36F1">
        <w:rPr>
          <w:sz w:val="24"/>
          <w:szCs w:val="24"/>
        </w:rPr>
        <w:t xml:space="preserve"> </w:t>
      </w:r>
      <w:r w:rsidR="00F61D73" w:rsidRPr="00ED36F1">
        <w:rPr>
          <w:i/>
          <w:sz w:val="24"/>
          <w:szCs w:val="24"/>
        </w:rPr>
        <w:t xml:space="preserve">Fabrício de Araújo </w:t>
      </w:r>
      <w:proofErr w:type="spellStart"/>
      <w:r w:rsidR="00F61D73" w:rsidRPr="00ED36F1">
        <w:rPr>
          <w:i/>
          <w:sz w:val="24"/>
          <w:szCs w:val="24"/>
        </w:rPr>
        <w:t>Mury</w:t>
      </w:r>
      <w:proofErr w:type="spellEnd"/>
      <w:r w:rsidR="00F61D73" w:rsidRPr="00ED36F1">
        <w:rPr>
          <w:sz w:val="24"/>
          <w:szCs w:val="24"/>
        </w:rPr>
        <w:t>, portador da carteira de Identidade nº 12.574.398-9, órgão expedidor IFP / RJ, CPF nº 089.616.927-80</w:t>
      </w:r>
      <w:r w:rsidR="009F50F0">
        <w:rPr>
          <w:sz w:val="24"/>
          <w:szCs w:val="24"/>
        </w:rPr>
        <w:t>,</w:t>
      </w:r>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986699763"/>
          <w:placeholder>
            <w:docPart w:val="56BE50CEDD574AA781C06F09B3205F2A"/>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041255" w:rsidRPr="00041255">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DB7A0B" w:rsidRPr="00280327">
        <w:rPr>
          <w:color w:val="auto"/>
          <w:szCs w:val="22"/>
        </w:rPr>
        <w:t>nº</w:t>
      </w:r>
      <w:r w:rsidR="00370609" w:rsidRPr="00280327">
        <w:rPr>
          <w:color w:val="auto"/>
          <w:szCs w:val="22"/>
        </w:rPr>
        <w:t xml:space="preserve"> </w:t>
      </w:r>
      <w:r w:rsidR="00041255">
        <w:rPr>
          <w:color w:val="auto"/>
          <w:szCs w:val="22"/>
        </w:rPr>
        <w:t>002/2020</w:t>
      </w:r>
      <w:r w:rsidR="00DB7A0B" w:rsidRPr="00280327">
        <w:rPr>
          <w:color w:val="auto"/>
          <w:szCs w:val="22"/>
        </w:rPr>
        <w:t>, tipo</w:t>
      </w:r>
      <w:r w:rsidR="00AF07CC" w:rsidRPr="0028032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D52744" w:rsidRPr="00280327">
            <w:rPr>
              <w:color w:val="auto"/>
              <w:szCs w:val="22"/>
            </w:rPr>
            <w:t>MENOR PREÇO UNITÁRIO</w:t>
          </w:r>
        </w:sdtContent>
      </w:sdt>
      <w:r w:rsidR="00DB7A0B" w:rsidRPr="00280327">
        <w:rPr>
          <w:color w:val="auto"/>
          <w:szCs w:val="22"/>
        </w:rPr>
        <w:t xml:space="preserve">, previsto na Lei Federal nº. 10.520/2002, bem como no Decreto Municipal nº. 1.393/2005, constante dos autos do Processo Administrativo nº </w:t>
      </w:r>
      <w:sdt>
        <w:sdtPr>
          <w:rPr>
            <w:color w:val="auto"/>
            <w:szCs w:val="22"/>
          </w:rPr>
          <w:id w:val="40180983"/>
          <w:placeholder>
            <w:docPart w:val="AC206FEF2F594B25AECF16144381ABF4"/>
          </w:placeholder>
        </w:sdtPr>
        <w:sdtEndPr/>
        <w:sdtContent>
          <w:r w:rsidR="00E46B07" w:rsidRPr="00280327">
            <w:rPr>
              <w:color w:val="auto"/>
              <w:szCs w:val="22"/>
            </w:rPr>
            <w:t>4505</w:t>
          </w:r>
        </w:sdtContent>
      </w:sdt>
      <w:r w:rsidR="00DB7A0B" w:rsidRPr="00280327">
        <w:rPr>
          <w:color w:val="auto"/>
          <w:szCs w:val="22"/>
        </w:rPr>
        <w:t>/</w:t>
      </w:r>
      <w:sdt>
        <w:sdtPr>
          <w:rPr>
            <w:color w:val="auto"/>
            <w:szCs w:val="22"/>
          </w:rPr>
          <w:id w:val="-1336137910"/>
          <w:placeholder>
            <w:docPart w:val="8B446003C7C740D6BE2795CF2AA3FDAB"/>
          </w:placeholder>
        </w:sdtPr>
        <w:sdtEndPr/>
        <w:sdtContent>
          <w:r w:rsidR="00C71511" w:rsidRPr="00280327">
            <w:rPr>
              <w:color w:val="auto"/>
              <w:szCs w:val="22"/>
            </w:rPr>
            <w:t>2019</w:t>
          </w:r>
        </w:sdtContent>
      </w:sdt>
      <w:r w:rsidR="00DB7A0B" w:rsidRPr="00280327">
        <w:rPr>
          <w:color w:val="auto"/>
          <w:szCs w:val="22"/>
        </w:rPr>
        <w:t xml:space="preserve">, de </w:t>
      </w:r>
      <w:sdt>
        <w:sdtPr>
          <w:rPr>
            <w:color w:val="auto"/>
            <w:szCs w:val="22"/>
          </w:rPr>
          <w:id w:val="1734583586"/>
          <w:placeholder>
            <w:docPart w:val="575C4C95B6574CF592657095F4A8A6F9"/>
          </w:placeholder>
        </w:sdtPr>
        <w:sdtEndPr/>
        <w:sdtContent>
          <w:r w:rsidR="004B1FD9" w:rsidRPr="00280327">
            <w:rPr>
              <w:color w:val="auto"/>
              <w:szCs w:val="22"/>
            </w:rPr>
            <w:t>23.</w:t>
          </w:r>
          <w:r w:rsidR="00E46B07" w:rsidRPr="00280327">
            <w:rPr>
              <w:color w:val="auto"/>
              <w:szCs w:val="22"/>
            </w:rPr>
            <w:t>07</w:t>
          </w:r>
          <w:r w:rsidR="004B1FD9" w:rsidRPr="00280327">
            <w:rPr>
              <w:color w:val="auto"/>
              <w:szCs w:val="22"/>
            </w:rPr>
            <w:t>.2019</w:t>
          </w:r>
        </w:sdtContent>
      </w:sdt>
      <w:r w:rsidR="00DB7A0B" w:rsidRPr="00280327">
        <w:rPr>
          <w:color w:val="auto"/>
          <w:szCs w:val="22"/>
        </w:rPr>
        <w:t>, em nome da</w:t>
      </w:r>
      <w:r w:rsidR="00FE3201" w:rsidRPr="00280327">
        <w:rPr>
          <w:color w:val="auto"/>
          <w:szCs w:val="22"/>
        </w:rPr>
        <w:t xml:space="preserve"> </w:t>
      </w:r>
      <w:bookmarkStart w:id="4" w:name="Requisitante"/>
      <w:sdt>
        <w:sdtPr>
          <w:rPr>
            <w:color w:val="auto"/>
            <w:szCs w:val="22"/>
          </w:rPr>
          <w:id w:val="-1770924072"/>
          <w:placeholder>
            <w:docPart w:val="AFAFDA74299B4E778C1FDB9B7B0F5084"/>
          </w:placeholder>
        </w:sdtPr>
        <w:sdtEndPr/>
        <w:sdtContent>
          <w:r w:rsidR="00C71511" w:rsidRPr="00280327">
            <w:rPr>
              <w:color w:val="auto"/>
              <w:szCs w:val="22"/>
            </w:rPr>
            <w:t xml:space="preserve">Secretaria Municipal de </w:t>
          </w:r>
          <w:r w:rsidR="00D52744" w:rsidRPr="00280327">
            <w:rPr>
              <w:color w:val="auto"/>
              <w:szCs w:val="22"/>
            </w:rPr>
            <w:t>Obras e Infraestrutura</w:t>
          </w:r>
        </w:sdtContent>
      </w:sdt>
      <w:bookmarkEnd w:id="4"/>
      <w:r w:rsidR="00DB7A0B" w:rsidRPr="00280327">
        <w:rPr>
          <w:color w:val="auto"/>
          <w:szCs w:val="22"/>
        </w:rPr>
        <w:t>, 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D44AD2" w:rsidRPr="00280327" w:rsidRDefault="00517250" w:rsidP="00DB7A0B">
      <w:pPr>
        <w:pStyle w:val="Corpodetexto"/>
        <w:spacing w:line="200" w:lineRule="atLeast"/>
        <w:rPr>
          <w:color w:val="auto"/>
          <w:szCs w:val="22"/>
        </w:rPr>
      </w:pPr>
      <w:r w:rsidRPr="00280327">
        <w:rPr>
          <w:color w:val="auto"/>
          <w:szCs w:val="22"/>
        </w:rPr>
        <w:t>Constitui o presente objeto FUTURA E EVENTUAL AQUISIÇÃO DE MATERIAIS DE PEDREIRA EM GERAL</w:t>
      </w:r>
      <w:r w:rsidR="00041255">
        <w:rPr>
          <w:color w:val="auto"/>
          <w:szCs w:val="22"/>
        </w:rPr>
        <w:t xml:space="preserve">, </w:t>
      </w:r>
      <w:r w:rsidR="00041255">
        <w:rPr>
          <w:b/>
          <w:color w:val="auto"/>
          <w:szCs w:val="22"/>
        </w:rPr>
        <w:t>ite</w:t>
      </w:r>
      <w:r w:rsidR="00F61D73">
        <w:rPr>
          <w:b/>
          <w:color w:val="auto"/>
          <w:szCs w:val="22"/>
        </w:rPr>
        <w:t>ns 01, 02, 03 e 06</w:t>
      </w:r>
      <w:r w:rsidR="00041255">
        <w:rPr>
          <w:b/>
          <w:color w:val="auto"/>
          <w:szCs w:val="22"/>
        </w:rPr>
        <w:t>,</w:t>
      </w:r>
      <w:r w:rsidRPr="00280327">
        <w:rPr>
          <w:color w:val="auto"/>
          <w:szCs w:val="22"/>
        </w:rPr>
        <w:t xml:space="preserve"> QUE DEVERÃO SER UTILIZADOS PARA MANUTENÇÃO, CONSERVAÇÃO E RECUPERAÇÃO DAS ESTRADAS RURAIS MUNICIPAIS, para atender a Secretaria Municipal de Obras e Infraestrutura do Município de Bom Jardim – RJ.</w:t>
      </w:r>
    </w:p>
    <w:p w:rsidR="00517250" w:rsidRPr="00280327" w:rsidRDefault="00517250" w:rsidP="00DB7A0B">
      <w:pPr>
        <w:pStyle w:val="Corpodetexto"/>
        <w:spacing w:line="200" w:lineRule="atLeast"/>
        <w:rPr>
          <w:b/>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599252354"/>
          <w:placeholder>
            <w:docPart w:val="7D102748B54746C380CA8B24E7235223"/>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041255" w:rsidRPr="00041255">
            <w:rPr>
              <w:szCs w:val="22"/>
            </w:rPr>
            <w:t>PREGÃO PRESENCIAL</w:t>
          </w:r>
        </w:sdtContent>
      </w:sdt>
      <w:r w:rsidR="00FE135E" w:rsidRPr="00280327">
        <w:rPr>
          <w:color w:val="auto"/>
          <w:szCs w:val="22"/>
        </w:rPr>
        <w:fldChar w:fldCharType="end"/>
      </w:r>
      <w:r w:rsidR="005D3A7F" w:rsidRPr="00280327">
        <w:rPr>
          <w:color w:val="auto"/>
          <w:szCs w:val="22"/>
        </w:rPr>
        <w:t xml:space="preserve"> nº</w:t>
      </w:r>
      <w:r w:rsidR="00370609"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Número  \* MERGEFORMAT </w:instrText>
      </w:r>
      <w:r w:rsidR="00FE135E" w:rsidRPr="00280327">
        <w:rPr>
          <w:color w:val="auto"/>
          <w:szCs w:val="22"/>
        </w:rPr>
        <w:fldChar w:fldCharType="separate"/>
      </w:r>
      <w:sdt>
        <w:sdtPr>
          <w:rPr>
            <w:b/>
            <w:bCs/>
            <w:color w:val="auto"/>
            <w:szCs w:val="22"/>
          </w:rPr>
          <w:id w:val="1140846229"/>
          <w:placeholder>
            <w:docPart w:val="03F18A1FC223469B9553178C4E49368C"/>
          </w:placeholder>
        </w:sdtPr>
        <w:sdtEndPr>
          <w:rPr>
            <w:b w:val="0"/>
          </w:rPr>
        </w:sdtEndPr>
        <w:sdtContent>
          <w:r w:rsidR="00041255" w:rsidRPr="00041255">
            <w:rPr>
              <w:bCs/>
              <w:color w:val="auto"/>
              <w:szCs w:val="22"/>
            </w:rPr>
            <w:t>002/2020</w:t>
          </w:r>
        </w:sdtContent>
      </w:sdt>
      <w:r w:rsidR="00FE135E" w:rsidRPr="00280327">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Pelo objeto ora contratado, o CONTRATANTE pagará a CONTRATADA o valor de </w:t>
      </w:r>
      <w:r w:rsidRPr="00280327">
        <w:rPr>
          <w:b/>
          <w:color w:val="auto"/>
          <w:szCs w:val="22"/>
        </w:rPr>
        <w:t>R$</w:t>
      </w:r>
      <w:sdt>
        <w:sdtPr>
          <w:rPr>
            <w:b/>
            <w:color w:val="auto"/>
            <w:szCs w:val="22"/>
          </w:rPr>
          <w:id w:val="-1400282212"/>
          <w:placeholder>
            <w:docPart w:val="8CFB34E903E5403C873FDEF4118AD852"/>
          </w:placeholder>
        </w:sdtPr>
        <w:sdtEndPr/>
        <w:sdtContent>
          <w:r w:rsidR="00F61D73">
            <w:rPr>
              <w:b/>
              <w:color w:val="auto"/>
              <w:szCs w:val="22"/>
            </w:rPr>
            <w:t>308.000,00</w:t>
          </w:r>
        </w:sdtContent>
      </w:sdt>
      <w:r w:rsidR="00F61D73">
        <w:rPr>
          <w:b/>
          <w:color w:val="auto"/>
          <w:szCs w:val="22"/>
        </w:rPr>
        <w:t xml:space="preserve"> (trezentos e oito mil reais).</w:t>
      </w:r>
      <w:r w:rsidR="00041255">
        <w:rPr>
          <w:b/>
          <w:color w:val="auto"/>
          <w:szCs w:val="22"/>
        </w:rPr>
        <w:t xml:space="preserve"> </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TERCEIRA – CONDIÇÕES DE PAGAMENTO (ART. 55, III, alíneas 'c' e 'd'</w:t>
      </w:r>
      <w:proofErr w:type="gramStart"/>
      <w:r w:rsidRPr="00280327">
        <w:rPr>
          <w:b/>
          <w:bCs/>
          <w:color w:val="auto"/>
          <w:szCs w:val="22"/>
        </w:rPr>
        <w:t>)</w:t>
      </w:r>
      <w:proofErr w:type="gramEnd"/>
    </w:p>
    <w:p w:rsidR="00DB7A0B" w:rsidRPr="00280327" w:rsidRDefault="00517250" w:rsidP="00DB7A0B">
      <w:pPr>
        <w:spacing w:line="200" w:lineRule="atLeast"/>
        <w:jc w:val="both"/>
        <w:rPr>
          <w:color w:val="auto"/>
          <w:szCs w:val="22"/>
        </w:rPr>
      </w:pPr>
      <w:r w:rsidRPr="00280327">
        <w:rPr>
          <w:color w:val="auto"/>
          <w:szCs w:val="22"/>
        </w:rPr>
        <w:t>O CONTRATANTE terá:</w:t>
      </w:r>
    </w:p>
    <w:p w:rsidR="00517250" w:rsidRPr="00280327" w:rsidRDefault="00517250" w:rsidP="00517250">
      <w:pPr>
        <w:spacing w:line="200" w:lineRule="atLeast"/>
        <w:jc w:val="both"/>
        <w:rPr>
          <w:color w:val="auto"/>
          <w:szCs w:val="22"/>
        </w:rPr>
      </w:pPr>
      <w:r w:rsidRPr="00280327">
        <w:rPr>
          <w:color w:val="auto"/>
          <w:szCs w:val="22"/>
        </w:rPr>
        <w:t>I - O prazo de 05 (cinco) dias corridos, contados da data do recebimento definitivo do objeto, para realizar o pagamento, nos casos de itens recebidos cujo valor não ultrapasse R$17.600,00 (dezessete mil e seiscentos reais), na forma do art. 5º, §3º da L8666/93.</w:t>
      </w:r>
    </w:p>
    <w:p w:rsidR="00517250" w:rsidRPr="00280327" w:rsidRDefault="00517250" w:rsidP="00517250">
      <w:pPr>
        <w:spacing w:line="200" w:lineRule="atLeast"/>
        <w:jc w:val="both"/>
        <w:rPr>
          <w:color w:val="auto"/>
          <w:szCs w:val="22"/>
        </w:rPr>
      </w:pPr>
      <w:r w:rsidRPr="00280327">
        <w:rPr>
          <w:color w:val="auto"/>
          <w:szCs w:val="22"/>
        </w:rPr>
        <w:t>II - O prazo de 30 (trinta) dias corridos, contados da data do recebimento definitivo do objeto, para realizar o pagamento nas demais hipóteses.</w:t>
      </w:r>
    </w:p>
    <w:p w:rsidR="00517250" w:rsidRPr="00280327" w:rsidRDefault="00517250" w:rsidP="00517250">
      <w:pPr>
        <w:spacing w:line="200" w:lineRule="atLeast"/>
        <w:jc w:val="both"/>
        <w:rPr>
          <w:color w:val="auto"/>
          <w:szCs w:val="22"/>
        </w:rPr>
      </w:pPr>
    </w:p>
    <w:p w:rsidR="00DB7A0B" w:rsidRPr="00280327" w:rsidRDefault="00E46B07" w:rsidP="00AF07CC">
      <w:pPr>
        <w:jc w:val="both"/>
        <w:rPr>
          <w:color w:val="auto"/>
          <w:szCs w:val="22"/>
        </w:rPr>
      </w:pPr>
      <w:r w:rsidRPr="00280327">
        <w:rPr>
          <w:b/>
          <w:bCs/>
          <w:color w:val="auto"/>
          <w:szCs w:val="22"/>
        </w:rPr>
        <w:lastRenderedPageBreak/>
        <w:t xml:space="preserve">Parágrafo Primeiro - </w:t>
      </w:r>
      <w:r w:rsidR="00517250" w:rsidRPr="00280327">
        <w:rPr>
          <w:color w:val="auto"/>
          <w:szCs w:val="22"/>
        </w:rPr>
        <w:t>Os documentos fiscais serão emitidos em nome do MUNICÍPIO DE BOM JARDIM - RJ, CNPJ nº 28.561.041/0001-76, situado na Praça Governador Roberto Silveira, nº 44, Centro, Bom Jardim - RJ, CEP 28660-000.</w:t>
      </w:r>
    </w:p>
    <w:p w:rsidR="00AF07CC" w:rsidRPr="00280327" w:rsidRDefault="00AF07CC" w:rsidP="00AF07CC">
      <w:pPr>
        <w:jc w:val="both"/>
        <w:rPr>
          <w:color w:val="auto"/>
          <w:szCs w:val="22"/>
        </w:rPr>
      </w:pPr>
    </w:p>
    <w:p w:rsidR="00517250" w:rsidRPr="00280327" w:rsidRDefault="00DB7A0B" w:rsidP="00517250">
      <w:pPr>
        <w:pStyle w:val="TRSubtpico"/>
        <w:numPr>
          <w:ilvl w:val="0"/>
          <w:numId w:val="0"/>
        </w:numPr>
        <w:spacing w:before="0" w:line="240" w:lineRule="auto"/>
        <w:rPr>
          <w:color w:val="auto"/>
        </w:rPr>
      </w:pPr>
      <w:r w:rsidRPr="00280327">
        <w:rPr>
          <w:b/>
          <w:bCs/>
          <w:color w:val="auto"/>
        </w:rPr>
        <w:t>Parágrafo Segundo</w:t>
      </w:r>
      <w:r w:rsidRPr="00280327">
        <w:rPr>
          <w:color w:val="auto"/>
        </w:rPr>
        <w:t xml:space="preserve"> –</w:t>
      </w:r>
      <w:r w:rsidR="00E46B07" w:rsidRPr="00280327">
        <w:rPr>
          <w:color w:val="auto"/>
        </w:rPr>
        <w:t xml:space="preserve"> </w:t>
      </w:r>
      <w:r w:rsidR="00517250" w:rsidRPr="00280327">
        <w:rPr>
          <w:color w:val="auto"/>
        </w:rPr>
        <w:t>Junto aos documentos fiscais, a CONTRATADA deverá apresentar os documentos de habilitação e regularidade fiscal e trabalhista com validade atualizada exigidas no instrumento convocatório e seus anexos.</w:t>
      </w:r>
    </w:p>
    <w:p w:rsidR="00AF07CC" w:rsidRPr="00280327" w:rsidRDefault="00E46B07" w:rsidP="00517250">
      <w:pPr>
        <w:pStyle w:val="TRSubtpico"/>
        <w:numPr>
          <w:ilvl w:val="0"/>
          <w:numId w:val="0"/>
        </w:numPr>
        <w:spacing w:before="0" w:line="240" w:lineRule="auto"/>
        <w:rPr>
          <w:color w:val="auto"/>
        </w:rPr>
      </w:pPr>
      <w:r w:rsidRPr="00280327">
        <w:rPr>
          <w:color w:val="auto"/>
        </w:rPr>
        <w:t xml:space="preserve"> </w:t>
      </w:r>
    </w:p>
    <w:p w:rsidR="00A5008C" w:rsidRPr="00280327" w:rsidRDefault="00DB7A0B" w:rsidP="00AF07CC">
      <w:pPr>
        <w:jc w:val="both"/>
        <w:rPr>
          <w:color w:val="auto"/>
          <w:szCs w:val="22"/>
        </w:rPr>
      </w:pPr>
      <w:r w:rsidRPr="00280327">
        <w:rPr>
          <w:b/>
          <w:color w:val="auto"/>
          <w:szCs w:val="22"/>
        </w:rPr>
        <w:t>Parágrafo Terceiro</w:t>
      </w:r>
      <w:r w:rsidRPr="00280327">
        <w:rPr>
          <w:color w:val="auto"/>
          <w:szCs w:val="22"/>
        </w:rPr>
        <w:t xml:space="preserve"> </w:t>
      </w:r>
      <w:r w:rsidR="00E46B07" w:rsidRPr="00280327">
        <w:rPr>
          <w:b/>
          <w:color w:val="auto"/>
          <w:szCs w:val="22"/>
        </w:rPr>
        <w:t>-</w:t>
      </w:r>
      <w:r w:rsidRPr="00280327">
        <w:rPr>
          <w:color w:val="auto"/>
          <w:szCs w:val="22"/>
        </w:rPr>
        <w:t xml:space="preserve"> </w:t>
      </w:r>
      <w:r w:rsidR="00A5008C" w:rsidRPr="00280327">
        <w:rPr>
          <w:color w:val="auto"/>
          <w:szCs w:val="22"/>
        </w:rPr>
        <w:t>Após a juntada da prova de recebimento definitivo, o CONTRATANTE incluirá o crédito da CONTRATADA na respectiva fila de pagamento, a fim de garantir o pagamento em obediência à estrita ordem cronológica das datas de exigibilidade dos créditos.</w:t>
      </w:r>
    </w:p>
    <w:p w:rsidR="00A5008C" w:rsidRPr="00280327" w:rsidRDefault="00A5008C" w:rsidP="00AF07CC">
      <w:pPr>
        <w:jc w:val="both"/>
        <w:rPr>
          <w:color w:val="auto"/>
          <w:szCs w:val="22"/>
        </w:rPr>
      </w:pPr>
    </w:p>
    <w:p w:rsidR="00DB7A0B" w:rsidRPr="00280327" w:rsidRDefault="00E46B07" w:rsidP="00AF07CC">
      <w:pPr>
        <w:jc w:val="both"/>
        <w:rPr>
          <w:color w:val="auto"/>
          <w:szCs w:val="22"/>
        </w:rPr>
      </w:pPr>
      <w:r w:rsidRPr="00280327">
        <w:rPr>
          <w:b/>
          <w:color w:val="auto"/>
          <w:szCs w:val="22"/>
        </w:rPr>
        <w:t>Parágrafo Quarto -</w:t>
      </w:r>
      <w:r w:rsidRPr="00280327">
        <w:rPr>
          <w:color w:val="auto"/>
          <w:szCs w:val="22"/>
        </w:rPr>
        <w:t xml:space="preserve"> </w:t>
      </w:r>
      <w:r w:rsidR="00837C7B" w:rsidRPr="00280327">
        <w:rPr>
          <w:color w:val="auto"/>
          <w:szCs w:val="22"/>
        </w:rPr>
        <w:t>A ordem de pagamento poderá ser alterada por despacho fundamentado da autoridade superior, nas hipóteses de:</w:t>
      </w:r>
    </w:p>
    <w:p w:rsidR="00837C7B" w:rsidRPr="00280327" w:rsidRDefault="00837C7B" w:rsidP="00837C7B">
      <w:pPr>
        <w:jc w:val="both"/>
        <w:rPr>
          <w:color w:val="auto"/>
          <w:szCs w:val="22"/>
        </w:rPr>
      </w:pPr>
      <w:r w:rsidRPr="00280327">
        <w:rPr>
          <w:color w:val="auto"/>
          <w:szCs w:val="22"/>
        </w:rPr>
        <w:t>I - Haver suspensão do pagamento do crédito.</w:t>
      </w:r>
    </w:p>
    <w:p w:rsidR="00837C7B" w:rsidRPr="00280327" w:rsidRDefault="00837C7B" w:rsidP="00837C7B">
      <w:pPr>
        <w:jc w:val="both"/>
        <w:rPr>
          <w:color w:val="auto"/>
          <w:szCs w:val="22"/>
        </w:rPr>
      </w:pPr>
      <w:r w:rsidRPr="00280327">
        <w:rPr>
          <w:color w:val="auto"/>
          <w:szCs w:val="22"/>
        </w:rPr>
        <w:t>II - Grave perturbação da ordem, situação de emergência ou calamidade pública.</w:t>
      </w:r>
    </w:p>
    <w:p w:rsidR="00837C7B" w:rsidRPr="00280327" w:rsidRDefault="00837C7B" w:rsidP="00837C7B">
      <w:pPr>
        <w:jc w:val="both"/>
        <w:rPr>
          <w:color w:val="auto"/>
          <w:szCs w:val="22"/>
        </w:rPr>
      </w:pPr>
      <w:r w:rsidRPr="00280327">
        <w:rPr>
          <w:color w:val="auto"/>
          <w:szCs w:val="22"/>
        </w:rPr>
        <w:t xml:space="preserve">III - </w:t>
      </w:r>
      <w:proofErr w:type="gramStart"/>
      <w:r w:rsidRPr="00280327">
        <w:rPr>
          <w:color w:val="auto"/>
          <w:szCs w:val="22"/>
        </w:rPr>
        <w:t>Haver seguros</w:t>
      </w:r>
      <w:proofErr w:type="gramEnd"/>
      <w:r w:rsidRPr="00280327">
        <w:rPr>
          <w:color w:val="auto"/>
          <w:szCs w:val="22"/>
        </w:rPr>
        <w:t xml:space="preserve"> veiculares e imobiliários.</w:t>
      </w:r>
    </w:p>
    <w:p w:rsidR="00837C7B" w:rsidRPr="00280327" w:rsidRDefault="00837C7B" w:rsidP="00837C7B">
      <w:pPr>
        <w:jc w:val="both"/>
        <w:rPr>
          <w:color w:val="auto"/>
          <w:szCs w:val="22"/>
        </w:rPr>
      </w:pPr>
      <w:r w:rsidRPr="00280327">
        <w:rPr>
          <w:color w:val="auto"/>
          <w:szCs w:val="22"/>
        </w:rPr>
        <w:t>IV - Evitar fundada ameaça de interrupção dos serviços essenciais da Administração ou para restaurá-los.</w:t>
      </w:r>
    </w:p>
    <w:p w:rsidR="00837C7B" w:rsidRPr="00280327" w:rsidRDefault="00837C7B" w:rsidP="00837C7B">
      <w:pPr>
        <w:jc w:val="both"/>
        <w:rPr>
          <w:color w:val="auto"/>
          <w:szCs w:val="22"/>
        </w:rPr>
      </w:pPr>
      <w:r w:rsidRPr="00280327">
        <w:rPr>
          <w:color w:val="auto"/>
          <w:szCs w:val="22"/>
        </w:rPr>
        <w:t>V - Cumprimento de ordem judicial ou decisão de Tribunal de Contas.</w:t>
      </w:r>
    </w:p>
    <w:p w:rsidR="00837C7B" w:rsidRPr="00280327" w:rsidRDefault="00837C7B" w:rsidP="00837C7B">
      <w:pPr>
        <w:jc w:val="both"/>
        <w:rPr>
          <w:color w:val="auto"/>
          <w:szCs w:val="22"/>
        </w:rPr>
      </w:pPr>
      <w:r w:rsidRPr="00280327">
        <w:rPr>
          <w:color w:val="auto"/>
          <w:szCs w:val="22"/>
        </w:rPr>
        <w:t>VI - Pagamento de direitos oriundos de contratos em caso de falência, recuperação judicial ou dissolução da empresa contratada.</w:t>
      </w:r>
    </w:p>
    <w:p w:rsidR="00837C7B" w:rsidRPr="00280327" w:rsidRDefault="00837C7B" w:rsidP="00837C7B">
      <w:pPr>
        <w:jc w:val="both"/>
        <w:rPr>
          <w:color w:val="auto"/>
          <w:szCs w:val="22"/>
        </w:rPr>
      </w:pPr>
      <w:r w:rsidRPr="00280327">
        <w:rPr>
          <w:color w:val="auto"/>
          <w:szCs w:val="22"/>
        </w:rPr>
        <w:t>VII - Ocorrência de casos fortuitos ou força maior.</w:t>
      </w:r>
    </w:p>
    <w:p w:rsidR="00837C7B" w:rsidRPr="00280327" w:rsidRDefault="00837C7B" w:rsidP="00837C7B">
      <w:pPr>
        <w:jc w:val="both"/>
        <w:rPr>
          <w:color w:val="auto"/>
          <w:szCs w:val="22"/>
        </w:rPr>
      </w:pPr>
      <w:r w:rsidRPr="00280327">
        <w:rPr>
          <w:color w:val="auto"/>
          <w:szCs w:val="22"/>
        </w:rPr>
        <w:t>VIII - Créditos decorrentes de empréstimos e financiamentos bancários.</w:t>
      </w:r>
    </w:p>
    <w:p w:rsidR="00837C7B" w:rsidRPr="00280327" w:rsidRDefault="00837C7B" w:rsidP="00837C7B">
      <w:pPr>
        <w:jc w:val="both"/>
        <w:rPr>
          <w:color w:val="auto"/>
          <w:szCs w:val="22"/>
        </w:rPr>
      </w:pPr>
      <w:r w:rsidRPr="00280327">
        <w:rPr>
          <w:color w:val="auto"/>
          <w:szCs w:val="22"/>
        </w:rPr>
        <w:t>IX - Outros motivos de relevante interesse público, devidamente comprovados e motivados.</w:t>
      </w:r>
    </w:p>
    <w:p w:rsidR="00E46B07" w:rsidRPr="00280327" w:rsidRDefault="00E46B07" w:rsidP="00AF07C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6F10AC" w:rsidRPr="00280327">
        <w:rPr>
          <w:color w:val="auto"/>
          <w:szCs w:val="22"/>
        </w:rPr>
        <w:t>O pagamento será suspenso, por meio de decisão motivada dos servidores competentes, em caso de constada irregularidade na documentação da CONTRATADA ou irregularidade no processo de liquidação.</w:t>
      </w:r>
    </w:p>
    <w:p w:rsidR="00E46B07" w:rsidRPr="00280327" w:rsidRDefault="00E46B07" w:rsidP="00AF07CC">
      <w:pPr>
        <w:jc w:val="both"/>
        <w:rPr>
          <w:color w:val="auto"/>
          <w:szCs w:val="22"/>
        </w:rPr>
      </w:pPr>
    </w:p>
    <w:p w:rsidR="00E46B07" w:rsidRPr="00280327" w:rsidRDefault="00E46B07" w:rsidP="00AF07CC">
      <w:pPr>
        <w:jc w:val="both"/>
        <w:rPr>
          <w:color w:val="auto"/>
          <w:szCs w:val="22"/>
        </w:rPr>
      </w:pPr>
      <w:r w:rsidRPr="00280327">
        <w:rPr>
          <w:b/>
          <w:color w:val="auto"/>
          <w:szCs w:val="22"/>
        </w:rPr>
        <w:t>Parágrafo Sexto -</w:t>
      </w:r>
      <w:r w:rsidRPr="00280327">
        <w:rPr>
          <w:color w:val="auto"/>
          <w:szCs w:val="22"/>
        </w:rPr>
        <w:t xml:space="preserve"> </w:t>
      </w:r>
      <w:r w:rsidR="006F10AC" w:rsidRPr="00280327">
        <w:rPr>
          <w:color w:val="auto"/>
          <w:szCs w:val="22"/>
        </w:rPr>
        <w:t>O pagamento será feito em depósito em conta corrente informada pela CONTRATADA, em parcela correspondente a ordem de execução, na forma da legislação vigente.</w:t>
      </w:r>
    </w:p>
    <w:p w:rsidR="006F10AC" w:rsidRPr="00280327" w:rsidRDefault="006F10AC" w:rsidP="00AF07CC">
      <w:pPr>
        <w:jc w:val="both"/>
        <w:rPr>
          <w:color w:val="auto"/>
          <w:szCs w:val="22"/>
        </w:rPr>
      </w:pPr>
    </w:p>
    <w:p w:rsidR="006F10AC" w:rsidRPr="00280327" w:rsidRDefault="006F10AC" w:rsidP="00AF07CC">
      <w:pPr>
        <w:jc w:val="both"/>
        <w:rPr>
          <w:color w:val="auto"/>
          <w:szCs w:val="22"/>
        </w:rPr>
      </w:pPr>
      <w:r w:rsidRPr="00280327">
        <w:rPr>
          <w:b/>
          <w:color w:val="auto"/>
          <w:szCs w:val="22"/>
        </w:rPr>
        <w:t xml:space="preserve">Parágrafo Sétimo - </w:t>
      </w:r>
      <w:r w:rsidRPr="00280327">
        <w:rPr>
          <w:color w:val="auto"/>
          <w:szCs w:val="22"/>
        </w:rPr>
        <w:t>Os pagamentos eventualmente realizados com atraso, desde que não decorram de ato ou fato atribuível à CONTRATADA, sofrerão a incidência de atualização financeira pelo IGP-M e juros moratórios de 0,5% ao mês.</w:t>
      </w:r>
    </w:p>
    <w:p w:rsidR="006F10AC" w:rsidRPr="00280327" w:rsidRDefault="006F10AC" w:rsidP="00AF07CC">
      <w:pPr>
        <w:jc w:val="both"/>
        <w:rPr>
          <w:color w:val="auto"/>
          <w:szCs w:val="22"/>
        </w:rPr>
      </w:pPr>
    </w:p>
    <w:p w:rsidR="006F10AC" w:rsidRPr="00280327" w:rsidRDefault="006F10AC" w:rsidP="00AF07CC">
      <w:pPr>
        <w:jc w:val="both"/>
        <w:rPr>
          <w:color w:val="auto"/>
          <w:szCs w:val="22"/>
        </w:rPr>
      </w:pPr>
      <w:r w:rsidRPr="00280327">
        <w:rPr>
          <w:b/>
          <w:color w:val="auto"/>
          <w:szCs w:val="22"/>
        </w:rPr>
        <w:t>Parágrafo Oitavo -</w:t>
      </w:r>
      <w:r w:rsidRPr="00280327">
        <w:rPr>
          <w:color w:val="auto"/>
          <w:szCs w:val="22"/>
        </w:rPr>
        <w:t xml:space="preserve"> A compensação financeira será calculada mediante a aplicação da seguinte fórmula: EM = N x V x I, onde EM é o encargo moratório devido, N é o número de dias atrasados do pagamento, V é o valor que deveria ser pago, e I é o índice de compensação.</w:t>
      </w:r>
    </w:p>
    <w:p w:rsidR="006F10AC" w:rsidRPr="00280327" w:rsidRDefault="006F10AC" w:rsidP="00AF07CC">
      <w:pPr>
        <w:jc w:val="both"/>
        <w:rPr>
          <w:color w:val="auto"/>
          <w:szCs w:val="22"/>
        </w:rPr>
      </w:pPr>
    </w:p>
    <w:p w:rsidR="006F10AC" w:rsidRPr="00280327" w:rsidRDefault="006F10AC" w:rsidP="00AF07CC">
      <w:pPr>
        <w:jc w:val="both"/>
        <w:rPr>
          <w:color w:val="auto"/>
          <w:szCs w:val="22"/>
        </w:rPr>
      </w:pPr>
      <w:r w:rsidRPr="00280327">
        <w:rPr>
          <w:b/>
          <w:color w:val="auto"/>
          <w:szCs w:val="22"/>
        </w:rPr>
        <w:t>Parágrafo Nono -</w:t>
      </w:r>
      <w:r w:rsidRPr="00280327">
        <w:rPr>
          <w:color w:val="auto"/>
          <w:szCs w:val="22"/>
        </w:rPr>
        <w:t xml:space="preserve"> O índice de compensação, para fins deste tópico, é de 0,00016438.</w:t>
      </w:r>
    </w:p>
    <w:p w:rsidR="006F10AC" w:rsidRPr="00280327" w:rsidRDefault="006F10AC" w:rsidP="00AF07CC">
      <w:pPr>
        <w:jc w:val="both"/>
        <w:rPr>
          <w:color w:val="auto"/>
          <w:szCs w:val="22"/>
        </w:rPr>
      </w:pPr>
    </w:p>
    <w:p w:rsidR="006F10AC" w:rsidRPr="00280327" w:rsidRDefault="006F10AC" w:rsidP="00AF07CC">
      <w:pPr>
        <w:jc w:val="both"/>
        <w:rPr>
          <w:rFonts w:eastAsia="Arial"/>
          <w:color w:val="auto"/>
          <w:szCs w:val="22"/>
        </w:rPr>
      </w:pPr>
      <w:r w:rsidRPr="00280327">
        <w:rPr>
          <w:b/>
          <w:color w:val="auto"/>
          <w:szCs w:val="22"/>
        </w:rPr>
        <w:t>Parágrafo Décimo -</w:t>
      </w:r>
      <w:r w:rsidRPr="00280327">
        <w:rPr>
          <w:color w:val="auto"/>
          <w:szCs w:val="22"/>
        </w:rPr>
        <w:t xml:space="preserve">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o CONTRATANTE para o justo pagamento, a recomposição do equilíbrio econômico-financeiro deverá ser expressamente solicitada, justificada e devidamente comprovada pela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QUARTA – RECURSO FINANCEIRO (ART. 55, V</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As despesas decorrentes do presente Contrato serão efetuadas com a seguinte dotação orçamentária: P</w:t>
      </w:r>
      <w:r w:rsidR="00FA0A6D" w:rsidRPr="00280327">
        <w:rPr>
          <w:color w:val="auto"/>
          <w:szCs w:val="22"/>
        </w:rPr>
        <w:t xml:space="preserve">rograma de </w:t>
      </w:r>
      <w:r w:rsidRPr="00280327">
        <w:rPr>
          <w:color w:val="auto"/>
          <w:szCs w:val="22"/>
        </w:rPr>
        <w:t>T</w:t>
      </w:r>
      <w:r w:rsidR="00FA0A6D" w:rsidRPr="00280327">
        <w:rPr>
          <w:color w:val="auto"/>
          <w:szCs w:val="22"/>
        </w:rPr>
        <w:t xml:space="preserve">rabalho nº: </w:t>
      </w:r>
      <w:sdt>
        <w:sdtPr>
          <w:rPr>
            <w:color w:val="auto"/>
            <w:szCs w:val="22"/>
          </w:rPr>
          <w:id w:val="623573097"/>
          <w:placeholder>
            <w:docPart w:val="E9EDE92627E940B3845190A1A6567F76"/>
          </w:placeholder>
        </w:sdtPr>
        <w:sdtEndPr/>
        <w:sdtContent>
          <w:r w:rsidR="006F10AC" w:rsidRPr="00280327">
            <w:rPr>
              <w:color w:val="auto"/>
              <w:szCs w:val="22"/>
            </w:rPr>
            <w:t>0604.2678200492.054</w:t>
          </w:r>
        </w:sdtContent>
      </w:sdt>
      <w:r w:rsidRPr="00280327">
        <w:rPr>
          <w:color w:val="auto"/>
          <w:szCs w:val="22"/>
        </w:rPr>
        <w:t>, N</w:t>
      </w:r>
      <w:r w:rsidR="00FA0A6D" w:rsidRPr="00280327">
        <w:rPr>
          <w:color w:val="auto"/>
          <w:szCs w:val="22"/>
        </w:rPr>
        <w:t>atureza da Despesa nº</w:t>
      </w:r>
      <w:r w:rsidRPr="00280327">
        <w:rPr>
          <w:color w:val="auto"/>
          <w:szCs w:val="22"/>
        </w:rPr>
        <w:t>:</w:t>
      </w:r>
      <w:r w:rsidR="00FA0A6D" w:rsidRPr="00280327">
        <w:rPr>
          <w:color w:val="auto"/>
          <w:szCs w:val="22"/>
        </w:rPr>
        <w:t xml:space="preserve"> </w:t>
      </w:r>
      <w:sdt>
        <w:sdtPr>
          <w:rPr>
            <w:color w:val="auto"/>
            <w:szCs w:val="22"/>
          </w:rPr>
          <w:id w:val="-106200245"/>
          <w:placeholder>
            <w:docPart w:val="EA8DAFCDCC4E4737A6C049D079243BF0"/>
          </w:placeholder>
        </w:sdtPr>
        <w:sdtEndPr/>
        <w:sdtContent>
          <w:r w:rsidR="006B334D" w:rsidRPr="00280327">
            <w:rPr>
              <w:color w:val="auto"/>
              <w:szCs w:val="22"/>
            </w:rPr>
            <w:t>3390.3</w:t>
          </w:r>
          <w:r w:rsidR="006F10AC" w:rsidRPr="00280327">
            <w:rPr>
              <w:color w:val="auto"/>
              <w:szCs w:val="22"/>
            </w:rPr>
            <w:t>0</w:t>
          </w:r>
          <w:r w:rsidR="006B334D" w:rsidRPr="00280327">
            <w:rPr>
              <w:color w:val="auto"/>
              <w:szCs w:val="22"/>
            </w:rPr>
            <w:t>.00</w:t>
          </w:r>
        </w:sdtContent>
      </w:sdt>
      <w:r w:rsidRPr="00280327">
        <w:rPr>
          <w:color w:val="auto"/>
          <w:szCs w:val="22"/>
        </w:rPr>
        <w:t xml:space="preserve">, Conta </w:t>
      </w:r>
      <w:r w:rsidR="00FA0A6D" w:rsidRPr="00280327">
        <w:rPr>
          <w:color w:val="auto"/>
          <w:szCs w:val="22"/>
        </w:rPr>
        <w:t xml:space="preserve">nº </w:t>
      </w:r>
      <w:sdt>
        <w:sdtPr>
          <w:rPr>
            <w:color w:val="auto"/>
            <w:szCs w:val="22"/>
          </w:rPr>
          <w:id w:val="197748014"/>
          <w:placeholder>
            <w:docPart w:val="8A4E6704ABF34F81A0BBD4DD012E187C"/>
          </w:placeholder>
        </w:sdtPr>
        <w:sdtEndPr/>
        <w:sdtContent>
          <w:proofErr w:type="gramStart"/>
          <w:r w:rsidR="006F10AC" w:rsidRPr="00280327">
            <w:rPr>
              <w:color w:val="auto"/>
              <w:szCs w:val="22"/>
            </w:rPr>
            <w:t>329</w:t>
          </w:r>
          <w:r w:rsidR="00E46B07" w:rsidRPr="00280327">
            <w:rPr>
              <w:color w:val="auto"/>
              <w:szCs w:val="22"/>
            </w:rPr>
            <w:t>.</w:t>
          </w:r>
          <w:proofErr w:type="gramEnd"/>
        </w:sdtContent>
      </w:sdt>
    </w:p>
    <w:p w:rsidR="006F10AC" w:rsidRPr="00280327" w:rsidRDefault="006F10AC"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QUINTA – CRITÉRIO DE REAJUSTE (ART. 55, III</w:t>
      </w:r>
      <w:proofErr w:type="gramStart"/>
      <w:r w:rsidRPr="00280327">
        <w:rPr>
          <w:b/>
          <w:bCs/>
          <w:color w:val="auto"/>
          <w:szCs w:val="22"/>
        </w:rPr>
        <w:t>)</w:t>
      </w:r>
      <w:proofErr w:type="gramEnd"/>
    </w:p>
    <w:p w:rsidR="00FF0F74" w:rsidRPr="00280327" w:rsidRDefault="00FF0F74" w:rsidP="00DB7A0B">
      <w:pPr>
        <w:pStyle w:val="Corpodetexto"/>
        <w:spacing w:line="200" w:lineRule="atLeast"/>
        <w:rPr>
          <w:color w:val="auto"/>
          <w:szCs w:val="22"/>
        </w:rPr>
      </w:pPr>
      <w:r w:rsidRPr="00280327">
        <w:rPr>
          <w:color w:val="auto"/>
          <w:szCs w:val="22"/>
        </w:rPr>
        <w:t>Os preços estabelecidos poderão ser revistos em decorrência de eventual redução dos preços praticados no mercado ou de fato que eleve o custo dos bens registrados, cabendo ao órgão gerenciador promover as negociações junto aos fornecedores, observadas as disposições contidas na alínea “d” do inciso II do caput do art. 65 da Lei nº 8.666, de 1993.</w:t>
      </w:r>
    </w:p>
    <w:p w:rsidR="00FF0F74" w:rsidRPr="00280327" w:rsidRDefault="00FF0F74" w:rsidP="00DB7A0B">
      <w:pPr>
        <w:pStyle w:val="Corpodetexto"/>
        <w:spacing w:line="200" w:lineRule="atLeast"/>
        <w:rPr>
          <w:color w:val="auto"/>
          <w:szCs w:val="22"/>
        </w:rPr>
      </w:pPr>
    </w:p>
    <w:p w:rsidR="0048565D" w:rsidRPr="00280327" w:rsidRDefault="0048565D" w:rsidP="00DB7A0B">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FF0F74" w:rsidRPr="00280327">
        <w:rPr>
          <w:color w:val="auto"/>
          <w:szCs w:val="22"/>
        </w:rPr>
        <w:t>Quando o preço registrado tornar-se superior ao preço praticado no mercado por motivo superveniente, o órgão gerenciador convocará a CONTRATADA para negociar a redução dos preços aos valores praticados pelo mercado.</w:t>
      </w:r>
    </w:p>
    <w:p w:rsidR="00FF0F74" w:rsidRPr="00280327" w:rsidRDefault="00FF0F74" w:rsidP="00DB7A0B">
      <w:pPr>
        <w:pStyle w:val="Corpodetexto"/>
        <w:spacing w:line="200" w:lineRule="atLeast"/>
        <w:rPr>
          <w:color w:val="auto"/>
          <w:szCs w:val="22"/>
        </w:rPr>
      </w:pPr>
    </w:p>
    <w:p w:rsidR="0048565D" w:rsidRPr="00280327" w:rsidRDefault="0048565D" w:rsidP="00DB7A0B">
      <w:pPr>
        <w:pStyle w:val="Corpodetexto"/>
        <w:spacing w:line="200" w:lineRule="atLeast"/>
        <w:rPr>
          <w:color w:val="auto"/>
          <w:szCs w:val="22"/>
        </w:rPr>
      </w:pPr>
      <w:r w:rsidRPr="00280327">
        <w:rPr>
          <w:b/>
          <w:color w:val="auto"/>
          <w:szCs w:val="22"/>
        </w:rPr>
        <w:t>Parágrafo Segundo -</w:t>
      </w:r>
      <w:r w:rsidRPr="00280327">
        <w:rPr>
          <w:color w:val="auto"/>
          <w:szCs w:val="22"/>
        </w:rPr>
        <w:t xml:space="preserve"> </w:t>
      </w:r>
      <w:r w:rsidR="00FF0F74" w:rsidRPr="00280327">
        <w:rPr>
          <w:color w:val="auto"/>
          <w:szCs w:val="22"/>
        </w:rPr>
        <w:t>Os fornecedores que não aceitarem reduzir seus preços aos valores praticados pelo mercado serão liberados do compromisso assumido, sem aplicação de penalidade.</w:t>
      </w:r>
    </w:p>
    <w:p w:rsidR="0048565D" w:rsidRPr="00280327" w:rsidRDefault="0048565D" w:rsidP="00DB7A0B">
      <w:pPr>
        <w:pStyle w:val="Corpodetexto"/>
        <w:spacing w:line="200" w:lineRule="atLeast"/>
        <w:rPr>
          <w:color w:val="auto"/>
          <w:szCs w:val="22"/>
        </w:rPr>
      </w:pPr>
    </w:p>
    <w:p w:rsidR="0048565D" w:rsidRPr="00280327" w:rsidRDefault="0048565D" w:rsidP="00DB7A0B">
      <w:pPr>
        <w:pStyle w:val="Corpodetexto"/>
        <w:spacing w:line="200" w:lineRule="atLeast"/>
        <w:rPr>
          <w:color w:val="auto"/>
          <w:szCs w:val="22"/>
        </w:rPr>
      </w:pPr>
      <w:r w:rsidRPr="00280327">
        <w:rPr>
          <w:b/>
          <w:color w:val="auto"/>
          <w:szCs w:val="22"/>
        </w:rPr>
        <w:t>Parágrafo Terceiro -</w:t>
      </w:r>
      <w:r w:rsidRPr="00280327">
        <w:rPr>
          <w:color w:val="auto"/>
          <w:szCs w:val="22"/>
        </w:rPr>
        <w:t xml:space="preserve"> </w:t>
      </w:r>
      <w:r w:rsidR="00FF0F74" w:rsidRPr="00280327">
        <w:rPr>
          <w:color w:val="auto"/>
          <w:szCs w:val="22"/>
        </w:rPr>
        <w:t>A ordem de classificação dos fornecedores que aceitarem reduzir seus preços aos valores de mercado observará a classificação original.</w:t>
      </w:r>
    </w:p>
    <w:p w:rsidR="00FF0F74" w:rsidRPr="00280327" w:rsidRDefault="00FF0F74" w:rsidP="00DB7A0B">
      <w:pPr>
        <w:pStyle w:val="Corpodetexto"/>
        <w:spacing w:line="200" w:lineRule="atLeast"/>
        <w:rPr>
          <w:color w:val="auto"/>
          <w:szCs w:val="22"/>
        </w:rPr>
      </w:pPr>
    </w:p>
    <w:p w:rsidR="00FF0F74" w:rsidRPr="00280327" w:rsidRDefault="00FF0F74" w:rsidP="00DB7A0B">
      <w:pPr>
        <w:pStyle w:val="Corpodetexto"/>
        <w:spacing w:line="200" w:lineRule="atLeast"/>
        <w:rPr>
          <w:color w:val="auto"/>
          <w:szCs w:val="22"/>
        </w:rPr>
      </w:pPr>
      <w:r w:rsidRPr="00280327">
        <w:rPr>
          <w:b/>
          <w:color w:val="auto"/>
          <w:szCs w:val="22"/>
        </w:rPr>
        <w:t>Parágrafo Quarto -</w:t>
      </w:r>
      <w:r w:rsidRPr="00280327">
        <w:rPr>
          <w:color w:val="auto"/>
          <w:szCs w:val="22"/>
        </w:rPr>
        <w:t xml:space="preserve"> Quando o preço de mercado tornar-se superior aos preços registrados e o fornecedor não puder cumprir o compromisso, o órgão gerenciador poderá liberar a CONTRATADA do compromisso assumido, caso a comunicação ocorra antes do pedido de fornecimento, sem aplicação da penalidade quando confirmada a veracidade dos motivos e comprovantes apresentados.</w:t>
      </w:r>
    </w:p>
    <w:p w:rsidR="00FF0F74" w:rsidRPr="00280327" w:rsidRDefault="00FF0F74" w:rsidP="00DB7A0B">
      <w:pPr>
        <w:pStyle w:val="Corpodetexto"/>
        <w:spacing w:line="200" w:lineRule="atLeast"/>
        <w:rPr>
          <w:color w:val="auto"/>
          <w:szCs w:val="22"/>
        </w:rPr>
      </w:pPr>
    </w:p>
    <w:p w:rsidR="00FF0F74" w:rsidRPr="00280327" w:rsidRDefault="00FF0F74" w:rsidP="00DB7A0B">
      <w:pPr>
        <w:pStyle w:val="Corpodetexto"/>
        <w:spacing w:line="200" w:lineRule="atLeast"/>
        <w:rPr>
          <w:color w:val="auto"/>
          <w:szCs w:val="22"/>
        </w:rPr>
      </w:pPr>
      <w:r w:rsidRPr="00280327">
        <w:rPr>
          <w:b/>
          <w:color w:val="auto"/>
          <w:szCs w:val="22"/>
        </w:rPr>
        <w:t>Parágrafo Quinto -</w:t>
      </w:r>
      <w:r w:rsidRPr="00280327">
        <w:rPr>
          <w:color w:val="auto"/>
          <w:szCs w:val="22"/>
        </w:rPr>
        <w:t xml:space="preserve"> Os licitantes remanescentes serão convocados para fornecer o produto pelo preço registrado, observada a classificação original.</w:t>
      </w:r>
    </w:p>
    <w:p w:rsidR="00FF0F74" w:rsidRPr="00280327" w:rsidRDefault="00FF0F74" w:rsidP="00DB7A0B">
      <w:pPr>
        <w:pStyle w:val="Corpodetexto"/>
        <w:spacing w:line="200" w:lineRule="atLeast"/>
        <w:rPr>
          <w:color w:val="auto"/>
          <w:szCs w:val="22"/>
        </w:rPr>
      </w:pPr>
    </w:p>
    <w:p w:rsidR="00FF0F74" w:rsidRPr="00280327" w:rsidRDefault="00FF0F74" w:rsidP="00DB7A0B">
      <w:pPr>
        <w:pStyle w:val="Corpodetexto"/>
        <w:spacing w:line="200" w:lineRule="atLeast"/>
        <w:rPr>
          <w:color w:val="auto"/>
          <w:szCs w:val="22"/>
        </w:rPr>
      </w:pPr>
      <w:r w:rsidRPr="00280327">
        <w:rPr>
          <w:b/>
          <w:color w:val="auto"/>
          <w:szCs w:val="22"/>
        </w:rPr>
        <w:t>Parágrafo Sexto -</w:t>
      </w:r>
      <w:r w:rsidRPr="00280327">
        <w:rPr>
          <w:color w:val="auto"/>
          <w:szCs w:val="22"/>
        </w:rPr>
        <w:t xml:space="preserve"> Não será aplicada penalidade ao licitante convocado na forma deste item que não aceitar a proposta do CONTRATANTE.</w:t>
      </w:r>
    </w:p>
    <w:p w:rsidR="00FF0F74" w:rsidRPr="00280327" w:rsidRDefault="00FF0F74" w:rsidP="00DB7A0B">
      <w:pPr>
        <w:pStyle w:val="Corpodetexto"/>
        <w:spacing w:line="200" w:lineRule="atLeast"/>
        <w:rPr>
          <w:color w:val="auto"/>
          <w:szCs w:val="22"/>
        </w:rPr>
      </w:pPr>
    </w:p>
    <w:p w:rsidR="00FF0F74" w:rsidRPr="00280327" w:rsidRDefault="00FF0F74" w:rsidP="00DB7A0B">
      <w:pPr>
        <w:pStyle w:val="Corpodetexto"/>
        <w:spacing w:line="200" w:lineRule="atLeast"/>
        <w:rPr>
          <w:color w:val="auto"/>
          <w:szCs w:val="22"/>
        </w:rPr>
      </w:pPr>
      <w:r w:rsidRPr="00280327">
        <w:rPr>
          <w:b/>
          <w:color w:val="auto"/>
          <w:szCs w:val="22"/>
        </w:rPr>
        <w:t>Parágrafo Sétimo -</w:t>
      </w:r>
      <w:r w:rsidRPr="00280327">
        <w:rPr>
          <w:color w:val="auto"/>
          <w:szCs w:val="22"/>
        </w:rPr>
        <w:t xml:space="preserve"> Não havendo êxito nas negociações, o órgão gerenciador deverá proceder à revogação da ata de registro de preços, adotando as medidas cabíveis para obtenção da contratação mais vantajosa.</w:t>
      </w:r>
    </w:p>
    <w:p w:rsidR="00FF0F74" w:rsidRPr="00280327" w:rsidRDefault="00FF0F7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CLÁUSULA SEXTA - </w:t>
      </w:r>
      <w:r w:rsidRPr="00280327">
        <w:rPr>
          <w:b/>
          <w:bCs/>
          <w:color w:val="auto"/>
          <w:szCs w:val="22"/>
        </w:rPr>
        <w:t xml:space="preserve">DA ALTERAÇÃO DOS CONTRATOS (ART. 65, II, </w:t>
      </w:r>
      <w:proofErr w:type="gramStart"/>
      <w:r w:rsidRPr="00280327">
        <w:rPr>
          <w:b/>
          <w:bCs/>
          <w:color w:val="auto"/>
          <w:szCs w:val="22"/>
        </w:rPr>
        <w:t>d</w:t>
      </w:r>
      <w:r w:rsidR="00832BDA" w:rsidRPr="00280327">
        <w:rPr>
          <w:b/>
          <w:bCs/>
          <w:color w:val="auto"/>
          <w:szCs w:val="22"/>
        </w:rPr>
        <w:t>)</w:t>
      </w:r>
      <w:proofErr w:type="gramEnd"/>
      <w:r w:rsidRPr="00280327">
        <w:rPr>
          <w:b/>
          <w:bCs/>
          <w:color w:val="auto"/>
          <w:szCs w:val="22"/>
        </w:rPr>
        <w:t xml:space="preserve"> </w:t>
      </w:r>
    </w:p>
    <w:p w:rsidR="00DB7A0B" w:rsidRPr="00280327" w:rsidRDefault="00DB7A0B" w:rsidP="00DB7A0B">
      <w:pPr>
        <w:spacing w:line="200" w:lineRule="atLeast"/>
        <w:jc w:val="both"/>
        <w:rPr>
          <w:color w:val="auto"/>
          <w:szCs w:val="22"/>
        </w:rPr>
      </w:pPr>
      <w:r w:rsidRPr="00280327">
        <w:rPr>
          <w:color w:val="auto"/>
          <w:szCs w:val="22"/>
        </w:rPr>
        <w:t>A CONTRATADA fica obrigada a aceitar, nas mesmas condições contratuais, os acréscimos ou supressões que se fizerem n</w:t>
      </w:r>
      <w:r w:rsidR="00E46B07" w:rsidRPr="00280327">
        <w:rPr>
          <w:color w:val="auto"/>
          <w:szCs w:val="22"/>
        </w:rPr>
        <w:t>a prestação de serviço</w:t>
      </w:r>
      <w:r w:rsidRPr="00280327">
        <w:rPr>
          <w:color w:val="auto"/>
          <w:szCs w:val="22"/>
        </w:rPr>
        <w:t>, até 25% (vinte e cinco por cento) do valor inicialmente contratado, nos termos do art. 65, §1º, da Lei 8.666/93.</w:t>
      </w:r>
    </w:p>
    <w:p w:rsidR="00DB7A0B" w:rsidRPr="00280327" w:rsidRDefault="00DB7A0B" w:rsidP="00DB7A0B">
      <w:pPr>
        <w:spacing w:line="200" w:lineRule="atLeast"/>
        <w:jc w:val="both"/>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832BDA" w:rsidRPr="00280327">
        <w:rPr>
          <w:b/>
          <w:bCs/>
          <w:color w:val="auto"/>
          <w:szCs w:val="22"/>
        </w:rPr>
        <w:t>SÉTIMA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DB7A0B" w:rsidRPr="00280327" w:rsidRDefault="00897BA8" w:rsidP="00DB7A0B">
      <w:pPr>
        <w:widowControl w:val="0"/>
        <w:spacing w:line="200" w:lineRule="atLeast"/>
        <w:jc w:val="both"/>
        <w:textAlignment w:val="baseline"/>
        <w:rPr>
          <w:color w:val="auto"/>
          <w:szCs w:val="22"/>
        </w:rPr>
      </w:pPr>
      <w:r w:rsidRPr="00280327">
        <w:rPr>
          <w:color w:val="auto"/>
          <w:szCs w:val="22"/>
        </w:rPr>
        <w:t>O órgão gerenciador da Ata de Registro de Preços e os órgãos participantes indicarão os respectivos gestores das contratações oriundas da Ata de Registro de Preços.</w:t>
      </w:r>
    </w:p>
    <w:p w:rsidR="00897BA8" w:rsidRPr="00280327" w:rsidRDefault="00897BA8" w:rsidP="00DB7A0B">
      <w:pPr>
        <w:widowControl w:val="0"/>
        <w:spacing w:line="200" w:lineRule="atLeast"/>
        <w:jc w:val="both"/>
        <w:textAlignment w:val="baseline"/>
        <w:rPr>
          <w:color w:val="auto"/>
          <w:szCs w:val="22"/>
        </w:rPr>
      </w:pPr>
    </w:p>
    <w:p w:rsidR="00DB7A0B" w:rsidRPr="00280327" w:rsidRDefault="00FC5D78" w:rsidP="00DB7A0B">
      <w:pPr>
        <w:pStyle w:val="Contrato-Corpo"/>
        <w:rPr>
          <w:color w:val="auto"/>
        </w:rPr>
      </w:pPr>
      <w:r w:rsidRPr="00280327">
        <w:rPr>
          <w:b/>
          <w:color w:val="auto"/>
        </w:rPr>
        <w:t>Parágrafo</w:t>
      </w:r>
      <w:r w:rsidR="00DB7A0B" w:rsidRPr="00280327">
        <w:rPr>
          <w:b/>
          <w:color w:val="auto"/>
        </w:rPr>
        <w:t xml:space="preserve"> Primeir</w:t>
      </w:r>
      <w:r w:rsidRPr="00280327">
        <w:rPr>
          <w:b/>
          <w:color w:val="auto"/>
        </w:rPr>
        <w:t>o</w:t>
      </w:r>
      <w:r w:rsidR="00DB7A0B" w:rsidRPr="00280327">
        <w:rPr>
          <w:b/>
          <w:color w:val="auto"/>
        </w:rPr>
        <w:t xml:space="preserve"> </w:t>
      </w:r>
      <w:r w:rsidR="00DB7A0B" w:rsidRPr="00280327">
        <w:rPr>
          <w:color w:val="auto"/>
        </w:rPr>
        <w:t xml:space="preserve">- </w:t>
      </w:r>
      <w:r w:rsidR="00897BA8" w:rsidRPr="00280327">
        <w:rPr>
          <w:color w:val="auto"/>
        </w:rPr>
        <w:t>Compete ao gestor dos órgãos participantes:</w:t>
      </w:r>
    </w:p>
    <w:p w:rsidR="00897BA8" w:rsidRPr="00280327" w:rsidRDefault="00897BA8" w:rsidP="00897BA8">
      <w:pPr>
        <w:pStyle w:val="Contrato-Corpo"/>
        <w:rPr>
          <w:color w:val="auto"/>
        </w:rPr>
      </w:pPr>
      <w:r w:rsidRPr="00280327">
        <w:rPr>
          <w:color w:val="auto"/>
        </w:rPr>
        <w:t>I – Verificar, antes de emitir a ordem de execução, se há saldo orçamentário disponível para a contratação.</w:t>
      </w:r>
    </w:p>
    <w:p w:rsidR="00897BA8" w:rsidRPr="00280327" w:rsidRDefault="00897BA8" w:rsidP="00897BA8">
      <w:pPr>
        <w:pStyle w:val="Contrato-Corpo"/>
        <w:rPr>
          <w:color w:val="auto"/>
        </w:rPr>
      </w:pPr>
      <w:r w:rsidRPr="00280327">
        <w:rPr>
          <w:color w:val="auto"/>
        </w:rPr>
        <w:t>II – Emitir a ordem de execução.</w:t>
      </w:r>
    </w:p>
    <w:p w:rsidR="00897BA8" w:rsidRPr="00280327" w:rsidRDefault="00897BA8" w:rsidP="00897BA8">
      <w:pPr>
        <w:pStyle w:val="Contrato-Corpo"/>
        <w:rPr>
          <w:color w:val="auto"/>
        </w:rPr>
      </w:pPr>
      <w:r w:rsidRPr="00280327">
        <w:rPr>
          <w:color w:val="auto"/>
        </w:rPr>
        <w:lastRenderedPageBreak/>
        <w:t>III – Solicitar aos fiscais do contrato que iniciem os procedimentos de acompanhamento e fiscalização.</w:t>
      </w:r>
    </w:p>
    <w:p w:rsidR="00897BA8" w:rsidRPr="00280327" w:rsidRDefault="00897BA8" w:rsidP="00897BA8">
      <w:pPr>
        <w:pStyle w:val="Contrato-Corpo"/>
        <w:rPr>
          <w:color w:val="auto"/>
        </w:rPr>
      </w:pPr>
      <w:r w:rsidRPr="00280327">
        <w:rPr>
          <w:color w:val="auto"/>
        </w:rPr>
        <w:t>IV – Encaminhar comunicações à CONTRATADA ou fornecer meios para que a fiscalização comunique-se com a CONTRATADA.</w:t>
      </w:r>
    </w:p>
    <w:p w:rsidR="00897BA8" w:rsidRPr="00280327" w:rsidRDefault="00897BA8" w:rsidP="00897BA8">
      <w:pPr>
        <w:pStyle w:val="Contrato-Corpo"/>
        <w:rPr>
          <w:color w:val="auto"/>
        </w:rPr>
      </w:pPr>
      <w:r w:rsidRPr="00280327">
        <w:rPr>
          <w:color w:val="auto"/>
        </w:rPr>
        <w:t>V – Controlar o quantitativo solicitado, respeitando o limite máximo para sua cota estipulado na Ata de Registro de Preços.</w:t>
      </w:r>
    </w:p>
    <w:p w:rsidR="00DB7A0B" w:rsidRPr="00280327" w:rsidRDefault="00DB7A0B" w:rsidP="00DB7A0B">
      <w:pPr>
        <w:pStyle w:val="Contrato-Corpo"/>
        <w:rPr>
          <w:color w:val="auto"/>
        </w:rPr>
      </w:pPr>
    </w:p>
    <w:p w:rsidR="00DB7A0B" w:rsidRPr="00280327" w:rsidRDefault="00FC5D78" w:rsidP="00DB7A0B">
      <w:pPr>
        <w:pStyle w:val="Contrato-Corpo"/>
        <w:rPr>
          <w:color w:val="auto"/>
        </w:rPr>
      </w:pPr>
      <w:r w:rsidRPr="00280327">
        <w:rPr>
          <w:b/>
          <w:color w:val="auto"/>
        </w:rPr>
        <w:t>Parágrafo</w:t>
      </w:r>
      <w:r w:rsidR="00DB7A0B" w:rsidRPr="00280327">
        <w:rPr>
          <w:b/>
          <w:color w:val="auto"/>
        </w:rPr>
        <w:t xml:space="preserve"> Segund</w:t>
      </w:r>
      <w:r w:rsidRPr="00280327">
        <w:rPr>
          <w:b/>
          <w:color w:val="auto"/>
        </w:rPr>
        <w:t>o</w:t>
      </w:r>
      <w:r w:rsidR="00DB7A0B" w:rsidRPr="00280327">
        <w:rPr>
          <w:color w:val="auto"/>
        </w:rPr>
        <w:t xml:space="preserve"> - </w:t>
      </w:r>
      <w:r w:rsidR="00897BA8" w:rsidRPr="00280327">
        <w:rPr>
          <w:color w:val="auto"/>
        </w:rPr>
        <w:t>Compete ao gestor do órgão gerenciador:</w:t>
      </w:r>
    </w:p>
    <w:p w:rsidR="00897BA8" w:rsidRPr="00280327" w:rsidRDefault="00897BA8" w:rsidP="00897BA8">
      <w:pPr>
        <w:pStyle w:val="Contrato-Corpo"/>
        <w:rPr>
          <w:color w:val="auto"/>
        </w:rPr>
      </w:pPr>
      <w:r w:rsidRPr="00280327">
        <w:rPr>
          <w:color w:val="auto"/>
        </w:rPr>
        <w:t>I – Realizar os atos dos itens I a V do parágrafo anterior, em relação a sua cota.</w:t>
      </w:r>
    </w:p>
    <w:p w:rsidR="00897BA8" w:rsidRPr="00280327" w:rsidRDefault="00897BA8" w:rsidP="00897BA8">
      <w:pPr>
        <w:pStyle w:val="Contrato-Corpo"/>
        <w:rPr>
          <w:color w:val="auto"/>
        </w:rPr>
      </w:pPr>
      <w:r w:rsidRPr="00280327">
        <w:rPr>
          <w:color w:val="auto"/>
        </w:rPr>
        <w:t>II – Aplicar sanções à CONTRATADA, nas hipóteses legais e previstas no instrumento convocatório e seus anexos.</w:t>
      </w:r>
    </w:p>
    <w:p w:rsidR="00897BA8" w:rsidRPr="00280327" w:rsidRDefault="00897BA8" w:rsidP="00897BA8">
      <w:pPr>
        <w:pStyle w:val="Contrato-Corpo"/>
        <w:rPr>
          <w:color w:val="auto"/>
        </w:rPr>
      </w:pPr>
      <w:r w:rsidRPr="00280327">
        <w:rPr>
          <w:color w:val="auto"/>
        </w:rPr>
        <w:t>III – Revogar, parcial ou totalmente, a Ata de Registro de Preços e rescindir eventuais contratações, na forma do instrumento convocatório e seus anexos.</w:t>
      </w:r>
    </w:p>
    <w:p w:rsidR="00897BA8" w:rsidRPr="00280327" w:rsidRDefault="00897BA8" w:rsidP="00897BA8">
      <w:pPr>
        <w:pStyle w:val="Contrato-Corpo"/>
        <w:rPr>
          <w:color w:val="auto"/>
        </w:rPr>
      </w:pPr>
      <w:r w:rsidRPr="00280327">
        <w:rPr>
          <w:color w:val="auto"/>
        </w:rPr>
        <w:t>IV – Controlar o quantitativo total dos itens solicitados, notificando os demais órgãos participantes quando alcançado o limite máximo.</w:t>
      </w:r>
    </w:p>
    <w:p w:rsidR="00897BA8" w:rsidRPr="00280327" w:rsidRDefault="00897BA8" w:rsidP="00897BA8">
      <w:pPr>
        <w:pStyle w:val="Contrato-Corpo"/>
        <w:rPr>
          <w:color w:val="auto"/>
        </w:rPr>
      </w:pPr>
      <w:r w:rsidRPr="00280327">
        <w:rPr>
          <w:color w:val="auto"/>
        </w:rPr>
        <w:t>V – Realizar, a cada 03 (três) meses, contados da vigência da Ata de Registro de Preços, pesquisa periódica de mercado para verificar a economicidade da Ata, abrangendo todos os seus itens.</w:t>
      </w:r>
    </w:p>
    <w:p w:rsidR="00897BA8" w:rsidRPr="00280327" w:rsidRDefault="00897BA8" w:rsidP="00897BA8">
      <w:pPr>
        <w:pStyle w:val="Contrato-Corpo"/>
        <w:rPr>
          <w:color w:val="auto"/>
        </w:rPr>
      </w:pPr>
      <w:r w:rsidRPr="00280327">
        <w:rPr>
          <w:color w:val="auto"/>
        </w:rPr>
        <w:t>VI – Promover a revisão dos preços registrados, caso os preços da pesquisa de mercado apontem divergência superior a 20% (vinte por cento) dos preços registrados.</w:t>
      </w:r>
    </w:p>
    <w:p w:rsidR="00897BA8" w:rsidRPr="00280327" w:rsidRDefault="00897BA8" w:rsidP="00897BA8">
      <w:pPr>
        <w:pStyle w:val="Contrato-Corpo"/>
        <w:rPr>
          <w:color w:val="auto"/>
        </w:rPr>
      </w:pPr>
      <w:r w:rsidRPr="00280327">
        <w:rPr>
          <w:color w:val="auto"/>
        </w:rPr>
        <w:t xml:space="preserve">VII – Tomar demais medidas necessárias para a regularização de </w:t>
      </w:r>
      <w:proofErr w:type="gramStart"/>
      <w:r w:rsidRPr="00280327">
        <w:rPr>
          <w:color w:val="auto"/>
        </w:rPr>
        <w:t>faltas ou eventuais problemas</w:t>
      </w:r>
      <w:proofErr w:type="gramEnd"/>
      <w:r w:rsidRPr="00280327">
        <w:rPr>
          <w:color w:val="auto"/>
        </w:rPr>
        <w:t xml:space="preserve"> relacionados à execução do contrato.</w:t>
      </w:r>
    </w:p>
    <w:p w:rsidR="00DB7A0B" w:rsidRPr="00280327" w:rsidRDefault="00DB7A0B" w:rsidP="00DB7A0B">
      <w:pPr>
        <w:pStyle w:val="Contrato-Corpo"/>
        <w:rPr>
          <w:b/>
          <w:color w:val="auto"/>
        </w:rPr>
      </w:pPr>
      <w:r w:rsidRPr="00280327">
        <w:rPr>
          <w:color w:val="auto"/>
        </w:rPr>
        <w:t xml:space="preserve"> </w:t>
      </w:r>
    </w:p>
    <w:p w:rsidR="00DB7A0B" w:rsidRPr="00280327" w:rsidRDefault="00FC5D78" w:rsidP="00FC5D78">
      <w:pPr>
        <w:pStyle w:val="Contrato-Corpo"/>
        <w:rPr>
          <w:color w:val="auto"/>
        </w:rPr>
      </w:pPr>
      <w:r w:rsidRPr="00280327">
        <w:rPr>
          <w:b/>
          <w:color w:val="auto"/>
        </w:rPr>
        <w:t>Parágrafo Terceiro</w:t>
      </w:r>
      <w:r w:rsidR="00DB7A0B" w:rsidRPr="00280327">
        <w:rPr>
          <w:color w:val="auto"/>
        </w:rPr>
        <w:t xml:space="preserve"> - </w:t>
      </w:r>
      <w:r w:rsidR="006B7012" w:rsidRPr="00280327">
        <w:rPr>
          <w:color w:val="auto"/>
        </w:rPr>
        <w:t>A fiscalização da contratação decorrente caberá:</w:t>
      </w:r>
    </w:p>
    <w:p w:rsidR="006B7012" w:rsidRPr="00280327" w:rsidRDefault="006B7012" w:rsidP="00FC5D78">
      <w:pPr>
        <w:pStyle w:val="Contrato-Corpo"/>
        <w:rPr>
          <w:color w:val="auto"/>
        </w:rPr>
      </w:pPr>
      <w:r w:rsidRPr="00280327">
        <w:rPr>
          <w:color w:val="auto"/>
        </w:rPr>
        <w:t>I -</w:t>
      </w:r>
      <w:r w:rsidRPr="00280327">
        <w:t xml:space="preserve"> </w:t>
      </w:r>
      <w:r w:rsidRPr="00280327">
        <w:rPr>
          <w:color w:val="auto"/>
        </w:rPr>
        <w:t>Secretaria Municipal de Obras e Infraestrutura: LENINE DE SOUZA POUBEL – CHEFE DE ALMOXARIFADO DA SECRETARIA DE OBRAS – MAT. 10/3558 SMOI.</w:t>
      </w:r>
    </w:p>
    <w:p w:rsidR="006B7012" w:rsidRPr="00280327" w:rsidRDefault="006B7012" w:rsidP="00FC5D78">
      <w:pPr>
        <w:pStyle w:val="Contrato-Corpo"/>
        <w:rPr>
          <w:color w:val="auto"/>
        </w:rPr>
      </w:pPr>
    </w:p>
    <w:p w:rsidR="00FC5D78" w:rsidRPr="00280327" w:rsidRDefault="00FC5D78" w:rsidP="00FC5D78">
      <w:pPr>
        <w:pStyle w:val="Contrato-Corpo"/>
        <w:rPr>
          <w:color w:val="auto"/>
        </w:rPr>
      </w:pPr>
      <w:r w:rsidRPr="00280327">
        <w:rPr>
          <w:b/>
          <w:color w:val="auto"/>
        </w:rPr>
        <w:t>Parágrafo Quarto -</w:t>
      </w:r>
      <w:r w:rsidRPr="00280327">
        <w:rPr>
          <w:color w:val="auto"/>
        </w:rPr>
        <w:t xml:space="preserve"> </w:t>
      </w:r>
      <w:r w:rsidR="006B7012" w:rsidRPr="00280327">
        <w:rPr>
          <w:color w:val="auto"/>
        </w:rPr>
        <w:t>Compete a cada fiscal do contrato:</w:t>
      </w:r>
    </w:p>
    <w:p w:rsidR="006B7012" w:rsidRPr="00280327" w:rsidRDefault="006B7012" w:rsidP="006B7012">
      <w:pPr>
        <w:pStyle w:val="Contrato-Corpo"/>
        <w:rPr>
          <w:color w:val="auto"/>
        </w:rPr>
      </w:pPr>
      <w:r w:rsidRPr="00280327">
        <w:rPr>
          <w:color w:val="auto"/>
        </w:rPr>
        <w:t>I – Realizar os procedimentos de acompanhamento do objeto;</w:t>
      </w:r>
    </w:p>
    <w:p w:rsidR="006B7012" w:rsidRPr="00280327" w:rsidRDefault="006B7012" w:rsidP="006B7012">
      <w:pPr>
        <w:pStyle w:val="Contrato-Corpo"/>
        <w:rPr>
          <w:color w:val="auto"/>
        </w:rPr>
      </w:pPr>
      <w:r w:rsidRPr="00280327">
        <w:rPr>
          <w:color w:val="auto"/>
        </w:rPr>
        <w:t>II – Apresentar-se pessoalmente no local, data e horário para o recebimento dos objetos.</w:t>
      </w:r>
    </w:p>
    <w:p w:rsidR="006B7012" w:rsidRPr="00280327" w:rsidRDefault="006B7012" w:rsidP="006B7012">
      <w:pPr>
        <w:pStyle w:val="Contrato-Corpo"/>
        <w:rPr>
          <w:color w:val="auto"/>
        </w:rPr>
      </w:pPr>
      <w:r w:rsidRPr="00280327">
        <w:rPr>
          <w:color w:val="auto"/>
        </w:rPr>
        <w:t>III – Apurar ouvidorias, reclamações ou denúncias relativas à execução do contrato, inclusive anônimas.</w:t>
      </w:r>
    </w:p>
    <w:p w:rsidR="006B7012" w:rsidRPr="00280327" w:rsidRDefault="006B7012" w:rsidP="006B7012">
      <w:pPr>
        <w:pStyle w:val="Contrato-Corpo"/>
        <w:rPr>
          <w:color w:val="auto"/>
        </w:rPr>
      </w:pPr>
      <w:r w:rsidRPr="00280327">
        <w:rPr>
          <w:color w:val="auto"/>
        </w:rPr>
        <w:t>IV – Receber e analisar os documentos emitidos pela CONTRATADA que são exigidos no instrumento convocatório e seus anexos.</w:t>
      </w:r>
    </w:p>
    <w:p w:rsidR="006B7012" w:rsidRPr="00280327" w:rsidRDefault="006B7012" w:rsidP="006B7012">
      <w:pPr>
        <w:pStyle w:val="Contrato-Corpo"/>
        <w:rPr>
          <w:color w:val="auto"/>
        </w:rPr>
      </w:pPr>
      <w:r w:rsidRPr="00280327">
        <w:rPr>
          <w:color w:val="auto"/>
        </w:rPr>
        <w:t>V – Elaborar o registro próprio, anotando todas as ocorrências da execução do objeto.</w:t>
      </w:r>
    </w:p>
    <w:p w:rsidR="006B7012" w:rsidRPr="00280327" w:rsidRDefault="006B7012" w:rsidP="006B7012">
      <w:pPr>
        <w:pStyle w:val="Contrato-Corpo"/>
        <w:rPr>
          <w:color w:val="auto"/>
        </w:rPr>
      </w:pPr>
      <w:r w:rsidRPr="00280327">
        <w:rPr>
          <w:color w:val="auto"/>
        </w:rPr>
        <w:t>VI – Verificar a quantidade, qualidade, conformidade e temporalidade dos objetos fornecidos.</w:t>
      </w:r>
    </w:p>
    <w:p w:rsidR="006B7012" w:rsidRPr="00280327" w:rsidRDefault="006B7012" w:rsidP="006B7012">
      <w:pPr>
        <w:pStyle w:val="Contrato-Corpo"/>
        <w:rPr>
          <w:color w:val="auto"/>
        </w:rPr>
      </w:pPr>
      <w:r w:rsidRPr="00280327">
        <w:rPr>
          <w:color w:val="auto"/>
        </w:rPr>
        <w:t>VII – Recusar os objetos entregues em desacordo com o instrumento convocatório e seus anexos.</w:t>
      </w:r>
    </w:p>
    <w:p w:rsidR="006B7012" w:rsidRPr="00280327" w:rsidRDefault="006B7012" w:rsidP="006B7012">
      <w:pPr>
        <w:pStyle w:val="Contrato-Corpo"/>
        <w:rPr>
          <w:color w:val="auto"/>
        </w:rPr>
      </w:pPr>
      <w:r w:rsidRPr="00280327">
        <w:rPr>
          <w:color w:val="auto"/>
        </w:rPr>
        <w:t>VIII – Atestar o recebimento definitivo dos objetos entregues em acordo com o instrumento convocatório e seus anexos.</w:t>
      </w:r>
    </w:p>
    <w:p w:rsidR="00FC5D78" w:rsidRPr="00280327" w:rsidRDefault="00FC5D78" w:rsidP="00FC5D78">
      <w:pPr>
        <w:pStyle w:val="Contrato-Corpo"/>
        <w:rPr>
          <w:color w:val="auto"/>
        </w:rPr>
      </w:pPr>
    </w:p>
    <w:p w:rsidR="00FC5D78" w:rsidRPr="00280327" w:rsidRDefault="00FC5D78" w:rsidP="009323C5">
      <w:pPr>
        <w:pStyle w:val="Contrato-Corpo"/>
        <w:rPr>
          <w:color w:val="auto"/>
        </w:rPr>
      </w:pPr>
      <w:r w:rsidRPr="00280327">
        <w:rPr>
          <w:b/>
          <w:color w:val="auto"/>
        </w:rPr>
        <w:t>Parágrafo Quinto -</w:t>
      </w:r>
      <w:r w:rsidRPr="00280327">
        <w:rPr>
          <w:color w:val="auto"/>
        </w:rPr>
        <w:t xml:space="preserve"> </w:t>
      </w:r>
      <w:r w:rsidR="009323C5" w:rsidRPr="00280327">
        <w:rPr>
          <w:color w:val="auto"/>
        </w:rPr>
        <w:t>Na falta ou impedimento do fiscal, este será substituído pelo seu suplente, a ser indicado pelo CONTRATANTE.</w:t>
      </w:r>
    </w:p>
    <w:p w:rsidR="009323C5" w:rsidRPr="00280327" w:rsidRDefault="009323C5" w:rsidP="009323C5">
      <w:pPr>
        <w:pStyle w:val="Contrato-Corpo"/>
        <w:rPr>
          <w:color w:val="auto"/>
        </w:rPr>
      </w:pPr>
    </w:p>
    <w:p w:rsidR="009323C5" w:rsidRPr="00280327" w:rsidRDefault="009323C5" w:rsidP="009323C5">
      <w:pPr>
        <w:pStyle w:val="Contrato-Corpo"/>
        <w:rPr>
          <w:color w:val="auto"/>
        </w:rPr>
      </w:pPr>
      <w:r w:rsidRPr="00280327">
        <w:rPr>
          <w:b/>
          <w:color w:val="auto"/>
        </w:rPr>
        <w:t>Parágrafo Sexto -</w:t>
      </w:r>
      <w:r w:rsidRPr="00280327">
        <w:rPr>
          <w:color w:val="auto"/>
        </w:rPr>
        <w:t xml:space="preserve"> As decisões que ultrapassarem a competência da fiscalização e gestão do contrato serão solicitadas formalmente à autoridade superior administrativa em tempo hábil para adoção das medidas saneadoras.</w:t>
      </w:r>
    </w:p>
    <w:p w:rsidR="009323C5" w:rsidRPr="00280327" w:rsidRDefault="009323C5" w:rsidP="009323C5">
      <w:pPr>
        <w:pStyle w:val="Contrato-Corpo"/>
        <w:rPr>
          <w:color w:val="auto"/>
        </w:rPr>
      </w:pPr>
    </w:p>
    <w:p w:rsidR="009323C5" w:rsidRPr="00280327" w:rsidRDefault="009323C5" w:rsidP="009323C5">
      <w:pPr>
        <w:pStyle w:val="Contrato-Corpo"/>
        <w:rPr>
          <w:color w:val="auto"/>
        </w:rPr>
      </w:pPr>
      <w:r w:rsidRPr="00280327">
        <w:rPr>
          <w:b/>
          <w:color w:val="auto"/>
        </w:rPr>
        <w:t>Parágrafo Sétimo -</w:t>
      </w:r>
      <w:r w:rsidRPr="00280327">
        <w:t xml:space="preserve"> </w:t>
      </w:r>
      <w:r w:rsidRPr="00280327">
        <w:rPr>
          <w:color w:val="auto"/>
        </w:rPr>
        <w:t xml:space="preserve">O gestor e os fiscais do contrato serão nomeados por meio de Portaria, com suas respectivas atribuições, a ser expedida pelo Poder Executivo Municipal de Bom Jardim - RJ. </w:t>
      </w:r>
    </w:p>
    <w:p w:rsidR="009323C5" w:rsidRPr="00280327" w:rsidRDefault="009323C5" w:rsidP="009323C5">
      <w:pPr>
        <w:pStyle w:val="Contrato-Corpo"/>
        <w:rPr>
          <w:bCs w:val="0"/>
          <w:color w:val="auto"/>
        </w:rPr>
      </w:pPr>
    </w:p>
    <w:p w:rsidR="00DB7A0B" w:rsidRPr="00280327" w:rsidRDefault="00DB7A0B" w:rsidP="00DB7A0B">
      <w:pPr>
        <w:pStyle w:val="Corpodetexto"/>
        <w:spacing w:line="200" w:lineRule="atLeast"/>
        <w:rPr>
          <w:color w:val="auto"/>
          <w:szCs w:val="22"/>
        </w:rPr>
      </w:pPr>
      <w:proofErr w:type="gramStart"/>
      <w:r w:rsidRPr="00280327">
        <w:rPr>
          <w:b/>
          <w:bCs/>
          <w:color w:val="auto"/>
          <w:szCs w:val="22"/>
        </w:rPr>
        <w:lastRenderedPageBreak/>
        <w:t xml:space="preserve">CLÁUSULA </w:t>
      </w:r>
      <w:r w:rsidR="009323C5" w:rsidRPr="00280327">
        <w:rPr>
          <w:b/>
          <w:bCs/>
          <w:color w:val="auto"/>
          <w:szCs w:val="22"/>
        </w:rPr>
        <w:t>OITAVA</w:t>
      </w:r>
      <w:r w:rsidRPr="00280327">
        <w:rPr>
          <w:b/>
          <w:bCs/>
          <w:color w:val="auto"/>
          <w:szCs w:val="22"/>
        </w:rPr>
        <w:t xml:space="preserve"> - DIREITOS</w:t>
      </w:r>
      <w:proofErr w:type="gramEnd"/>
      <w:r w:rsidRPr="00280327">
        <w:rPr>
          <w:b/>
          <w:bCs/>
          <w:color w:val="auto"/>
          <w:szCs w:val="22"/>
        </w:rPr>
        <w:t xml:space="preserve">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 xml:space="preserve">Constituem direitos </w:t>
      </w:r>
      <w:proofErr w:type="gramStart"/>
      <w:r w:rsidRPr="00280327">
        <w:rPr>
          <w:color w:val="auto"/>
          <w:szCs w:val="22"/>
        </w:rPr>
        <w:t>do CONTRATANTE receber</w:t>
      </w:r>
      <w:proofErr w:type="gramEnd"/>
      <w:r w:rsidRPr="00280327">
        <w:rPr>
          <w:color w:val="auto"/>
          <w:szCs w:val="22"/>
        </w:rPr>
        <w:t xml:space="preserve"> o objeto deste Contrato nas condições avençadas e da CONTRATADA perceber o valor ajustado na forma e prazo convencionados.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 -</w:t>
      </w:r>
      <w:r w:rsidRPr="00280327">
        <w:rPr>
          <w:color w:val="auto"/>
          <w:szCs w:val="22"/>
        </w:rPr>
        <w:t xml:space="preserve"> Constituem obrigações do CONTRATANTE:</w:t>
      </w:r>
    </w:p>
    <w:sdt>
      <w:sdtPr>
        <w:rPr>
          <w:color w:val="auto"/>
          <w:szCs w:val="22"/>
        </w:rPr>
        <w:id w:val="950820628"/>
        <w:placeholder>
          <w:docPart w:val="BB51D9791F2C43C99245BD93CA372F8E"/>
        </w:placeholder>
      </w:sdtPr>
      <w:sdtEndPr/>
      <w:sdtContent>
        <w:p w:rsidR="00FE1EE7" w:rsidRPr="00280327" w:rsidRDefault="00FE1EE7" w:rsidP="00FE1EE7">
          <w:pPr>
            <w:widowControl w:val="0"/>
            <w:spacing w:line="200" w:lineRule="atLeast"/>
            <w:jc w:val="both"/>
            <w:rPr>
              <w:color w:val="auto"/>
              <w:szCs w:val="22"/>
            </w:rPr>
          </w:pPr>
          <w:r w:rsidRPr="00280327">
            <w:rPr>
              <w:color w:val="auto"/>
              <w:szCs w:val="22"/>
            </w:rPr>
            <w:t>I – Dar à CONTRATADA as condições necessárias à regular execução do objeto.</w:t>
          </w:r>
        </w:p>
        <w:p w:rsidR="00FE1EE7" w:rsidRPr="00280327" w:rsidRDefault="00FE1EE7" w:rsidP="00FE1EE7">
          <w:pPr>
            <w:widowControl w:val="0"/>
            <w:spacing w:line="200" w:lineRule="atLeast"/>
            <w:jc w:val="both"/>
            <w:rPr>
              <w:color w:val="auto"/>
              <w:szCs w:val="22"/>
            </w:rPr>
          </w:pPr>
          <w:r w:rsidRPr="00280327">
            <w:rPr>
              <w:color w:val="auto"/>
              <w:szCs w:val="22"/>
            </w:rPr>
            <w:t>II - Fornecer todas as informações necessárias para que a CONTRATADA possa cumprir suas obrigações e atender as exigências do CONTRATANTE.</w:t>
          </w:r>
        </w:p>
        <w:p w:rsidR="00FE1EE7" w:rsidRPr="00280327" w:rsidRDefault="00FE1EE7" w:rsidP="00FE1EE7">
          <w:pPr>
            <w:widowControl w:val="0"/>
            <w:spacing w:line="200" w:lineRule="atLeast"/>
            <w:jc w:val="both"/>
            <w:rPr>
              <w:color w:val="auto"/>
              <w:szCs w:val="22"/>
            </w:rPr>
          </w:pPr>
          <w:r w:rsidRPr="00280327">
            <w:rPr>
              <w:color w:val="auto"/>
              <w:szCs w:val="22"/>
            </w:rPr>
            <w:t>III – Comunicar à CONTRATADA toda e qualquer ocorrência relacionada à execução do objeto.</w:t>
          </w:r>
        </w:p>
        <w:p w:rsidR="00FE1EE7" w:rsidRPr="00280327" w:rsidRDefault="00FE1EE7" w:rsidP="00FE1EE7">
          <w:pPr>
            <w:widowControl w:val="0"/>
            <w:spacing w:line="200" w:lineRule="atLeast"/>
            <w:jc w:val="both"/>
            <w:rPr>
              <w:color w:val="auto"/>
              <w:szCs w:val="22"/>
            </w:rPr>
          </w:pPr>
          <w:r w:rsidRPr="00280327">
            <w:rPr>
              <w:color w:val="auto"/>
              <w:szCs w:val="22"/>
            </w:rPr>
            <w:t>IV – Acompanhar e fiscalizar a execução dos objetos, por meio dos servidores designados como fiscal do contrato, exigindo seu fiel e total cumprimento.</w:t>
          </w:r>
        </w:p>
        <w:p w:rsidR="00FE1EE7" w:rsidRPr="00280327" w:rsidRDefault="00FE1EE7" w:rsidP="00FE1EE7">
          <w:pPr>
            <w:widowControl w:val="0"/>
            <w:spacing w:line="200" w:lineRule="atLeast"/>
            <w:jc w:val="both"/>
            <w:rPr>
              <w:color w:val="auto"/>
              <w:szCs w:val="22"/>
            </w:rPr>
          </w:pPr>
          <w:r w:rsidRPr="00280327">
            <w:rPr>
              <w:color w:val="auto"/>
              <w:szCs w:val="22"/>
            </w:rPr>
            <w:t>V – Verificar a regularidade fiscal e trabalhista da CONTRATADA antes de efetuar o pagamento.</w:t>
          </w:r>
        </w:p>
        <w:p w:rsidR="00FE1EE7" w:rsidRPr="00280327" w:rsidRDefault="00FE1EE7" w:rsidP="00FE1EE7">
          <w:pPr>
            <w:widowControl w:val="0"/>
            <w:spacing w:line="200" w:lineRule="atLeast"/>
            <w:jc w:val="both"/>
            <w:rPr>
              <w:color w:val="auto"/>
              <w:szCs w:val="22"/>
            </w:rPr>
          </w:pPr>
          <w:r w:rsidRPr="00280327">
            <w:rPr>
              <w:color w:val="auto"/>
              <w:szCs w:val="22"/>
            </w:rPr>
            <w:t>VI – Efetuar o pagamento à CONTRATADA, na forma determinada nas condições de pagamento.</w:t>
          </w:r>
        </w:p>
        <w:p w:rsidR="00EE60F6" w:rsidRPr="00280327" w:rsidRDefault="00FE1EE7" w:rsidP="00FE1EE7">
          <w:pPr>
            <w:widowControl w:val="0"/>
            <w:spacing w:line="200" w:lineRule="atLeast"/>
            <w:jc w:val="both"/>
            <w:rPr>
              <w:rFonts w:eastAsia="Arial"/>
              <w:color w:val="auto"/>
              <w:szCs w:val="22"/>
            </w:rPr>
          </w:pPr>
          <w:r w:rsidRPr="00280327">
            <w:rPr>
              <w:color w:val="auto"/>
              <w:szCs w:val="22"/>
            </w:rPr>
            <w:t xml:space="preserve">VII – Aplicar penalidades à CONTRATADA por descumprimento contratual, após contraditório e nas hipóteses do instrumento convocatório e seus </w:t>
          </w:r>
          <w:proofErr w:type="gramStart"/>
          <w:r w:rsidRPr="00280327">
            <w:rPr>
              <w:color w:val="auto"/>
              <w:szCs w:val="22"/>
            </w:rPr>
            <w:t>anexos.</w:t>
          </w:r>
          <w:proofErr w:type="gramEnd"/>
        </w:p>
      </w:sdtContent>
    </w:sdt>
    <w:p w:rsidR="00D340D3" w:rsidRPr="00280327" w:rsidRDefault="00D340D3" w:rsidP="00DB7A0B">
      <w:pPr>
        <w:spacing w:line="200" w:lineRule="atLeast"/>
        <w:jc w:val="both"/>
        <w:rPr>
          <w:b/>
          <w:color w:val="auto"/>
          <w:szCs w:val="22"/>
        </w:rPr>
      </w:pPr>
    </w:p>
    <w:p w:rsidR="00DB7A0B" w:rsidRPr="00280327" w:rsidRDefault="00DB7A0B" w:rsidP="00DB7A0B">
      <w:pPr>
        <w:spacing w:line="200" w:lineRule="atLeast"/>
        <w:jc w:val="both"/>
        <w:rPr>
          <w:color w:val="auto"/>
          <w:szCs w:val="22"/>
        </w:rPr>
      </w:pPr>
      <w:r w:rsidRPr="00280327">
        <w:rPr>
          <w:b/>
          <w:color w:val="auto"/>
          <w:szCs w:val="22"/>
        </w:rPr>
        <w:t xml:space="preserve">Parágrafo Segundo - </w:t>
      </w:r>
      <w:r w:rsidRPr="00280327">
        <w:rPr>
          <w:color w:val="auto"/>
          <w:szCs w:val="22"/>
        </w:rPr>
        <w:t xml:space="preserve">São obrigações da </w:t>
      </w:r>
      <w:r w:rsidRPr="00280327">
        <w:rPr>
          <w:bCs/>
          <w:color w:val="auto"/>
          <w:szCs w:val="22"/>
        </w:rPr>
        <w:t>CONTRATADA</w:t>
      </w:r>
      <w:r w:rsidRPr="00280327">
        <w:rPr>
          <w:color w:val="auto"/>
          <w:szCs w:val="22"/>
        </w:rPr>
        <w:t>, sem que a elas se limitem:</w:t>
      </w:r>
    </w:p>
    <w:p w:rsidR="003D5112" w:rsidRPr="00280327" w:rsidRDefault="003D5112" w:rsidP="003D5112">
      <w:pPr>
        <w:pStyle w:val="Corpodetexto"/>
        <w:spacing w:line="200" w:lineRule="atLeast"/>
        <w:rPr>
          <w:color w:val="auto"/>
          <w:szCs w:val="22"/>
        </w:rPr>
      </w:pPr>
      <w:r w:rsidRPr="00280327">
        <w:rPr>
          <w:color w:val="auto"/>
          <w:szCs w:val="22"/>
        </w:rPr>
        <w:t>I – Fornecer integralmente os objetos no prazo, forma e local determinados no instrumento convocatório e seus anexos.</w:t>
      </w:r>
    </w:p>
    <w:p w:rsidR="003D5112" w:rsidRPr="00280327" w:rsidRDefault="003D5112" w:rsidP="003D5112">
      <w:pPr>
        <w:pStyle w:val="Corpodetexto"/>
        <w:spacing w:line="200" w:lineRule="atLeast"/>
        <w:rPr>
          <w:color w:val="auto"/>
          <w:szCs w:val="22"/>
        </w:rPr>
      </w:pPr>
      <w:r w:rsidRPr="00280327">
        <w:rPr>
          <w:color w:val="auto"/>
          <w:szCs w:val="22"/>
        </w:rPr>
        <w:t>II – Manter todas as condições de habilitação enquanto perdurar os efeitos da contratação.</w:t>
      </w:r>
    </w:p>
    <w:p w:rsidR="003D5112" w:rsidRPr="00280327" w:rsidRDefault="003D5112" w:rsidP="003D5112">
      <w:pPr>
        <w:pStyle w:val="Corpodetexto"/>
        <w:spacing w:line="200" w:lineRule="atLeast"/>
        <w:rPr>
          <w:color w:val="auto"/>
          <w:szCs w:val="22"/>
        </w:rPr>
      </w:pPr>
      <w:r w:rsidRPr="00280327">
        <w:rPr>
          <w:color w:val="auto"/>
          <w:szCs w:val="22"/>
        </w:rPr>
        <w:t>III – Responder pelos danos causados por vícios ocultos ou defeitos dos objetos fornecidos, na forma da legislação vigente.</w:t>
      </w:r>
    </w:p>
    <w:p w:rsidR="003D5112" w:rsidRPr="00280327" w:rsidRDefault="003D5112" w:rsidP="003D5112">
      <w:pPr>
        <w:pStyle w:val="Corpodetexto"/>
        <w:spacing w:line="200" w:lineRule="atLeast"/>
        <w:rPr>
          <w:color w:val="auto"/>
          <w:szCs w:val="22"/>
        </w:rPr>
      </w:pPr>
      <w:r w:rsidRPr="00280327">
        <w:rPr>
          <w:color w:val="auto"/>
          <w:szCs w:val="22"/>
        </w:rPr>
        <w:t>IV – Trocar, sem qualquer ônus ao CONTRATANTE, os objetos rejeitados em 24 horas, contados da notificação de troca, enquanto vigente a garantia legal e contratual.</w:t>
      </w:r>
    </w:p>
    <w:p w:rsidR="003D5112" w:rsidRPr="00280327" w:rsidRDefault="003D5112" w:rsidP="003D5112">
      <w:pPr>
        <w:pStyle w:val="Corpodetexto"/>
        <w:spacing w:line="200" w:lineRule="atLeast"/>
        <w:rPr>
          <w:color w:val="auto"/>
          <w:szCs w:val="22"/>
        </w:rPr>
      </w:pPr>
      <w:r w:rsidRPr="00280327">
        <w:rPr>
          <w:color w:val="auto"/>
          <w:szCs w:val="22"/>
        </w:rPr>
        <w:t>V – Oferecer garantia contratual pelo período de 03(três) meses, contados da data de recebimento dos objetos, que assegurará ao CONTRATANTE o direito de trocar os objetos defeituosos ou que não atendam às exigências do instrumento convocatório e seus anexos.</w:t>
      </w:r>
    </w:p>
    <w:p w:rsidR="003D5112" w:rsidRPr="00280327" w:rsidRDefault="003D5112" w:rsidP="003D5112">
      <w:pPr>
        <w:pStyle w:val="Corpodetexto"/>
        <w:spacing w:line="200" w:lineRule="atLeast"/>
        <w:rPr>
          <w:color w:val="auto"/>
          <w:szCs w:val="22"/>
        </w:rPr>
      </w:pPr>
      <w:r w:rsidRPr="00280327">
        <w:rPr>
          <w:color w:val="auto"/>
          <w:szCs w:val="22"/>
        </w:rPr>
        <w:t>VI – Arcar com todas as despesas diretas e indiretas decorrentes do objeto, tais como tributos, encargos sociais e trabalhistas, transporte, depósito e entrega dos objetos.</w:t>
      </w:r>
    </w:p>
    <w:p w:rsidR="003D5112" w:rsidRPr="00280327" w:rsidRDefault="003D5112" w:rsidP="003D5112">
      <w:pPr>
        <w:pStyle w:val="Corpodetexto"/>
        <w:spacing w:line="200" w:lineRule="atLeast"/>
        <w:rPr>
          <w:color w:val="auto"/>
          <w:szCs w:val="22"/>
        </w:rPr>
      </w:pPr>
      <w:r w:rsidRPr="00280327">
        <w:rPr>
          <w:color w:val="auto"/>
          <w:szCs w:val="22"/>
        </w:rPr>
        <w:t>VII – Comunicar imediatamente o CONTRATANTE sobre qualquer alteração no endereço, conta bancária ou outros dados necessários para recebimento de correspondência, enquanto perdurar os efeitos da contratação.</w:t>
      </w:r>
    </w:p>
    <w:p w:rsidR="003D5112" w:rsidRPr="00280327" w:rsidRDefault="003D5112" w:rsidP="003D5112">
      <w:pPr>
        <w:pStyle w:val="Corpodetexto"/>
        <w:spacing w:line="200" w:lineRule="atLeast"/>
        <w:rPr>
          <w:color w:val="auto"/>
          <w:szCs w:val="22"/>
        </w:rPr>
      </w:pPr>
      <w:r w:rsidRPr="00280327">
        <w:rPr>
          <w:color w:val="auto"/>
          <w:szCs w:val="22"/>
        </w:rPr>
        <w:t>VIII – Emitir notas fiscais fiéis e correspondentes aos objetos entregues, acompanhadas das Certidões Negativas determinadas nas condições de pagamento.</w:t>
      </w:r>
    </w:p>
    <w:p w:rsidR="003D5112" w:rsidRPr="00280327" w:rsidRDefault="003D5112" w:rsidP="003D5112">
      <w:pPr>
        <w:pStyle w:val="Corpodetexto"/>
        <w:spacing w:line="200" w:lineRule="atLeast"/>
        <w:rPr>
          <w:color w:val="auto"/>
          <w:szCs w:val="22"/>
        </w:rPr>
      </w:pPr>
      <w:r w:rsidRPr="00280327">
        <w:rPr>
          <w:color w:val="auto"/>
          <w:szCs w:val="22"/>
        </w:rPr>
        <w:t>IX – Permitir e facilitar o exercício da fiscalização do CONTRANTE, e atender às exigências que sejam realizadas, em especial sobre a apresentação de documentação de estar cumprindo a legislação em vigor e sobre a troca dos objetos rejeitados.</w:t>
      </w:r>
    </w:p>
    <w:p w:rsidR="003D5112" w:rsidRPr="00280327" w:rsidRDefault="003D5112" w:rsidP="003D5112">
      <w:pPr>
        <w:pStyle w:val="Corpodetexto"/>
        <w:spacing w:line="200" w:lineRule="atLeast"/>
        <w:rPr>
          <w:color w:val="auto"/>
          <w:szCs w:val="22"/>
        </w:rPr>
      </w:pPr>
      <w:r w:rsidRPr="00280327">
        <w:rPr>
          <w:color w:val="auto"/>
          <w:szCs w:val="22"/>
        </w:rPr>
        <w:t>X – Receber as comunicações do CONTRATANTE e responder ou atender nos prazos específicos constantes da comunicação.</w:t>
      </w:r>
    </w:p>
    <w:p w:rsidR="003D5112" w:rsidRPr="00280327" w:rsidRDefault="003D5112" w:rsidP="003D5112">
      <w:pPr>
        <w:pStyle w:val="Corpodetexto"/>
        <w:spacing w:line="200" w:lineRule="atLeast"/>
        <w:rPr>
          <w:color w:val="auto"/>
          <w:szCs w:val="22"/>
        </w:rPr>
      </w:pPr>
      <w:r w:rsidRPr="00280327">
        <w:rPr>
          <w:color w:val="auto"/>
          <w:szCs w:val="22"/>
        </w:rPr>
        <w:t>XI - Apresentar, no momento da liquidação da despesa, Licença de Operação Ambiental, na forma do Decreto Estadual nº 44.820/2014 e Resolução CONAMA nº 237/97, para fornecimento do presente objeto.</w:t>
      </w:r>
    </w:p>
    <w:p w:rsidR="008A6858" w:rsidRPr="00280327" w:rsidRDefault="003D5112" w:rsidP="003D5112">
      <w:pPr>
        <w:pStyle w:val="Corpodetexto"/>
        <w:spacing w:line="200" w:lineRule="atLeast"/>
        <w:rPr>
          <w:color w:val="auto"/>
          <w:szCs w:val="22"/>
        </w:rPr>
      </w:pPr>
      <w:r w:rsidRPr="00280327">
        <w:rPr>
          <w:color w:val="auto"/>
          <w:szCs w:val="22"/>
        </w:rPr>
        <w:t>XII - Em caso da exploração de minério não for de propriedade da CONTRATADA, apresentar declaração dada pelo proprietário da exploração ou apresentar contrato firmado com este, juntamente com a respectiva Licença de Operação Ambiental.</w:t>
      </w:r>
    </w:p>
    <w:p w:rsidR="003D5112" w:rsidRPr="00280327" w:rsidRDefault="003D5112" w:rsidP="003D5112">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F01130" w:rsidRPr="00280327">
        <w:rPr>
          <w:b/>
          <w:bCs/>
          <w:color w:val="auto"/>
          <w:szCs w:val="22"/>
        </w:rPr>
        <w:t>NONA</w:t>
      </w:r>
      <w:r w:rsidR="00D73C0B" w:rsidRPr="00280327">
        <w:rPr>
          <w:b/>
          <w:bCs/>
          <w:color w:val="auto"/>
          <w:szCs w:val="22"/>
        </w:rPr>
        <w:t xml:space="preserve"> </w:t>
      </w:r>
      <w:r w:rsidRPr="00280327">
        <w:rPr>
          <w:b/>
          <w:bCs/>
          <w:color w:val="auto"/>
          <w:szCs w:val="22"/>
        </w:rPr>
        <w:t>– SANÇÕES ADMINISTRATIVAS PARA O CASO DE INADIMPLEMENTO CONTRATUAL (ART. 55, VII</w:t>
      </w:r>
      <w:proofErr w:type="gramStart"/>
      <w:r w:rsidRPr="00280327">
        <w:rPr>
          <w:b/>
          <w:bCs/>
          <w:color w:val="auto"/>
          <w:szCs w:val="22"/>
        </w:rPr>
        <w:t>)</w:t>
      </w:r>
      <w:proofErr w:type="gramEnd"/>
    </w:p>
    <w:p w:rsidR="00EE60F6" w:rsidRPr="00280327" w:rsidRDefault="007136AF" w:rsidP="00EE60F6">
      <w:pPr>
        <w:pStyle w:val="Contrato-Corpo"/>
        <w:rPr>
          <w:color w:val="auto"/>
        </w:rPr>
      </w:pPr>
      <w:r w:rsidRPr="00280327">
        <w:rPr>
          <w:color w:val="auto"/>
        </w:rPr>
        <w:lastRenderedPageBreak/>
        <w:t>Pela inexecução total ou parcial do contrato, bem como pela inobservância das regras estabelecidas no contrato e no edital, a CONTRATADA ficará sujeita aos termos do disposto nos artigos 86 a 88 da Lei Federal nº 8.666/93, sendo-lhe aplicada, garantidas a prévia defesa, as seguintes penalidades:</w:t>
      </w:r>
    </w:p>
    <w:p w:rsidR="007136AF" w:rsidRPr="00280327" w:rsidRDefault="004739A1" w:rsidP="007136AF">
      <w:pPr>
        <w:pStyle w:val="Contrato-Corpo"/>
        <w:rPr>
          <w:color w:val="auto"/>
        </w:rPr>
      </w:pPr>
      <w:r w:rsidRPr="00280327">
        <w:rPr>
          <w:color w:val="auto"/>
        </w:rPr>
        <w:t>I -</w:t>
      </w:r>
      <w:r w:rsidR="007136AF" w:rsidRPr="00280327">
        <w:rPr>
          <w:color w:val="auto"/>
        </w:rPr>
        <w:t xml:space="preserve"> </w:t>
      </w:r>
      <w:r w:rsidRPr="00280327">
        <w:rPr>
          <w:color w:val="auto"/>
        </w:rPr>
        <w:t>A</w:t>
      </w:r>
      <w:r w:rsidR="007136AF" w:rsidRPr="00280327">
        <w:rPr>
          <w:color w:val="auto"/>
        </w:rPr>
        <w:t>dvertência;</w:t>
      </w:r>
    </w:p>
    <w:p w:rsidR="007136AF" w:rsidRPr="00280327" w:rsidRDefault="004739A1" w:rsidP="007136AF">
      <w:pPr>
        <w:pStyle w:val="Contrato-Corpo"/>
        <w:rPr>
          <w:color w:val="auto"/>
        </w:rPr>
      </w:pPr>
      <w:r w:rsidRPr="00280327">
        <w:rPr>
          <w:color w:val="auto"/>
        </w:rPr>
        <w:t>II - M</w:t>
      </w:r>
      <w:r w:rsidR="007136AF" w:rsidRPr="00280327">
        <w:rPr>
          <w:color w:val="auto"/>
        </w:rPr>
        <w:t>ulta(s);</w:t>
      </w:r>
    </w:p>
    <w:p w:rsidR="007136AF" w:rsidRPr="00280327" w:rsidRDefault="004739A1" w:rsidP="007136AF">
      <w:pPr>
        <w:pStyle w:val="Contrato-Corpo"/>
        <w:rPr>
          <w:color w:val="auto"/>
        </w:rPr>
      </w:pPr>
      <w:r w:rsidRPr="00280327">
        <w:rPr>
          <w:color w:val="auto"/>
        </w:rPr>
        <w:t>III - S</w:t>
      </w:r>
      <w:r w:rsidR="007136AF" w:rsidRPr="00280327">
        <w:rPr>
          <w:color w:val="auto"/>
        </w:rPr>
        <w:t>uspensão temporária de participação em licitação e impedimento de contratar com a Administração, por prazo não superior a 02 (dois) anos;</w:t>
      </w:r>
    </w:p>
    <w:p w:rsidR="007136AF" w:rsidRPr="00280327" w:rsidRDefault="004739A1" w:rsidP="007136AF">
      <w:pPr>
        <w:pStyle w:val="Contrato-Corpo"/>
        <w:rPr>
          <w:color w:val="auto"/>
        </w:rPr>
      </w:pPr>
      <w:r w:rsidRPr="00280327">
        <w:rPr>
          <w:color w:val="auto"/>
        </w:rPr>
        <w:t>IV - D</w:t>
      </w:r>
      <w:r w:rsidR="007136AF" w:rsidRPr="00280327">
        <w:rPr>
          <w:color w:val="auto"/>
        </w:rPr>
        <w:t>eclaração de inidoneidade para licitar ou contratar com a Administração Pública enquanto perdurarem os motivos determinantes da punição ou até que seja promovida a reabilitação perante a própria autoridade que aplicou a penalidade.</w:t>
      </w:r>
    </w:p>
    <w:p w:rsidR="00EE60F6" w:rsidRPr="00280327" w:rsidRDefault="00EE60F6" w:rsidP="00EE60F6">
      <w:pPr>
        <w:pStyle w:val="Contrato-Corpo"/>
        <w:rPr>
          <w:color w:val="auto"/>
        </w:rPr>
      </w:pPr>
    </w:p>
    <w:p w:rsidR="00EE60F6" w:rsidRPr="00280327" w:rsidRDefault="00EE60F6" w:rsidP="00EE60F6">
      <w:pPr>
        <w:pStyle w:val="Contrato-Corpo"/>
        <w:rPr>
          <w:color w:val="auto"/>
        </w:rPr>
      </w:pPr>
      <w:r w:rsidRPr="00280327">
        <w:rPr>
          <w:b/>
          <w:color w:val="auto"/>
        </w:rPr>
        <w:t>Parágrafo Primeiro -</w:t>
      </w:r>
      <w:r w:rsidRPr="00280327">
        <w:rPr>
          <w:color w:val="auto"/>
        </w:rPr>
        <w:t xml:space="preserve"> </w:t>
      </w:r>
      <w:r w:rsidR="007136AF" w:rsidRPr="00280327">
        <w:rPr>
          <w:color w:val="auto"/>
        </w:rPr>
        <w:t>Será aplicada advertência às condutas de natureza leve que importarem em inexecução parcial do contrato, bem como a inobservância das regras estabelecidas no contrato e no edital, notadamente:</w:t>
      </w:r>
    </w:p>
    <w:p w:rsidR="00E67D16" w:rsidRPr="00280327" w:rsidRDefault="00E67D16" w:rsidP="00E67D16">
      <w:pPr>
        <w:pStyle w:val="Contrato-Corpo"/>
        <w:rPr>
          <w:color w:val="auto"/>
        </w:rPr>
      </w:pPr>
      <w:r w:rsidRPr="00280327">
        <w:rPr>
          <w:color w:val="auto"/>
        </w:rPr>
        <w:t>I – Não fornecer os objetos conforme as especificidades indicadas no instrumento convocatório e seus anexos.</w:t>
      </w:r>
    </w:p>
    <w:p w:rsidR="00E67D16" w:rsidRPr="00280327" w:rsidRDefault="00E67D16" w:rsidP="00E67D16">
      <w:pPr>
        <w:pStyle w:val="Contrato-Corpo"/>
        <w:rPr>
          <w:color w:val="auto"/>
        </w:rPr>
      </w:pPr>
      <w:r w:rsidRPr="00280327">
        <w:rPr>
          <w:color w:val="auto"/>
        </w:rPr>
        <w:t>II – Não observar as cláusulas contratuais referentes às obrigações da CONTRATADA, quando não importar em conduta mais grave.</w:t>
      </w:r>
    </w:p>
    <w:p w:rsidR="00E67D16" w:rsidRPr="00280327" w:rsidRDefault="00E67D16" w:rsidP="00E67D16">
      <w:pPr>
        <w:pStyle w:val="Contrato-Corpo"/>
        <w:rPr>
          <w:color w:val="auto"/>
        </w:rPr>
      </w:pPr>
      <w:r w:rsidRPr="00280327">
        <w:rPr>
          <w:color w:val="auto"/>
        </w:rPr>
        <w:t>III – Deixar de adotar as medidas necessárias para adequar o fornecimento do objeto às especificidades indicadas no instrumento convocatório e seus anexos, no prazo de 05 (cinco) dias úteis, quando não for outro o prazo fixado pela Administração.</w:t>
      </w:r>
    </w:p>
    <w:p w:rsidR="00E67D16" w:rsidRPr="00280327" w:rsidRDefault="00E67D16" w:rsidP="00E67D16">
      <w:pPr>
        <w:pStyle w:val="Contrato-Corpo"/>
        <w:rPr>
          <w:color w:val="auto"/>
        </w:rPr>
      </w:pPr>
      <w:r w:rsidRPr="00280327">
        <w:rPr>
          <w:color w:val="auto"/>
        </w:rPr>
        <w:t>IV – Deixar de apresentar imotivadamente qualquer documento, relatório, informação, relativo à execução do objeto contratual ou ao qual está obrigado pela legislação ou pelo instrumento convocatório.</w:t>
      </w:r>
    </w:p>
    <w:p w:rsidR="007136AF" w:rsidRPr="00280327" w:rsidRDefault="00E67D16" w:rsidP="00E67D16">
      <w:pPr>
        <w:pStyle w:val="Contrato-Corpo"/>
        <w:rPr>
          <w:color w:val="auto"/>
        </w:rPr>
      </w:pPr>
      <w:r w:rsidRPr="00280327">
        <w:rPr>
          <w:color w:val="auto"/>
        </w:rPr>
        <w:t>V – Deixar de apresentar os documentos que comprovem a manutenção das condições de habilitação e qualificação exigidas na fase de licitação.</w:t>
      </w:r>
    </w:p>
    <w:p w:rsidR="00E67D16" w:rsidRPr="00280327" w:rsidRDefault="00E67D16" w:rsidP="00E67D16">
      <w:pPr>
        <w:pStyle w:val="Contrato-Corpo"/>
        <w:rPr>
          <w:b/>
          <w:color w:val="auto"/>
        </w:rPr>
      </w:pPr>
    </w:p>
    <w:p w:rsidR="00EE60F6" w:rsidRPr="00280327" w:rsidRDefault="00EE60F6" w:rsidP="00EE60F6">
      <w:pPr>
        <w:pStyle w:val="Contrato-Corpo"/>
        <w:rPr>
          <w:color w:val="auto"/>
        </w:rPr>
      </w:pPr>
      <w:r w:rsidRPr="00280327">
        <w:rPr>
          <w:b/>
          <w:color w:val="auto"/>
        </w:rPr>
        <w:t>Parágrafo Segundo</w:t>
      </w:r>
      <w:r w:rsidRPr="00280327">
        <w:rPr>
          <w:color w:val="auto"/>
        </w:rPr>
        <w:t xml:space="preserve"> - </w:t>
      </w:r>
      <w:r w:rsidR="00871B04" w:rsidRPr="00280327">
        <w:rPr>
          <w:color w:val="auto"/>
        </w:rPr>
        <w:t>A multa será aplicada às condutas de natureza média e grave que importarem em inexecução parcial do contrato, bem como a inobservância das regras estabelecidas no contrato e no edital, notadamente:</w:t>
      </w:r>
    </w:p>
    <w:p w:rsidR="00E67D16" w:rsidRPr="00280327" w:rsidRDefault="00E67D16" w:rsidP="00E67D16">
      <w:pPr>
        <w:pStyle w:val="Contrato-Corpo"/>
        <w:rPr>
          <w:color w:val="auto"/>
        </w:rPr>
      </w:pPr>
      <w:r w:rsidRPr="00280327">
        <w:rPr>
          <w:color w:val="auto"/>
        </w:rPr>
        <w:t>I – Será aplicada multa equivalente a 05%</w:t>
      </w:r>
      <w:proofErr w:type="gramStart"/>
      <w:r w:rsidRPr="00280327">
        <w:rPr>
          <w:color w:val="auto"/>
        </w:rPr>
        <w:t>(</w:t>
      </w:r>
      <w:proofErr w:type="gramEnd"/>
      <w:r w:rsidRPr="00280327">
        <w:rPr>
          <w:color w:val="auto"/>
        </w:rPr>
        <w:t>cinco) do valor do contrato ou instrumento equivalente quando a CONTRATADA reincidir em conduta ou omissão que lhe ensejou a aplicação anterior de advertência.</w:t>
      </w:r>
    </w:p>
    <w:p w:rsidR="00E67D16" w:rsidRPr="00280327" w:rsidRDefault="00E67D16" w:rsidP="00E67D16">
      <w:pPr>
        <w:pStyle w:val="Contrato-Corpo"/>
        <w:rPr>
          <w:color w:val="auto"/>
        </w:rPr>
      </w:pPr>
      <w:r w:rsidRPr="00280327">
        <w:rPr>
          <w:color w:val="auto"/>
        </w:rPr>
        <w:t>II – Será aplicada multa equivalente a 05%</w:t>
      </w:r>
      <w:proofErr w:type="gramStart"/>
      <w:r w:rsidRPr="00280327">
        <w:rPr>
          <w:color w:val="auto"/>
        </w:rPr>
        <w:t>(</w:t>
      </w:r>
      <w:proofErr w:type="gramEnd"/>
      <w:r w:rsidRPr="00280327">
        <w:rPr>
          <w:color w:val="auto"/>
        </w:rPr>
        <w:t>cinco) do valor do contrato ou instrumento equivalente quando a CONTRATADA atrasar ou não completar o fornecimento do objeto no prazo pactuado.</w:t>
      </w:r>
    </w:p>
    <w:p w:rsidR="00E67D16" w:rsidRPr="00280327" w:rsidRDefault="00E67D16" w:rsidP="00E67D16">
      <w:pPr>
        <w:pStyle w:val="Contrato-Corpo"/>
        <w:rPr>
          <w:color w:val="auto"/>
        </w:rPr>
      </w:pPr>
      <w:r w:rsidRPr="00280327">
        <w:rPr>
          <w:color w:val="auto"/>
        </w:rPr>
        <w:t>III – Será aplicada multa equivalente a 05%</w:t>
      </w:r>
      <w:proofErr w:type="gramStart"/>
      <w:r w:rsidRPr="00280327">
        <w:rPr>
          <w:color w:val="auto"/>
        </w:rPr>
        <w:t>(</w:t>
      </w:r>
      <w:proofErr w:type="gramEnd"/>
      <w:r w:rsidRPr="00280327">
        <w:rPr>
          <w:color w:val="auto"/>
        </w:rPr>
        <w:t>cinco) do valor do contrato ou instrumento equivalente quando a CONTRATADA deixar de recolher os tributos, contribuições previdenciárias e demais obrigações legais, incluindo o depósito de FGTS, quando cabível.</w:t>
      </w:r>
    </w:p>
    <w:p w:rsidR="00E67D16" w:rsidRPr="00280327" w:rsidRDefault="00E67D16" w:rsidP="00E67D16">
      <w:pPr>
        <w:pStyle w:val="Contrato-Corpo"/>
        <w:rPr>
          <w:color w:val="auto"/>
        </w:rPr>
      </w:pPr>
      <w:r w:rsidRPr="00280327">
        <w:rPr>
          <w:color w:val="auto"/>
        </w:rPr>
        <w:t>IV – Será aplicada multa equivalente a 20% (vinte) do valor do contrato ou instrumento equivalente quando a CONTRATADA descumprir integralmente a obrigação assumida.</w:t>
      </w:r>
    </w:p>
    <w:p w:rsidR="00E67D16" w:rsidRPr="00280327" w:rsidRDefault="00E67D16" w:rsidP="00E67D16">
      <w:pPr>
        <w:pStyle w:val="Contrato-Corpo"/>
        <w:rPr>
          <w:color w:val="auto"/>
        </w:rPr>
      </w:pPr>
      <w:r w:rsidRPr="00280327">
        <w:rPr>
          <w:color w:val="auto"/>
        </w:rPr>
        <w:t>V – Caracterizará o descumprimento total da obrigação assumida:</w:t>
      </w:r>
    </w:p>
    <w:p w:rsidR="00E67D16" w:rsidRPr="00280327" w:rsidRDefault="00E67D16" w:rsidP="00E67D16">
      <w:pPr>
        <w:pStyle w:val="Contrato-Corpo"/>
        <w:rPr>
          <w:color w:val="auto"/>
        </w:rPr>
      </w:pPr>
      <w:r w:rsidRPr="00280327">
        <w:rPr>
          <w:color w:val="auto"/>
        </w:rPr>
        <w:t>a) a recusa injustificada do adjudicatário em assinar a Ata de Registro de Preços, aceitar ou retirar o instrumento equivalente, dentro do prazo estabelecido pela Administração;</w:t>
      </w:r>
    </w:p>
    <w:p w:rsidR="00EE60F6" w:rsidRPr="00280327" w:rsidRDefault="00E67D16" w:rsidP="00E67D16">
      <w:pPr>
        <w:pStyle w:val="Contrato-Corpo"/>
        <w:rPr>
          <w:color w:val="auto"/>
        </w:rPr>
      </w:pPr>
      <w:r w:rsidRPr="00280327">
        <w:rPr>
          <w:color w:val="auto"/>
        </w:rPr>
        <w:t>b) o atraso no fornecimento superior a 30 (trinta) dias corridos.</w:t>
      </w:r>
    </w:p>
    <w:p w:rsidR="00E67D16" w:rsidRPr="00280327" w:rsidRDefault="00E67D16" w:rsidP="00E67D16">
      <w:pPr>
        <w:pStyle w:val="Contrato-Corpo"/>
        <w:rPr>
          <w:color w:val="auto"/>
        </w:rPr>
      </w:pPr>
    </w:p>
    <w:p w:rsidR="00EE60F6" w:rsidRPr="00280327" w:rsidRDefault="00EE60F6" w:rsidP="00EE60F6">
      <w:pPr>
        <w:pStyle w:val="Contrato-Corpo"/>
        <w:rPr>
          <w:color w:val="auto"/>
        </w:rPr>
      </w:pPr>
      <w:r w:rsidRPr="00280327">
        <w:rPr>
          <w:b/>
          <w:color w:val="auto"/>
        </w:rPr>
        <w:t>Parágrafo Terceiro -</w:t>
      </w:r>
      <w:r w:rsidRPr="00280327">
        <w:rPr>
          <w:color w:val="auto"/>
        </w:rPr>
        <w:t xml:space="preserve"> </w:t>
      </w:r>
      <w:r w:rsidR="00871B04" w:rsidRPr="00280327">
        <w:rPr>
          <w:color w:val="auto"/>
        </w:rPr>
        <w:t xml:space="preserve">A suspensão temporária de participação em licitação e impedimento de contratar com a Administração Municipal pelo prazo não superior a </w:t>
      </w:r>
      <w:proofErr w:type="gramStart"/>
      <w:r w:rsidR="00871B04" w:rsidRPr="00280327">
        <w:rPr>
          <w:color w:val="auto"/>
        </w:rPr>
        <w:t>2</w:t>
      </w:r>
      <w:proofErr w:type="gramEnd"/>
      <w:r w:rsidR="00871B04" w:rsidRPr="00280327">
        <w:rPr>
          <w:color w:val="auto"/>
        </w:rPr>
        <w:t xml:space="preserve"> (dois) anos poderá ser aplicada cumulativamente a pena de multa quando:</w:t>
      </w:r>
    </w:p>
    <w:p w:rsidR="00871B04" w:rsidRPr="00280327" w:rsidRDefault="00242E41" w:rsidP="00871B04">
      <w:pPr>
        <w:pStyle w:val="Contrato-Corpo"/>
        <w:rPr>
          <w:color w:val="auto"/>
        </w:rPr>
      </w:pPr>
      <w:r w:rsidRPr="00280327">
        <w:rPr>
          <w:color w:val="auto"/>
        </w:rPr>
        <w:lastRenderedPageBreak/>
        <w:t>I -</w:t>
      </w:r>
      <w:r w:rsidR="00871B04" w:rsidRPr="00280327">
        <w:rPr>
          <w:color w:val="auto"/>
        </w:rPr>
        <w:t xml:space="preserve"> </w:t>
      </w:r>
      <w:r w:rsidRPr="00280327">
        <w:rPr>
          <w:color w:val="auto"/>
        </w:rPr>
        <w:t>A CONTRATADA, mesmo após a aplicação reiterada de multa, se recusar a adotar as medidas necessárias para adequar o fornecimento do objeto às especificidades indicadas no instrumento convocatório e seus anexos.</w:t>
      </w:r>
    </w:p>
    <w:p w:rsidR="00242E41" w:rsidRPr="00280327" w:rsidRDefault="00242E41" w:rsidP="00242E41">
      <w:pPr>
        <w:pStyle w:val="Contrato-Corpo"/>
        <w:rPr>
          <w:color w:val="auto"/>
        </w:rPr>
      </w:pPr>
      <w:r w:rsidRPr="00280327">
        <w:rPr>
          <w:color w:val="auto"/>
        </w:rPr>
        <w:t>II -</w:t>
      </w:r>
      <w:r w:rsidR="00871B04" w:rsidRPr="00280327">
        <w:rPr>
          <w:color w:val="auto"/>
        </w:rPr>
        <w:t xml:space="preserve"> </w:t>
      </w:r>
      <w:r w:rsidRPr="00280327">
        <w:rPr>
          <w:color w:val="auto"/>
        </w:rPr>
        <w:t>O adjudicatário se recusar injustificadamente a assinar a Ata de Registro de Preços, aceitar ou retirar o instrumento equivalente, dentro do prazo estabelecido pela Administração Municipal, observado o prazo de validade da proposta do licitante.</w:t>
      </w:r>
    </w:p>
    <w:p w:rsidR="00242E41" w:rsidRPr="00280327" w:rsidRDefault="00242E41" w:rsidP="00242E41">
      <w:pPr>
        <w:pStyle w:val="Contrato-Corpo"/>
        <w:rPr>
          <w:color w:val="auto"/>
        </w:rPr>
      </w:pPr>
      <w:r w:rsidRPr="00280327">
        <w:rPr>
          <w:color w:val="auto"/>
        </w:rPr>
        <w:t>III – A CONTRATADA apresentar documentação falsa, cometer fraude fiscal ou comportar-se de modo inidôneo.</w:t>
      </w:r>
    </w:p>
    <w:p w:rsidR="00EE60F6" w:rsidRPr="00280327" w:rsidRDefault="00242E41" w:rsidP="00242E41">
      <w:pPr>
        <w:pStyle w:val="Contrato-Corpo"/>
        <w:rPr>
          <w:color w:val="auto"/>
        </w:rPr>
      </w:pPr>
      <w:r w:rsidRPr="00280327">
        <w:rPr>
          <w:color w:val="auto"/>
        </w:rPr>
        <w:t>IV – A CONTRATADA deixar de recolher os tributos, contribuições previdenciárias e demais obrigações legais, incluindo o depósito de FGTS, causando prejuízo ao erário.</w:t>
      </w:r>
    </w:p>
    <w:p w:rsidR="00242E41" w:rsidRPr="00280327" w:rsidRDefault="00242E41" w:rsidP="00242E41">
      <w:pPr>
        <w:pStyle w:val="Contrato-Corpo"/>
        <w:rPr>
          <w:color w:val="auto"/>
        </w:rPr>
      </w:pPr>
    </w:p>
    <w:p w:rsidR="00EE60F6" w:rsidRPr="00280327" w:rsidRDefault="00EE60F6" w:rsidP="00EE60F6">
      <w:pPr>
        <w:pStyle w:val="Contrato-Corpo"/>
        <w:rPr>
          <w:color w:val="auto"/>
        </w:rPr>
      </w:pPr>
      <w:r w:rsidRPr="00280327">
        <w:rPr>
          <w:b/>
          <w:color w:val="auto"/>
        </w:rPr>
        <w:t>Parágrafo Quarto -</w:t>
      </w:r>
      <w:r w:rsidRPr="00280327">
        <w:rPr>
          <w:color w:val="auto"/>
        </w:rPr>
        <w:t xml:space="preserve"> </w:t>
      </w:r>
      <w:r w:rsidR="00871B04" w:rsidRPr="00280327">
        <w:rPr>
          <w:color w:val="auto"/>
        </w:rPr>
        <w:t>Além da multa, poderá ser declarada a inidoneidade para licitar ou contratar com a Administração Pública quando a CONTRATADA:</w:t>
      </w:r>
    </w:p>
    <w:p w:rsidR="00871B04" w:rsidRPr="00280327" w:rsidRDefault="00E22A83" w:rsidP="00871B04">
      <w:pPr>
        <w:pStyle w:val="Contrato-Corpo"/>
        <w:rPr>
          <w:color w:val="auto"/>
        </w:rPr>
      </w:pPr>
      <w:r w:rsidRPr="00280327">
        <w:rPr>
          <w:color w:val="auto"/>
        </w:rPr>
        <w:t>I -</w:t>
      </w:r>
      <w:r w:rsidR="00871B04" w:rsidRPr="00280327">
        <w:rPr>
          <w:color w:val="auto"/>
        </w:rPr>
        <w:t xml:space="preserve"> Apresentar documentação falsa, cometer fraude fiscal ou comportar-se de modo inidôneo;</w:t>
      </w:r>
    </w:p>
    <w:p w:rsidR="00871B04" w:rsidRPr="00280327" w:rsidRDefault="00E22A83" w:rsidP="00E22A83">
      <w:pPr>
        <w:pStyle w:val="Contrato-Corpo"/>
        <w:rPr>
          <w:color w:val="auto"/>
        </w:rPr>
      </w:pPr>
      <w:r w:rsidRPr="00280327">
        <w:rPr>
          <w:color w:val="auto"/>
        </w:rPr>
        <w:t>II -</w:t>
      </w:r>
      <w:r w:rsidR="00871B04" w:rsidRPr="00280327">
        <w:rPr>
          <w:color w:val="auto"/>
        </w:rPr>
        <w:t xml:space="preserve"> Deixar de recolher os tributos, contribuições previdenciárias e demais obrigações legais, incluindo o depósito de FGTS, causando prejuízo ao erário</w:t>
      </w:r>
      <w:r w:rsidRPr="00280327">
        <w:rPr>
          <w:color w:val="auto"/>
        </w:rPr>
        <w:t>.</w:t>
      </w:r>
    </w:p>
    <w:p w:rsidR="00EE60F6" w:rsidRPr="00280327" w:rsidRDefault="00EE60F6" w:rsidP="00EE60F6">
      <w:pPr>
        <w:pStyle w:val="Contrato-Corpo"/>
        <w:rPr>
          <w:b/>
          <w:color w:val="auto"/>
        </w:rPr>
      </w:pPr>
    </w:p>
    <w:p w:rsidR="00EE60F6" w:rsidRPr="00280327" w:rsidRDefault="00EE60F6" w:rsidP="00EE60F6">
      <w:pPr>
        <w:pStyle w:val="Contrato-Corpo"/>
        <w:rPr>
          <w:color w:val="auto"/>
        </w:rPr>
      </w:pPr>
      <w:r w:rsidRPr="00280327">
        <w:rPr>
          <w:b/>
          <w:color w:val="auto"/>
        </w:rPr>
        <w:t>Parágrafo Quinto -</w:t>
      </w:r>
      <w:r w:rsidRPr="00280327">
        <w:rPr>
          <w:color w:val="auto"/>
        </w:rPr>
        <w:t xml:space="preserve"> </w:t>
      </w:r>
      <w:r w:rsidR="00871B04" w:rsidRPr="00280327">
        <w:rPr>
          <w:color w:val="auto"/>
        </w:rPr>
        <w:t>A sanção de suspensão temporária de participação em licitação e impedimento de contratar com a Administração Municipal produz efeitos apenas para o Município de Bom Jardim - RJ.</w:t>
      </w:r>
    </w:p>
    <w:p w:rsidR="00871B04" w:rsidRPr="00280327" w:rsidRDefault="00871B04" w:rsidP="00EE60F6">
      <w:pPr>
        <w:pStyle w:val="Contrato-Corpo"/>
        <w:rPr>
          <w:color w:val="auto"/>
        </w:rPr>
      </w:pPr>
    </w:p>
    <w:p w:rsidR="00EE60F6" w:rsidRPr="00280327" w:rsidRDefault="00EE60F6" w:rsidP="00EE60F6">
      <w:pPr>
        <w:pStyle w:val="Contrato-Corpo"/>
        <w:rPr>
          <w:color w:val="auto"/>
        </w:rPr>
      </w:pPr>
      <w:r w:rsidRPr="00280327">
        <w:rPr>
          <w:b/>
          <w:color w:val="auto"/>
        </w:rPr>
        <w:t>Parágrafo Sexto -</w:t>
      </w:r>
      <w:r w:rsidRPr="00280327">
        <w:rPr>
          <w:color w:val="auto"/>
        </w:rPr>
        <w:t xml:space="preserve"> </w:t>
      </w:r>
      <w:r w:rsidR="00871B04" w:rsidRPr="00280327">
        <w:rPr>
          <w:color w:val="auto"/>
        </w:rPr>
        <w:t>A sanção de declaração inidoneidade para licitar ou contratar com a Administração Pública produz efeito em todo o território nacional.</w:t>
      </w:r>
    </w:p>
    <w:p w:rsidR="00871B04" w:rsidRPr="00280327" w:rsidRDefault="00871B04" w:rsidP="00EE60F6">
      <w:pPr>
        <w:pStyle w:val="Contrato-Corpo"/>
        <w:rPr>
          <w:color w:val="auto"/>
        </w:rPr>
      </w:pPr>
    </w:p>
    <w:p w:rsidR="00871B04" w:rsidRPr="00280327" w:rsidRDefault="00871B04" w:rsidP="00EE60F6">
      <w:pPr>
        <w:pStyle w:val="Contrato-Corpo"/>
        <w:rPr>
          <w:color w:val="auto"/>
        </w:rPr>
      </w:pPr>
      <w:r w:rsidRPr="00280327">
        <w:rPr>
          <w:b/>
          <w:color w:val="auto"/>
        </w:rPr>
        <w:t>Parágrafo Sétimo -</w:t>
      </w:r>
      <w:r w:rsidRPr="00280327">
        <w:rPr>
          <w:color w:val="auto"/>
        </w:rPr>
        <w:t xml:space="preserve"> Para assegurar os efeitos da declaração de idoneidade, o CONTRATANTE incluirá </w:t>
      </w:r>
      <w:proofErr w:type="gramStart"/>
      <w:r w:rsidRPr="00280327">
        <w:rPr>
          <w:color w:val="auto"/>
        </w:rPr>
        <w:t>a empresa sancionada no Cadastro Nacional de Empresas Inidôneas e Suspensas</w:t>
      </w:r>
      <w:proofErr w:type="gramEnd"/>
      <w:r w:rsidRPr="00280327">
        <w:rPr>
          <w:color w:val="auto"/>
        </w:rPr>
        <w:t xml:space="preserve"> - CEIS, até a reabilitação da empresa sancionada.</w:t>
      </w:r>
    </w:p>
    <w:p w:rsidR="00871B04" w:rsidRPr="00280327" w:rsidRDefault="00871B04" w:rsidP="00EE60F6">
      <w:pPr>
        <w:pStyle w:val="Contrato-Corpo"/>
        <w:rPr>
          <w:color w:val="auto"/>
        </w:rPr>
      </w:pPr>
    </w:p>
    <w:p w:rsidR="00871B04" w:rsidRPr="00280327" w:rsidRDefault="00871B04" w:rsidP="00EE60F6">
      <w:pPr>
        <w:pStyle w:val="Contrato-Corpo"/>
        <w:rPr>
          <w:color w:val="auto"/>
        </w:rPr>
      </w:pPr>
      <w:r w:rsidRPr="00280327">
        <w:rPr>
          <w:b/>
          <w:color w:val="auto"/>
        </w:rPr>
        <w:t>Parágrafo Oitavo -</w:t>
      </w:r>
      <w:r w:rsidRPr="00280327">
        <w:rPr>
          <w:color w:val="auto"/>
        </w:rPr>
        <w:t xml:space="preserve"> A reabilitação será concedida sempre que o contratado ressarcir a Administração pelos prejuízos resultantes e </w:t>
      </w:r>
      <w:proofErr w:type="gramStart"/>
      <w:r w:rsidRPr="00280327">
        <w:rPr>
          <w:color w:val="auto"/>
        </w:rPr>
        <w:t>após</w:t>
      </w:r>
      <w:proofErr w:type="gramEnd"/>
      <w:r w:rsidRPr="00280327">
        <w:rPr>
          <w:color w:val="auto"/>
        </w:rPr>
        <w:t xml:space="preserve"> decorrido o prazo da sanção que importa em suspensão temporária de participação em licitação e impedimento de contratar com a Administração Municipal.</w:t>
      </w:r>
    </w:p>
    <w:p w:rsidR="00871B04" w:rsidRPr="00280327" w:rsidRDefault="00871B04" w:rsidP="00EE60F6">
      <w:pPr>
        <w:pStyle w:val="Contrato-Corpo"/>
        <w:rPr>
          <w:color w:val="auto"/>
        </w:rPr>
      </w:pPr>
    </w:p>
    <w:p w:rsidR="00871B04" w:rsidRPr="00280327" w:rsidRDefault="00871B04" w:rsidP="00EE60F6">
      <w:pPr>
        <w:pStyle w:val="Contrato-Corpo"/>
        <w:rPr>
          <w:color w:val="auto"/>
        </w:rPr>
      </w:pPr>
      <w:r w:rsidRPr="00280327">
        <w:rPr>
          <w:b/>
          <w:color w:val="auto"/>
        </w:rPr>
        <w:t>Parágrafo Nono -</w:t>
      </w:r>
      <w:r w:rsidRPr="00280327">
        <w:rPr>
          <w:color w:val="auto"/>
        </w:rPr>
        <w:t xml:space="preserve"> Sem prejuízo da aplicação das sanções cabíveis, quando o licitante vencedor não iniciar a execução do serviço no prazo de 05 (cinco) dias contados do recebimento da ordem de serviço, conforme disposto no Edital; não manter a sua proposta no respectivo prazo de validade; ou ainda quando o adjudicatário se recusar a assinar o contrato, aceitar ou retirar o instrumento equivalente, dentro do prazo estabelecido pela Administração, </w:t>
      </w:r>
      <w:proofErr w:type="gramStart"/>
      <w:r w:rsidRPr="00280327">
        <w:rPr>
          <w:color w:val="auto"/>
        </w:rPr>
        <w:t>a</w:t>
      </w:r>
      <w:proofErr w:type="gramEnd"/>
      <w:r w:rsidRPr="00280327">
        <w:rPr>
          <w:color w:val="auto"/>
        </w:rPr>
        <w:t xml:space="preserve"> mesma poderá convocar os licitantes remanescentes, observada a ordem de classificação, para substituir o licitante faltoso.</w:t>
      </w:r>
    </w:p>
    <w:p w:rsidR="00871B04" w:rsidRPr="00280327" w:rsidRDefault="00871B04" w:rsidP="00EE60F6">
      <w:pPr>
        <w:pStyle w:val="Contrato-Corpo"/>
        <w:rPr>
          <w:color w:val="auto"/>
        </w:rPr>
      </w:pPr>
    </w:p>
    <w:p w:rsidR="00871B04" w:rsidRPr="00280327" w:rsidRDefault="00871B04" w:rsidP="00EE60F6">
      <w:pPr>
        <w:pStyle w:val="Contrato-Corpo"/>
        <w:rPr>
          <w:color w:val="auto"/>
        </w:rPr>
      </w:pPr>
      <w:r w:rsidRPr="00280327">
        <w:rPr>
          <w:b/>
          <w:color w:val="auto"/>
        </w:rPr>
        <w:t>Parágrafo Décimo -</w:t>
      </w:r>
      <w:r w:rsidRPr="00280327">
        <w:rPr>
          <w:color w:val="auto"/>
        </w:rPr>
        <w:t xml:space="preserve"> Conforme o disposto no caput do artigo 81, da Lei nº 8.666/93, a sanção referida no parágrafo nono não se aplica às demais licitantes que convocadas, conforme a ordem de classificação das propostas, não aceitarem a contratação.</w:t>
      </w:r>
    </w:p>
    <w:p w:rsidR="00871B04" w:rsidRPr="00280327" w:rsidRDefault="00871B04" w:rsidP="00EE60F6">
      <w:pPr>
        <w:pStyle w:val="Contrato-Corpo"/>
        <w:rPr>
          <w:color w:val="auto"/>
        </w:rPr>
      </w:pPr>
    </w:p>
    <w:p w:rsidR="00871B04" w:rsidRPr="00280327" w:rsidRDefault="00871B04" w:rsidP="00EE60F6">
      <w:pPr>
        <w:pStyle w:val="Contrato-Corpo"/>
        <w:rPr>
          <w:color w:val="auto"/>
        </w:rPr>
      </w:pPr>
      <w:r w:rsidRPr="00280327">
        <w:rPr>
          <w:b/>
          <w:color w:val="auto"/>
        </w:rPr>
        <w:t>Parágrafo Décimo Primeiro -</w:t>
      </w:r>
      <w:r w:rsidRPr="00280327">
        <w:rPr>
          <w:color w:val="auto"/>
        </w:rPr>
        <w:t xml:space="preserve"> As multas, aplicadas cumulativamente ou não com as demais penalidades, deverão ser recolhidas aos Cofres do Município no prazo de 05 (cinco) dias, a contar da data da notificação, sendo facultado à Administração cobrá-las judicialmente conforme o disposto na Lei nº 6.830/80, acrescidos dos encargos correspondentes.</w:t>
      </w:r>
    </w:p>
    <w:p w:rsidR="00D73C0B" w:rsidRPr="00280327" w:rsidRDefault="00D73C0B" w:rsidP="00EE60F6">
      <w:pPr>
        <w:pStyle w:val="Contrato-Corpo"/>
        <w:rPr>
          <w:color w:val="auto"/>
        </w:rPr>
      </w:pPr>
    </w:p>
    <w:p w:rsidR="00871B04" w:rsidRPr="00280327" w:rsidRDefault="00871B04" w:rsidP="00EE60F6">
      <w:pPr>
        <w:pStyle w:val="Contrato-Corpo"/>
        <w:rPr>
          <w:color w:val="auto"/>
        </w:rPr>
      </w:pPr>
      <w:r w:rsidRPr="00280327">
        <w:rPr>
          <w:b/>
          <w:color w:val="auto"/>
        </w:rPr>
        <w:t>Parágrafo Décimo Segundo -</w:t>
      </w:r>
      <w:r w:rsidRPr="00280327">
        <w:rPr>
          <w:color w:val="auto"/>
        </w:rPr>
        <w:t xml:space="preserve"> As penalidades de suspensão temporária de participação em licitação e impedimento de contratar com a Administração e declaração de inidoneidade para </w:t>
      </w:r>
      <w:r w:rsidRPr="00280327">
        <w:rPr>
          <w:color w:val="auto"/>
        </w:rPr>
        <w:lastRenderedPageBreak/>
        <w:t xml:space="preserve">licitar ou contratar com a Administração Pública, dispostas nos incisos III e IV do artigo 87 da Lei nº 8.666/93, poderão ser aplicados aos os profissionais ou as empresas que praticarem os ilícitos previstos nos incisos do artigo 88 do mesmo diploma legal, garantido o direito ao </w:t>
      </w:r>
      <w:proofErr w:type="gramStart"/>
      <w:r w:rsidRPr="00280327">
        <w:rPr>
          <w:color w:val="auto"/>
        </w:rPr>
        <w:t>contraditório e ampla defesa</w:t>
      </w:r>
      <w:proofErr w:type="gramEnd"/>
      <w:r w:rsidRPr="00280327">
        <w:rPr>
          <w:color w:val="auto"/>
        </w:rPr>
        <w:t>.</w:t>
      </w:r>
    </w:p>
    <w:p w:rsidR="00871B04" w:rsidRPr="00280327" w:rsidRDefault="00871B04" w:rsidP="00EE60F6">
      <w:pPr>
        <w:pStyle w:val="Contrato-Corpo"/>
        <w:rPr>
          <w:color w:val="auto"/>
        </w:rPr>
      </w:pPr>
    </w:p>
    <w:p w:rsidR="00871B04" w:rsidRPr="00280327" w:rsidRDefault="00871B04" w:rsidP="00EE60F6">
      <w:pPr>
        <w:pStyle w:val="Contrato-Corpo"/>
        <w:rPr>
          <w:color w:val="auto"/>
        </w:rPr>
      </w:pPr>
      <w:r w:rsidRPr="00280327">
        <w:rPr>
          <w:b/>
          <w:color w:val="auto"/>
        </w:rPr>
        <w:t>Parágrafo Décimo Terceiro -</w:t>
      </w:r>
      <w:r w:rsidRPr="00280327">
        <w:rPr>
          <w:color w:val="auto"/>
        </w:rPr>
        <w:t xml:space="preserve"> As penalidades só poderão ser relevadas nas hipóteses de caso fortuito ou força </w:t>
      </w:r>
      <w:proofErr w:type="gramStart"/>
      <w:r w:rsidRPr="00280327">
        <w:rPr>
          <w:color w:val="auto"/>
        </w:rPr>
        <w:t>maior, devidamente justificados e comprovados, a juízo da Administração</w:t>
      </w:r>
      <w:proofErr w:type="gramEnd"/>
      <w:r w:rsidRPr="00280327">
        <w:rPr>
          <w:color w:val="auto"/>
        </w:rPr>
        <w:t>.</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 – RESCISÃO (ART. 55, VIII E IX</w:t>
      </w:r>
      <w:proofErr w:type="gramStart"/>
      <w:r w:rsidRPr="00280327">
        <w:rPr>
          <w:b/>
          <w:bCs/>
          <w:color w:val="auto"/>
          <w:szCs w:val="22"/>
        </w:rPr>
        <w:t>)</w:t>
      </w:r>
      <w:proofErr w:type="gramEnd"/>
    </w:p>
    <w:p w:rsidR="00DB7A0B" w:rsidRPr="00280327" w:rsidRDefault="00871B04" w:rsidP="00DB7A0B">
      <w:pPr>
        <w:pStyle w:val="Corpodetexto"/>
        <w:spacing w:line="200" w:lineRule="atLeast"/>
        <w:rPr>
          <w:color w:val="auto"/>
          <w:szCs w:val="22"/>
        </w:rPr>
      </w:pPr>
      <w:r w:rsidRPr="00280327">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280327">
        <w:rPr>
          <w:color w:val="auto"/>
          <w:szCs w:val="22"/>
        </w:rPr>
        <w:t>poderão ensejar</w:t>
      </w:r>
      <w:proofErr w:type="gramEnd"/>
      <w:r w:rsidRPr="00280327">
        <w:rPr>
          <w:color w:val="auto"/>
          <w:szCs w:val="22"/>
        </w:rPr>
        <w:t xml:space="preserve">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EE60F6" w:rsidRPr="00280327" w:rsidRDefault="00EE60F6" w:rsidP="00DB7A0B">
      <w:pPr>
        <w:pStyle w:val="Corpodetexto"/>
        <w:spacing w:line="200" w:lineRule="atLeast"/>
        <w:rPr>
          <w:b/>
          <w:bCs/>
          <w:color w:val="auto"/>
          <w:szCs w:val="22"/>
        </w:rPr>
      </w:pP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22A83" w:rsidRPr="00280327">
        <w:rPr>
          <w:b/>
          <w:bCs/>
          <w:color w:val="auto"/>
          <w:szCs w:val="22"/>
        </w:rPr>
        <w:t>PRIMEIRA</w:t>
      </w:r>
      <w:r w:rsidRPr="00280327">
        <w:rPr>
          <w:b/>
          <w:bCs/>
          <w:color w:val="auto"/>
          <w:szCs w:val="22"/>
        </w:rPr>
        <w:t xml:space="preserve"> - LEGISLAÇÃO APLICÁVEL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22A83" w:rsidRPr="00280327">
        <w:rPr>
          <w:b/>
          <w:bCs/>
          <w:color w:val="auto"/>
          <w:szCs w:val="22"/>
        </w:rPr>
        <w:t>SEGUNDA</w:t>
      </w:r>
      <w:r w:rsidRPr="00280327">
        <w:rPr>
          <w:b/>
          <w:bCs/>
          <w:color w:val="auto"/>
          <w:szCs w:val="22"/>
        </w:rPr>
        <w:t xml:space="preserve"> – TRANSMISSÃO DE DOCUMENTOS</w:t>
      </w:r>
    </w:p>
    <w:p w:rsidR="00DB7A0B" w:rsidRPr="00280327" w:rsidRDefault="00D73C0B" w:rsidP="00DB7A0B">
      <w:pPr>
        <w:pStyle w:val="Corpodetexto"/>
        <w:spacing w:line="200" w:lineRule="atLeast"/>
        <w:rPr>
          <w:color w:val="auto"/>
          <w:szCs w:val="22"/>
        </w:rPr>
      </w:pPr>
      <w:r w:rsidRPr="00280327">
        <w:rPr>
          <w:color w:val="auto"/>
          <w:szCs w:val="22"/>
        </w:rPr>
        <w:t>Todas as comunicações entre o CONTRATANTE e a CONTRATADA serão feitas por escrito, preferencialmente por meio eletrônico.</w:t>
      </w:r>
    </w:p>
    <w:p w:rsidR="00D73C0B" w:rsidRPr="00280327" w:rsidRDefault="00D73C0B" w:rsidP="00DB7A0B">
      <w:pPr>
        <w:pStyle w:val="Corpodetexto"/>
        <w:spacing w:line="200" w:lineRule="atLeast"/>
        <w:rPr>
          <w:color w:val="auto"/>
          <w:szCs w:val="22"/>
        </w:rPr>
      </w:pPr>
    </w:p>
    <w:p w:rsidR="00D73C0B" w:rsidRPr="00280327" w:rsidRDefault="00D73C0B" w:rsidP="00DB7A0B">
      <w:pPr>
        <w:pStyle w:val="Corpodetexto"/>
        <w:spacing w:line="200" w:lineRule="atLeast"/>
        <w:rPr>
          <w:b/>
          <w:color w:val="auto"/>
          <w:szCs w:val="22"/>
        </w:rPr>
      </w:pPr>
      <w:r w:rsidRPr="00280327">
        <w:rPr>
          <w:b/>
          <w:color w:val="auto"/>
          <w:szCs w:val="22"/>
        </w:rPr>
        <w:t>Parágrafo Único -</w:t>
      </w:r>
      <w:r w:rsidRPr="00280327">
        <w:rPr>
          <w:color w:val="auto"/>
          <w:szCs w:val="22"/>
        </w:rPr>
        <w:t xml:space="preserve"> Presumem-se válidas as intimações e comunicações dirigidas aos endereços informados pela CONTRATADA em sua proposta, incluindo as comunicações por meios eletrônicos, ainda que não recebidas pessoalmente pelo interessado, se a modificação temporária ou definitiva não tiver sido devidamente comunicada ao CONTRATANTE, fluindo os prazos a partir da juntada do comprovante de entrega da correspondência no primitivo endereço.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22A83" w:rsidRPr="00280327">
        <w:rPr>
          <w:b/>
          <w:bCs/>
          <w:color w:val="auto"/>
          <w:szCs w:val="22"/>
        </w:rPr>
        <w:t>TERCEIRA</w:t>
      </w:r>
      <w:r w:rsidR="00D73C0B" w:rsidRPr="00280327">
        <w:rPr>
          <w:b/>
          <w:bCs/>
          <w:color w:val="auto"/>
          <w:szCs w:val="22"/>
        </w:rPr>
        <w:t xml:space="preserve"> </w:t>
      </w:r>
      <w:r w:rsidRPr="00280327">
        <w:rPr>
          <w:b/>
          <w:bCs/>
          <w:color w:val="auto"/>
          <w:szCs w:val="22"/>
        </w:rPr>
        <w:t>– DURAÇÃO (ART. 55, IV E ART. 57</w:t>
      </w:r>
      <w:proofErr w:type="gramStart"/>
      <w:r w:rsidRPr="00280327">
        <w:rPr>
          <w:b/>
          <w:bCs/>
          <w:color w:val="auto"/>
          <w:szCs w:val="22"/>
        </w:rPr>
        <w:t>)</w:t>
      </w:r>
      <w:proofErr w:type="gramEnd"/>
    </w:p>
    <w:p w:rsidR="00C46701" w:rsidRPr="00280327" w:rsidRDefault="00C46701" w:rsidP="00C46701">
      <w:pPr>
        <w:pStyle w:val="Corpodetexto"/>
        <w:spacing w:line="200" w:lineRule="atLeast"/>
        <w:rPr>
          <w:color w:val="auto"/>
          <w:szCs w:val="22"/>
        </w:rPr>
      </w:pPr>
      <w:r w:rsidRPr="00280327">
        <w:rPr>
          <w:color w:val="auto"/>
          <w:szCs w:val="22"/>
        </w:rPr>
        <w:t>O termo inicial da vigência da ata de registro de preços é a data de assinatura desta.</w:t>
      </w:r>
    </w:p>
    <w:p w:rsidR="00C46701" w:rsidRPr="00280327" w:rsidRDefault="00C46701" w:rsidP="00C46701">
      <w:pPr>
        <w:pStyle w:val="Corpodetexto"/>
        <w:spacing w:line="200" w:lineRule="atLeast"/>
        <w:rPr>
          <w:color w:val="auto"/>
          <w:szCs w:val="22"/>
        </w:rPr>
      </w:pPr>
    </w:p>
    <w:p w:rsidR="00C46701" w:rsidRPr="00280327" w:rsidRDefault="00C46701" w:rsidP="00C46701">
      <w:pPr>
        <w:pStyle w:val="Corpodetexto"/>
        <w:spacing w:line="200" w:lineRule="atLeast"/>
        <w:rPr>
          <w:color w:val="auto"/>
          <w:szCs w:val="22"/>
        </w:rPr>
      </w:pPr>
      <w:r w:rsidRPr="00280327">
        <w:rPr>
          <w:b/>
          <w:color w:val="auto"/>
          <w:szCs w:val="22"/>
        </w:rPr>
        <w:t>Parágrafo Primeiro –</w:t>
      </w:r>
      <w:r w:rsidRPr="00280327">
        <w:rPr>
          <w:color w:val="auto"/>
          <w:szCs w:val="22"/>
        </w:rPr>
        <w:t xml:space="preserve"> A ata de registro de preços terá duração de 12 (doze) meses.</w:t>
      </w:r>
    </w:p>
    <w:p w:rsidR="00C46701" w:rsidRPr="00280327" w:rsidRDefault="00C46701" w:rsidP="00C46701">
      <w:pPr>
        <w:pStyle w:val="Corpodetexto"/>
        <w:spacing w:line="200" w:lineRule="atLeast"/>
        <w:rPr>
          <w:b/>
          <w:color w:val="auto"/>
          <w:szCs w:val="22"/>
        </w:rPr>
      </w:pPr>
    </w:p>
    <w:p w:rsidR="00C46701" w:rsidRPr="00280327" w:rsidRDefault="00C46701" w:rsidP="00C46701">
      <w:pPr>
        <w:pStyle w:val="Corpodetexto"/>
        <w:spacing w:line="200" w:lineRule="atLeast"/>
        <w:rPr>
          <w:color w:val="auto"/>
          <w:szCs w:val="22"/>
        </w:rPr>
      </w:pPr>
      <w:r w:rsidRPr="00280327">
        <w:rPr>
          <w:b/>
          <w:color w:val="auto"/>
          <w:szCs w:val="22"/>
        </w:rPr>
        <w:t>Parágrafo Segundo –</w:t>
      </w:r>
      <w:r w:rsidRPr="00280327">
        <w:rPr>
          <w:color w:val="auto"/>
          <w:szCs w:val="22"/>
        </w:rPr>
        <w:t xml:space="preserve"> O termo inicial do contrato derivado da ata de registro de preços é a data de assinatura deste.</w:t>
      </w:r>
    </w:p>
    <w:p w:rsidR="00C46701" w:rsidRPr="00280327" w:rsidRDefault="00C46701" w:rsidP="00C46701">
      <w:pPr>
        <w:pStyle w:val="Corpodetexto"/>
        <w:spacing w:line="200" w:lineRule="atLeast"/>
        <w:rPr>
          <w:b/>
          <w:color w:val="auto"/>
          <w:szCs w:val="22"/>
        </w:rPr>
      </w:pPr>
    </w:p>
    <w:p w:rsidR="00C46701" w:rsidRPr="00280327" w:rsidRDefault="00C46701" w:rsidP="00C46701">
      <w:pPr>
        <w:pStyle w:val="Corpodetexto"/>
        <w:spacing w:line="200" w:lineRule="atLeast"/>
        <w:rPr>
          <w:color w:val="auto"/>
          <w:szCs w:val="22"/>
        </w:rPr>
      </w:pPr>
      <w:r w:rsidRPr="00280327">
        <w:rPr>
          <w:b/>
          <w:color w:val="auto"/>
          <w:szCs w:val="22"/>
        </w:rPr>
        <w:t>Parágrafo Terceiro –</w:t>
      </w:r>
      <w:r w:rsidRPr="00280327">
        <w:rPr>
          <w:color w:val="auto"/>
          <w:szCs w:val="22"/>
        </w:rPr>
        <w:t xml:space="preserve"> O termo final do contrato derivado da ata de registro de preços é a data do cumprimento integral das obrigações das partes.</w:t>
      </w:r>
    </w:p>
    <w:p w:rsidR="00C46701" w:rsidRPr="00280327" w:rsidRDefault="00C46701" w:rsidP="00C46701">
      <w:pPr>
        <w:pStyle w:val="Corpodetexto"/>
        <w:spacing w:line="200" w:lineRule="atLeast"/>
        <w:rPr>
          <w:b/>
          <w:color w:val="auto"/>
          <w:szCs w:val="22"/>
        </w:rPr>
      </w:pPr>
    </w:p>
    <w:p w:rsidR="00C46701" w:rsidRPr="00280327" w:rsidRDefault="00C46701" w:rsidP="00C46701">
      <w:pPr>
        <w:pStyle w:val="Corpodetexto"/>
        <w:spacing w:line="200" w:lineRule="atLeast"/>
        <w:rPr>
          <w:color w:val="auto"/>
          <w:szCs w:val="22"/>
        </w:rPr>
      </w:pPr>
      <w:r w:rsidRPr="00280327">
        <w:rPr>
          <w:b/>
          <w:color w:val="auto"/>
          <w:szCs w:val="22"/>
        </w:rPr>
        <w:lastRenderedPageBreak/>
        <w:t>Parágrafo Quarto -</w:t>
      </w:r>
      <w:r w:rsidRPr="00280327">
        <w:rPr>
          <w:color w:val="auto"/>
          <w:szCs w:val="22"/>
        </w:rPr>
        <w:t xml:space="preserve"> As obrigações da CONTRATADA consideram-se integralmente cumpridas quando recebido definitivamente os objetos requisitados e decorrido os prazos de garantia legal e contratual.</w:t>
      </w:r>
    </w:p>
    <w:p w:rsidR="00C46701" w:rsidRPr="00280327" w:rsidRDefault="00C46701" w:rsidP="00C46701">
      <w:pPr>
        <w:pStyle w:val="Corpodetexto"/>
        <w:spacing w:line="200" w:lineRule="atLeast"/>
        <w:rPr>
          <w:color w:val="auto"/>
          <w:szCs w:val="22"/>
        </w:rPr>
      </w:pPr>
    </w:p>
    <w:p w:rsidR="00C46701" w:rsidRPr="00280327" w:rsidRDefault="00C46701" w:rsidP="00C46701">
      <w:pPr>
        <w:pStyle w:val="Corpodetexto"/>
        <w:spacing w:line="200" w:lineRule="atLeast"/>
        <w:rPr>
          <w:color w:val="auto"/>
          <w:szCs w:val="22"/>
        </w:rPr>
      </w:pPr>
      <w:r w:rsidRPr="00280327">
        <w:rPr>
          <w:b/>
          <w:color w:val="auto"/>
          <w:szCs w:val="22"/>
        </w:rPr>
        <w:t>Parágrafo Quinto -</w:t>
      </w:r>
      <w:r w:rsidRPr="00280327">
        <w:rPr>
          <w:color w:val="auto"/>
          <w:szCs w:val="22"/>
        </w:rPr>
        <w:t xml:space="preserve"> As obrigações do CONTRATANTE consideram-se integralmente cumpridas quando concluído o pagamento pelos objetos.</w:t>
      </w:r>
    </w:p>
    <w:p w:rsidR="00C46701" w:rsidRPr="00280327" w:rsidRDefault="00C46701" w:rsidP="00C46701">
      <w:pPr>
        <w:pStyle w:val="Corpodetexto"/>
        <w:spacing w:line="200" w:lineRule="atLeast"/>
        <w:rPr>
          <w:color w:val="auto"/>
          <w:szCs w:val="22"/>
        </w:rPr>
      </w:pPr>
    </w:p>
    <w:p w:rsidR="00DB7A0B" w:rsidRPr="00280327" w:rsidRDefault="00C46701" w:rsidP="00C46701">
      <w:pPr>
        <w:pStyle w:val="Corpodetexto"/>
        <w:spacing w:line="200" w:lineRule="atLeast"/>
        <w:rPr>
          <w:color w:val="auto"/>
          <w:szCs w:val="22"/>
        </w:rPr>
      </w:pPr>
      <w:r w:rsidRPr="00280327">
        <w:rPr>
          <w:b/>
          <w:color w:val="auto"/>
          <w:szCs w:val="22"/>
        </w:rPr>
        <w:t>Parágrafo Sexto –</w:t>
      </w:r>
      <w:r w:rsidRPr="00280327">
        <w:rPr>
          <w:color w:val="auto"/>
          <w:szCs w:val="22"/>
        </w:rPr>
        <w:t xml:space="preserve"> O prazo de duração do contrato não poderá ser prorrogado.</w:t>
      </w:r>
    </w:p>
    <w:p w:rsidR="00C46701" w:rsidRPr="00280327" w:rsidRDefault="00C46701"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C46701" w:rsidRPr="00280327">
        <w:rPr>
          <w:b/>
          <w:bCs/>
          <w:color w:val="auto"/>
          <w:szCs w:val="22"/>
        </w:rPr>
        <w:t>QUARTA</w:t>
      </w:r>
      <w:r w:rsidRPr="00280327">
        <w:rPr>
          <w:b/>
          <w:bCs/>
          <w:color w:val="auto"/>
          <w:szCs w:val="22"/>
        </w:rPr>
        <w:t xml:space="preserve"> – DA PUBLICAÇÃO (ART. 61, PARÁGRAFO ÚNICO</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C46701" w:rsidRPr="00280327">
        <w:rPr>
          <w:b/>
          <w:bCs/>
          <w:color w:val="auto"/>
          <w:szCs w:val="22"/>
        </w:rPr>
        <w:t>QUINTA</w:t>
      </w:r>
      <w:r w:rsidRPr="00280327">
        <w:rPr>
          <w:b/>
          <w:bCs/>
          <w:color w:val="auto"/>
          <w:szCs w:val="22"/>
        </w:rPr>
        <w:t xml:space="preserve"> – CASOS OMISSOS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C46701" w:rsidRPr="00280327">
        <w:rPr>
          <w:b/>
          <w:bCs/>
          <w:color w:val="auto"/>
          <w:szCs w:val="22"/>
        </w:rPr>
        <w:t>SEXTA</w:t>
      </w:r>
      <w:r w:rsidRPr="00280327">
        <w:rPr>
          <w:b/>
          <w:bCs/>
          <w:color w:val="auto"/>
          <w:szCs w:val="22"/>
        </w:rPr>
        <w:t xml:space="preserve"> - FORO (ART. 55, § 2º</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 xml:space="preserve">para </w:t>
      </w:r>
      <w:proofErr w:type="gramStart"/>
      <w:r w:rsidRPr="00280327">
        <w:rPr>
          <w:color w:val="auto"/>
          <w:szCs w:val="22"/>
        </w:rPr>
        <w:t>dirimir dúvidas</w:t>
      </w:r>
      <w:proofErr w:type="gramEnd"/>
      <w:r w:rsidRPr="00280327">
        <w:rPr>
          <w:color w:val="auto"/>
          <w:szCs w:val="22"/>
        </w:rPr>
        <w:t xml:space="preserve">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Pr="00280327"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RJ</w:t>
      </w:r>
      <w:r w:rsidR="00041255">
        <w:rPr>
          <w:color w:val="auto"/>
          <w:szCs w:val="22"/>
        </w:rPr>
        <w:t>, 19 de fevereiro de 2020.</w:t>
      </w:r>
      <w:r w:rsidR="00F22AD6" w:rsidRPr="00280327">
        <w:rPr>
          <w:color w:val="auto"/>
          <w:szCs w:val="22"/>
        </w:rPr>
        <w:t xml:space="preserve">              </w:t>
      </w:r>
      <w:r w:rsidR="00DB7A0B" w:rsidRPr="00280327">
        <w:rPr>
          <w:color w:val="auto"/>
          <w:szCs w:val="22"/>
        </w:rPr>
        <w:t xml:space="preserve">. </w:t>
      </w:r>
    </w:p>
    <w:p w:rsidR="00DB7A0B" w:rsidRPr="00280327" w:rsidRDefault="00DB7A0B"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Default="00AF07CC" w:rsidP="00DB7A0B">
      <w:pPr>
        <w:pStyle w:val="Corpodetexto"/>
        <w:spacing w:line="200" w:lineRule="atLeast"/>
        <w:jc w:val="center"/>
        <w:rPr>
          <w:b/>
          <w:bCs/>
          <w:color w:val="auto"/>
          <w:szCs w:val="22"/>
        </w:rPr>
      </w:pPr>
    </w:p>
    <w:p w:rsidR="00041255" w:rsidRDefault="00041255" w:rsidP="00DB7A0B">
      <w:pPr>
        <w:pStyle w:val="Corpodetexto"/>
        <w:spacing w:line="200" w:lineRule="atLeast"/>
        <w:jc w:val="center"/>
        <w:rPr>
          <w:b/>
          <w:bCs/>
          <w:color w:val="auto"/>
          <w:szCs w:val="22"/>
        </w:rPr>
      </w:pPr>
    </w:p>
    <w:p w:rsidR="00041255" w:rsidRDefault="00041255" w:rsidP="00DB7A0B">
      <w:pPr>
        <w:pStyle w:val="Corpodetexto"/>
        <w:spacing w:line="200" w:lineRule="atLeast"/>
        <w:jc w:val="center"/>
        <w:rPr>
          <w:b/>
          <w:bCs/>
          <w:color w:val="auto"/>
          <w:szCs w:val="22"/>
        </w:rPr>
      </w:pPr>
    </w:p>
    <w:p w:rsidR="00041255" w:rsidRDefault="00041255" w:rsidP="00DB7A0B">
      <w:pPr>
        <w:pStyle w:val="Corpodetexto"/>
        <w:spacing w:line="200" w:lineRule="atLeast"/>
        <w:jc w:val="center"/>
        <w:rPr>
          <w:b/>
          <w:bCs/>
          <w:color w:val="auto"/>
          <w:szCs w:val="22"/>
        </w:rPr>
      </w:pPr>
    </w:p>
    <w:p w:rsidR="00041255" w:rsidRDefault="00041255" w:rsidP="00DB7A0B">
      <w:pPr>
        <w:pStyle w:val="Corpodetexto"/>
        <w:spacing w:line="200" w:lineRule="atLeast"/>
        <w:jc w:val="center"/>
        <w:rPr>
          <w:b/>
          <w:bCs/>
          <w:color w:val="auto"/>
          <w:szCs w:val="22"/>
        </w:rPr>
      </w:pPr>
    </w:p>
    <w:p w:rsidR="00041255" w:rsidRPr="00280327" w:rsidRDefault="00041255" w:rsidP="00DB7A0B">
      <w:pPr>
        <w:pStyle w:val="Corpodetexto"/>
        <w:spacing w:line="200" w:lineRule="atLeast"/>
        <w:jc w:val="center"/>
        <w:rPr>
          <w:b/>
          <w:bCs/>
          <w:color w:val="auto"/>
          <w:szCs w:val="22"/>
        </w:rPr>
        <w:sectPr w:rsidR="00041255"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280327" w:rsidRDefault="005A0BFA" w:rsidP="00DB7A0B">
      <w:pPr>
        <w:pStyle w:val="Corpodetexto"/>
        <w:spacing w:line="200" w:lineRule="atLeast"/>
        <w:jc w:val="center"/>
        <w:rPr>
          <w:b/>
          <w:bCs/>
          <w:color w:val="auto"/>
          <w:szCs w:val="22"/>
        </w:rPr>
      </w:pPr>
      <w:r w:rsidRPr="00280327">
        <w:rPr>
          <w:b/>
          <w:color w:val="auto"/>
          <w:szCs w:val="22"/>
        </w:rPr>
        <w:lastRenderedPageBreak/>
        <w:t>MUNICÍPIO DE BOM JARDIM</w:t>
      </w:r>
    </w:p>
    <w:p w:rsidR="00DB7A0B" w:rsidRPr="00280327" w:rsidRDefault="00DB7A0B" w:rsidP="00DB7A0B">
      <w:pPr>
        <w:pStyle w:val="Corpodetexto"/>
        <w:spacing w:line="200" w:lineRule="atLeast"/>
        <w:jc w:val="center"/>
        <w:rPr>
          <w:color w:val="auto"/>
          <w:szCs w:val="22"/>
        </w:rPr>
      </w:pPr>
      <w:r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803042829"/>
          <w:placeholder>
            <w:docPart w:val="84F8F3B4B4D948C7878EF9B248D8479A"/>
          </w:placeholder>
        </w:sdtPr>
        <w:sdtContent>
          <w:r w:rsidR="00F61D73">
            <w:rPr>
              <w:b/>
              <w:bCs/>
              <w:color w:val="auto"/>
              <w:szCs w:val="22"/>
            </w:rPr>
            <w:t>PEDRACOM - PEDREIRAS LTDA - ME</w:t>
          </w:r>
          <w:r w:rsidR="00041255">
            <w:rPr>
              <w:b/>
              <w:bCs/>
              <w:color w:val="auto"/>
              <w:szCs w:val="22"/>
            </w:rPr>
            <w:t xml:space="preserve"> </w:t>
          </w:r>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bookmarkStart w:id="5" w:name="_GoBack"/>
      <w:bookmarkEnd w:id="5"/>
    </w:p>
    <w:p w:rsidR="00041255" w:rsidRPr="00041255" w:rsidRDefault="00041255" w:rsidP="00041255">
      <w:pPr>
        <w:pStyle w:val="Corpodetexto"/>
        <w:spacing w:line="200" w:lineRule="atLeast"/>
        <w:rPr>
          <w:szCs w:val="22"/>
        </w:rPr>
      </w:pPr>
      <w:r w:rsidRPr="00041255">
        <w:rPr>
          <w:szCs w:val="22"/>
        </w:rPr>
        <w:lastRenderedPageBreak/>
        <w:t>_____________________________</w:t>
      </w:r>
    </w:p>
    <w:p w:rsidR="00041255" w:rsidRDefault="00041255" w:rsidP="00041255">
      <w:pPr>
        <w:pStyle w:val="Corpodetexto"/>
        <w:spacing w:line="200" w:lineRule="atLeast"/>
        <w:rPr>
          <w:szCs w:val="22"/>
        </w:rPr>
      </w:pPr>
      <w:r w:rsidRPr="00041255">
        <w:rPr>
          <w:szCs w:val="22"/>
        </w:rPr>
        <w:t xml:space="preserve">Nome: </w:t>
      </w:r>
      <w:proofErr w:type="spellStart"/>
      <w:r w:rsidRPr="00041255">
        <w:rPr>
          <w:szCs w:val="22"/>
        </w:rPr>
        <w:t>Maycon</w:t>
      </w:r>
      <w:proofErr w:type="spellEnd"/>
      <w:r w:rsidRPr="00041255">
        <w:rPr>
          <w:szCs w:val="22"/>
        </w:rPr>
        <w:t xml:space="preserve"> Silva de Souza</w:t>
      </w:r>
      <w:r w:rsidRPr="00041255">
        <w:rPr>
          <w:szCs w:val="22"/>
        </w:rPr>
        <w:tab/>
      </w:r>
    </w:p>
    <w:p w:rsidR="00041255" w:rsidRDefault="00041255" w:rsidP="00041255">
      <w:pPr>
        <w:pStyle w:val="Corpodetexto"/>
        <w:spacing w:line="200" w:lineRule="atLeast"/>
        <w:rPr>
          <w:szCs w:val="22"/>
        </w:rPr>
      </w:pPr>
      <w:r w:rsidRPr="00041255">
        <w:rPr>
          <w:szCs w:val="22"/>
        </w:rPr>
        <w:t>CPF: 121.330.717-17</w:t>
      </w:r>
    </w:p>
    <w:p w:rsidR="00041255" w:rsidRDefault="00041255" w:rsidP="00041255">
      <w:pPr>
        <w:pStyle w:val="Corpodetexto"/>
        <w:spacing w:line="200" w:lineRule="atLeast"/>
        <w:rPr>
          <w:szCs w:val="22"/>
        </w:rPr>
      </w:pPr>
    </w:p>
    <w:p w:rsidR="00041255" w:rsidRDefault="00041255" w:rsidP="00041255">
      <w:pPr>
        <w:pStyle w:val="Corpodetexto"/>
        <w:spacing w:line="200" w:lineRule="atLeast"/>
        <w:rPr>
          <w:szCs w:val="22"/>
        </w:rPr>
      </w:pPr>
    </w:p>
    <w:p w:rsidR="00041255" w:rsidRPr="00041255" w:rsidRDefault="00041255" w:rsidP="00041255">
      <w:pPr>
        <w:pStyle w:val="Corpodetexto"/>
        <w:spacing w:line="200" w:lineRule="atLeast"/>
        <w:rPr>
          <w:szCs w:val="22"/>
        </w:rPr>
      </w:pPr>
      <w:r>
        <w:rPr>
          <w:szCs w:val="22"/>
        </w:rPr>
        <w:t>_____________________________</w:t>
      </w:r>
      <w:r w:rsidRPr="00041255">
        <w:rPr>
          <w:szCs w:val="22"/>
        </w:rPr>
        <w:t xml:space="preserve">      </w:t>
      </w:r>
      <w:r>
        <w:rPr>
          <w:szCs w:val="22"/>
        </w:rPr>
        <w:t xml:space="preserve">                                                   </w:t>
      </w:r>
      <w:r w:rsidRPr="00041255">
        <w:rPr>
          <w:szCs w:val="22"/>
        </w:rPr>
        <w:t xml:space="preserve">Nome: Marcos Frederico dos Santos </w:t>
      </w:r>
    </w:p>
    <w:p w:rsidR="00041255" w:rsidRPr="00041255" w:rsidRDefault="00041255" w:rsidP="00041255">
      <w:pPr>
        <w:pStyle w:val="Corpodetexto"/>
        <w:spacing w:line="200" w:lineRule="atLeast"/>
        <w:rPr>
          <w:szCs w:val="22"/>
        </w:rPr>
      </w:pPr>
      <w:r>
        <w:rPr>
          <w:szCs w:val="22"/>
        </w:rPr>
        <w:t>C</w:t>
      </w:r>
      <w:r w:rsidRPr="00041255">
        <w:rPr>
          <w:szCs w:val="22"/>
        </w:rPr>
        <w:t xml:space="preserve">PF: 036.167.967-09 </w:t>
      </w:r>
    </w:p>
    <w:p w:rsidR="008E5F33" w:rsidRPr="00280327" w:rsidRDefault="008E5F33" w:rsidP="00041255">
      <w:pPr>
        <w:pStyle w:val="Corpodetexto"/>
        <w:spacing w:line="200" w:lineRule="atLeast"/>
        <w:rPr>
          <w:szCs w:val="22"/>
        </w:rPr>
      </w:pPr>
    </w:p>
    <w:sectPr w:rsidR="008E5F33" w:rsidRPr="00280327" w:rsidSect="00041255">
      <w:type w:val="continuous"/>
      <w:pgSz w:w="11906" w:h="16838"/>
      <w:pgMar w:top="1417" w:right="1701" w:bottom="1417" w:left="1701"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67B" w:rsidRDefault="00C4567B" w:rsidP="00EE60F6">
      <w:r>
        <w:separator/>
      </w:r>
    </w:p>
  </w:endnote>
  <w:endnote w:type="continuationSeparator" w:id="0">
    <w:p w:rsidR="00C4567B" w:rsidRDefault="00C4567B"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F61D73">
          <w:rPr>
            <w:noProof/>
          </w:rPr>
          <w:t>9</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67B" w:rsidRDefault="00C4567B" w:rsidP="00EE60F6">
      <w:r>
        <w:separator/>
      </w:r>
    </w:p>
  </w:footnote>
  <w:footnote w:type="continuationSeparator" w:id="0">
    <w:p w:rsidR="00C4567B" w:rsidRDefault="00C4567B"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C4567B"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643445398"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41255"/>
    <w:rsid w:val="000641DA"/>
    <w:rsid w:val="00067FC0"/>
    <w:rsid w:val="00092A89"/>
    <w:rsid w:val="000E5F29"/>
    <w:rsid w:val="00142BD1"/>
    <w:rsid w:val="00175DA6"/>
    <w:rsid w:val="001E44F4"/>
    <w:rsid w:val="0021461D"/>
    <w:rsid w:val="00231246"/>
    <w:rsid w:val="00236C14"/>
    <w:rsid w:val="00242E41"/>
    <w:rsid w:val="00257874"/>
    <w:rsid w:val="00273CCF"/>
    <w:rsid w:val="00274339"/>
    <w:rsid w:val="00280327"/>
    <w:rsid w:val="00285235"/>
    <w:rsid w:val="00293338"/>
    <w:rsid w:val="002A21B4"/>
    <w:rsid w:val="002F3007"/>
    <w:rsid w:val="003108A6"/>
    <w:rsid w:val="00370609"/>
    <w:rsid w:val="00384402"/>
    <w:rsid w:val="00385BEC"/>
    <w:rsid w:val="003B2F4B"/>
    <w:rsid w:val="003D5112"/>
    <w:rsid w:val="003E2EF5"/>
    <w:rsid w:val="003F2A91"/>
    <w:rsid w:val="0042368C"/>
    <w:rsid w:val="0043300C"/>
    <w:rsid w:val="004739A1"/>
    <w:rsid w:val="0048565D"/>
    <w:rsid w:val="004A6F27"/>
    <w:rsid w:val="004B1FD9"/>
    <w:rsid w:val="004F362A"/>
    <w:rsid w:val="00517250"/>
    <w:rsid w:val="0058585E"/>
    <w:rsid w:val="005945E6"/>
    <w:rsid w:val="005A0BFA"/>
    <w:rsid w:val="005A3ADF"/>
    <w:rsid w:val="005D2775"/>
    <w:rsid w:val="005D3A7F"/>
    <w:rsid w:val="005E3187"/>
    <w:rsid w:val="005F2402"/>
    <w:rsid w:val="0060263F"/>
    <w:rsid w:val="0061035F"/>
    <w:rsid w:val="006239A3"/>
    <w:rsid w:val="00625CC1"/>
    <w:rsid w:val="006302D9"/>
    <w:rsid w:val="00675708"/>
    <w:rsid w:val="006A4161"/>
    <w:rsid w:val="006B334D"/>
    <w:rsid w:val="006B7012"/>
    <w:rsid w:val="006E50F2"/>
    <w:rsid w:val="006F10AC"/>
    <w:rsid w:val="006F1737"/>
    <w:rsid w:val="007136AF"/>
    <w:rsid w:val="00725F29"/>
    <w:rsid w:val="00726A77"/>
    <w:rsid w:val="00741FCE"/>
    <w:rsid w:val="00754F22"/>
    <w:rsid w:val="00766D71"/>
    <w:rsid w:val="0077307F"/>
    <w:rsid w:val="00816FA0"/>
    <w:rsid w:val="00832BDA"/>
    <w:rsid w:val="00837C7B"/>
    <w:rsid w:val="00871B04"/>
    <w:rsid w:val="008829E3"/>
    <w:rsid w:val="00897BA8"/>
    <w:rsid w:val="008A6858"/>
    <w:rsid w:val="008E5F33"/>
    <w:rsid w:val="009323C5"/>
    <w:rsid w:val="00992CC5"/>
    <w:rsid w:val="009963E0"/>
    <w:rsid w:val="009A5839"/>
    <w:rsid w:val="009A5ADC"/>
    <w:rsid w:val="009C367D"/>
    <w:rsid w:val="009C6B35"/>
    <w:rsid w:val="009F50F0"/>
    <w:rsid w:val="00A05954"/>
    <w:rsid w:val="00A3783F"/>
    <w:rsid w:val="00A5008C"/>
    <w:rsid w:val="00A67F41"/>
    <w:rsid w:val="00AB39EC"/>
    <w:rsid w:val="00AF07CC"/>
    <w:rsid w:val="00B53BD8"/>
    <w:rsid w:val="00B83B46"/>
    <w:rsid w:val="00B91175"/>
    <w:rsid w:val="00BB4BBB"/>
    <w:rsid w:val="00C4567B"/>
    <w:rsid w:val="00C46701"/>
    <w:rsid w:val="00C5452D"/>
    <w:rsid w:val="00C71511"/>
    <w:rsid w:val="00CF3343"/>
    <w:rsid w:val="00D151F7"/>
    <w:rsid w:val="00D175BC"/>
    <w:rsid w:val="00D340D3"/>
    <w:rsid w:val="00D44AD2"/>
    <w:rsid w:val="00D52744"/>
    <w:rsid w:val="00D571B7"/>
    <w:rsid w:val="00D7128B"/>
    <w:rsid w:val="00D73C0B"/>
    <w:rsid w:val="00DB1846"/>
    <w:rsid w:val="00DB7A0B"/>
    <w:rsid w:val="00DC027D"/>
    <w:rsid w:val="00DD357E"/>
    <w:rsid w:val="00E22A83"/>
    <w:rsid w:val="00E46B07"/>
    <w:rsid w:val="00E67D16"/>
    <w:rsid w:val="00E92C2F"/>
    <w:rsid w:val="00EE60F6"/>
    <w:rsid w:val="00EF4706"/>
    <w:rsid w:val="00F01130"/>
    <w:rsid w:val="00F13AF3"/>
    <w:rsid w:val="00F22AD6"/>
    <w:rsid w:val="00F27646"/>
    <w:rsid w:val="00F57734"/>
    <w:rsid w:val="00F61D73"/>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AC206FEF2F594B25AECF16144381ABF4"/>
        <w:category>
          <w:name w:val="Geral"/>
          <w:gallery w:val="placeholder"/>
        </w:category>
        <w:types>
          <w:type w:val="bbPlcHdr"/>
        </w:types>
        <w:behaviors>
          <w:behavior w:val="content"/>
        </w:behaviors>
        <w:guid w:val="{CFCC5434-24FE-4E2A-B050-B4DA7AA238FD}"/>
      </w:docPartPr>
      <w:docPartBody>
        <w:p w:rsidR="00AA3037" w:rsidRDefault="00E976B3" w:rsidP="00E976B3">
          <w:pPr>
            <w:pStyle w:val="AC206FEF2F594B25AECF16144381ABF419"/>
          </w:pPr>
          <w:r w:rsidRPr="005E3187">
            <w:rPr>
              <w:rStyle w:val="TextodoEspaoReservado"/>
              <w:rFonts w:ascii="Arial Narrow" w:hAnsi="Arial Narrow"/>
              <w:color w:val="C00000"/>
            </w:rPr>
            <w:t>xxxx</w:t>
          </w:r>
        </w:p>
      </w:docPartBody>
    </w:docPart>
    <w:docPart>
      <w:docPartPr>
        <w:name w:val="8B446003C7C740D6BE2795CF2AA3FDAB"/>
        <w:category>
          <w:name w:val="Geral"/>
          <w:gallery w:val="placeholder"/>
        </w:category>
        <w:types>
          <w:type w:val="bbPlcHdr"/>
        </w:types>
        <w:behaviors>
          <w:behavior w:val="content"/>
        </w:behaviors>
        <w:guid w:val="{6827A7A9-D040-4BF9-92D6-F20CF64D7A3A}"/>
      </w:docPartPr>
      <w:docPartBody>
        <w:p w:rsidR="00AA3037" w:rsidRDefault="00E976B3" w:rsidP="00E976B3">
          <w:pPr>
            <w:pStyle w:val="8B446003C7C740D6BE2795CF2AA3FDAB19"/>
          </w:pPr>
          <w:r w:rsidRPr="005E3187">
            <w:rPr>
              <w:rStyle w:val="TextodoEspaoReservado"/>
              <w:rFonts w:ascii="Arial Narrow" w:hAnsi="Arial Narrow"/>
              <w:color w:val="C00000"/>
            </w:rPr>
            <w:t>xxxx</w:t>
          </w:r>
        </w:p>
      </w:docPartBody>
    </w:docPart>
    <w:docPart>
      <w:docPartPr>
        <w:name w:val="575C4C95B6574CF592657095F4A8A6F9"/>
        <w:category>
          <w:name w:val="Geral"/>
          <w:gallery w:val="placeholder"/>
        </w:category>
        <w:types>
          <w:type w:val="bbPlcHdr"/>
        </w:types>
        <w:behaviors>
          <w:behavior w:val="content"/>
        </w:behaviors>
        <w:guid w:val="{78485B5A-8F67-4098-B241-787F97B593D0}"/>
      </w:docPartPr>
      <w:docPartBody>
        <w:p w:rsidR="00AA3037" w:rsidRDefault="00E976B3" w:rsidP="00E976B3">
          <w:pPr>
            <w:pStyle w:val="575C4C95B6574CF592657095F4A8A6F918"/>
          </w:pPr>
          <w:r w:rsidRPr="005E3187">
            <w:rPr>
              <w:rStyle w:val="TextodoEspaoReservado"/>
              <w:rFonts w:ascii="Arial Narrow" w:hAnsi="Arial Narrow"/>
              <w:color w:val="C00000"/>
            </w:rPr>
            <w:t>xx.xx.xxxx</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E9EDE92627E940B3845190A1A6567F76"/>
        <w:category>
          <w:name w:val="Geral"/>
          <w:gallery w:val="placeholder"/>
        </w:category>
        <w:types>
          <w:type w:val="bbPlcHdr"/>
        </w:types>
        <w:behaviors>
          <w:behavior w:val="content"/>
        </w:behaviors>
        <w:guid w:val="{CD9F1C3F-4557-4CC6-8FFA-44C9634FD446}"/>
      </w:docPartPr>
      <w:docPartBody>
        <w:p w:rsidR="00AA3037" w:rsidRDefault="00E976B3" w:rsidP="00E976B3">
          <w:pPr>
            <w:pStyle w:val="E9EDE92627E940B3845190A1A6567F7614"/>
          </w:pPr>
          <w:r w:rsidRPr="005E3187">
            <w:rPr>
              <w:rFonts w:ascii="Arial Narrow" w:hAnsi="Arial Narrow"/>
              <w:color w:val="C00000"/>
              <w:szCs w:val="22"/>
            </w:rPr>
            <w:t>XXXX.XXXXXXXXX.XXX</w:t>
          </w:r>
        </w:p>
      </w:docPartBody>
    </w:docPart>
    <w:docPart>
      <w:docPartPr>
        <w:name w:val="EA8DAFCDCC4E4737A6C049D079243BF0"/>
        <w:category>
          <w:name w:val="Geral"/>
          <w:gallery w:val="placeholder"/>
        </w:category>
        <w:types>
          <w:type w:val="bbPlcHdr"/>
        </w:types>
        <w:behaviors>
          <w:behavior w:val="content"/>
        </w:behaviors>
        <w:guid w:val="{B9604874-693A-4BB1-B984-7188AFDB7C07}"/>
      </w:docPartPr>
      <w:docPartBody>
        <w:p w:rsidR="00AA3037" w:rsidRDefault="00E976B3" w:rsidP="00E976B3">
          <w:pPr>
            <w:pStyle w:val="EA8DAFCDCC4E4737A6C049D079243BF014"/>
          </w:pPr>
          <w:r w:rsidRPr="005E3187">
            <w:rPr>
              <w:rFonts w:ascii="Arial Narrow" w:hAnsi="Arial Narrow"/>
              <w:color w:val="C00000"/>
              <w:szCs w:val="22"/>
            </w:rPr>
            <w:t>XXXX.XX.XX</w:t>
          </w:r>
        </w:p>
      </w:docPartBody>
    </w:docPart>
    <w:docPart>
      <w:docPartPr>
        <w:name w:val="8A4E6704ABF34F81A0BBD4DD012E187C"/>
        <w:category>
          <w:name w:val="Geral"/>
          <w:gallery w:val="placeholder"/>
        </w:category>
        <w:types>
          <w:type w:val="bbPlcHdr"/>
        </w:types>
        <w:behaviors>
          <w:behavior w:val="content"/>
        </w:behaviors>
        <w:guid w:val="{B8563B3D-A33D-4AD5-8765-EAFEB8326535}"/>
      </w:docPartPr>
      <w:docPartBody>
        <w:p w:rsidR="00AA3037" w:rsidRDefault="00E976B3" w:rsidP="00E976B3">
          <w:pPr>
            <w:pStyle w:val="8A4E6704ABF34F81A0BBD4DD012E187C14"/>
          </w:pPr>
          <w:r w:rsidRPr="005E3187">
            <w:rPr>
              <w:rFonts w:ascii="Arial Narrow" w:hAnsi="Arial Narrow"/>
              <w:color w:val="C00000"/>
              <w:szCs w:val="22"/>
            </w:rPr>
            <w:t>XXX</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BB51D9791F2C43C99245BD93CA372F8E"/>
        <w:category>
          <w:name w:val="Geral"/>
          <w:gallery w:val="placeholder"/>
        </w:category>
        <w:types>
          <w:type w:val="bbPlcHdr"/>
        </w:types>
        <w:behaviors>
          <w:behavior w:val="content"/>
        </w:behaviors>
        <w:guid w:val="{8D1BC47A-E076-4D71-9026-9A37970A94DD}"/>
      </w:docPartPr>
      <w:docPartBody>
        <w:p w:rsidR="00AA3037" w:rsidRDefault="00E976B3" w:rsidP="00E976B3">
          <w:pPr>
            <w:pStyle w:val="BB51D9791F2C43C99245BD93CA372F8E9"/>
          </w:pPr>
          <w:r w:rsidRPr="005E3187">
            <w:rPr>
              <w:rStyle w:val="TextodoEspaoReservado"/>
              <w:rFonts w:ascii="Arial Narrow" w:hAnsi="Arial Narrow"/>
              <w:color w:val="C00000"/>
            </w:rPr>
            <w:t>Inserir neste item as obrigações do CONTRANTE</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56BE50CEDD574AA781C06F09B3205F2A"/>
        <w:category>
          <w:name w:val="Geral"/>
          <w:gallery w:val="placeholder"/>
        </w:category>
        <w:types>
          <w:type w:val="bbPlcHdr"/>
        </w:types>
        <w:behaviors>
          <w:behavior w:val="content"/>
        </w:behaviors>
        <w:guid w:val="{DE6BCA1E-5DB6-4650-8519-A48AB3D2296D}"/>
      </w:docPartPr>
      <w:docPartBody>
        <w:p w:rsidR="00000000" w:rsidRDefault="00B3577A" w:rsidP="00B3577A">
          <w:pPr>
            <w:pStyle w:val="56BE50CEDD574AA781C06F09B3205F2A"/>
          </w:pPr>
          <w:r w:rsidRPr="005E3187">
            <w:rPr>
              <w:rStyle w:val="TextodoEspaoReservado"/>
              <w:rFonts w:ascii="Arial Narrow" w:hAnsi="Arial Narrow"/>
              <w:color w:val="C00000"/>
            </w:rPr>
            <w:t>escolher modalidade</w:t>
          </w:r>
        </w:p>
      </w:docPartBody>
    </w:docPart>
    <w:docPart>
      <w:docPartPr>
        <w:name w:val="7D102748B54746C380CA8B24E7235223"/>
        <w:category>
          <w:name w:val="Geral"/>
          <w:gallery w:val="placeholder"/>
        </w:category>
        <w:types>
          <w:type w:val="bbPlcHdr"/>
        </w:types>
        <w:behaviors>
          <w:behavior w:val="content"/>
        </w:behaviors>
        <w:guid w:val="{9ABBF993-E25D-45FF-90E3-D193907E935A}"/>
      </w:docPartPr>
      <w:docPartBody>
        <w:p w:rsidR="00000000" w:rsidRDefault="00B3577A" w:rsidP="00B3577A">
          <w:pPr>
            <w:pStyle w:val="7D102748B54746C380CA8B24E7235223"/>
          </w:pPr>
          <w:r w:rsidRPr="005E3187">
            <w:rPr>
              <w:rStyle w:val="TextodoEspaoReservado"/>
              <w:rFonts w:ascii="Arial Narrow" w:hAnsi="Arial Narrow"/>
              <w:color w:val="C00000"/>
            </w:rPr>
            <w:t>escolher modalidade</w:t>
          </w:r>
        </w:p>
      </w:docPartBody>
    </w:docPart>
    <w:docPart>
      <w:docPartPr>
        <w:name w:val="03F18A1FC223469B9553178C4E49368C"/>
        <w:category>
          <w:name w:val="Geral"/>
          <w:gallery w:val="placeholder"/>
        </w:category>
        <w:types>
          <w:type w:val="bbPlcHdr"/>
        </w:types>
        <w:behaviors>
          <w:behavior w:val="content"/>
        </w:behaviors>
        <w:guid w:val="{23FD3671-AEDA-4DC3-8176-B35561A5E395}"/>
      </w:docPartPr>
      <w:docPartBody>
        <w:p w:rsidR="00000000" w:rsidRDefault="00B3577A" w:rsidP="00B3577A">
          <w:pPr>
            <w:pStyle w:val="03F18A1FC223469B9553178C4E49368C"/>
          </w:pPr>
          <w:r w:rsidRPr="005E3187">
            <w:rPr>
              <w:rStyle w:val="TextodoEspaoReservado"/>
              <w:color w:val="C00000"/>
            </w:rPr>
            <w:t>..../ano</w:t>
          </w:r>
        </w:p>
      </w:docPartBody>
    </w:docPart>
    <w:docPart>
      <w:docPartPr>
        <w:name w:val="84F8F3B4B4D948C7878EF9B248D8479A"/>
        <w:category>
          <w:name w:val="Geral"/>
          <w:gallery w:val="placeholder"/>
        </w:category>
        <w:types>
          <w:type w:val="bbPlcHdr"/>
        </w:types>
        <w:behaviors>
          <w:behavior w:val="content"/>
        </w:behaviors>
        <w:guid w:val="{6AC3098B-E674-497F-A0C1-ECB37055A275}"/>
      </w:docPartPr>
      <w:docPartBody>
        <w:p w:rsidR="00000000" w:rsidRDefault="00B3577A" w:rsidP="00B3577A">
          <w:pPr>
            <w:pStyle w:val="84F8F3B4B4D948C7878EF9B248D8479A"/>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1458CB"/>
    <w:rsid w:val="001805CE"/>
    <w:rsid w:val="002531F0"/>
    <w:rsid w:val="00364283"/>
    <w:rsid w:val="003A4461"/>
    <w:rsid w:val="004A0E28"/>
    <w:rsid w:val="004B44C5"/>
    <w:rsid w:val="004E4A3A"/>
    <w:rsid w:val="00516BBD"/>
    <w:rsid w:val="00547929"/>
    <w:rsid w:val="00570FB1"/>
    <w:rsid w:val="005D12D6"/>
    <w:rsid w:val="005F2C11"/>
    <w:rsid w:val="00631B33"/>
    <w:rsid w:val="00712AC7"/>
    <w:rsid w:val="009A4347"/>
    <w:rsid w:val="00A95CA2"/>
    <w:rsid w:val="00AA3037"/>
    <w:rsid w:val="00AD15F7"/>
    <w:rsid w:val="00AF5F19"/>
    <w:rsid w:val="00B1574A"/>
    <w:rsid w:val="00B3577A"/>
    <w:rsid w:val="00C92FCC"/>
    <w:rsid w:val="00DA7DC5"/>
    <w:rsid w:val="00DB36E9"/>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3577A"/>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A6060D0536488C8E3CBA63DDC96889">
    <w:name w:val="83A6060D0536488C8E3CBA63DDC96889"/>
    <w:rsid w:val="00B3577A"/>
  </w:style>
  <w:style w:type="paragraph" w:customStyle="1" w:styleId="3BE1BA0661404351B64C0B0D3B3500E6">
    <w:name w:val="3BE1BA0661404351B64C0B0D3B3500E6"/>
    <w:rsid w:val="00B3577A"/>
  </w:style>
  <w:style w:type="paragraph" w:customStyle="1" w:styleId="535A55E804AF4A55A3902CB991A9EAFC">
    <w:name w:val="535A55E804AF4A55A3902CB991A9EAFC"/>
    <w:rsid w:val="00B3577A"/>
  </w:style>
  <w:style w:type="paragraph" w:customStyle="1" w:styleId="58D8CE9A15C54EFF9BAABE3E6F59BC4F">
    <w:name w:val="58D8CE9A15C54EFF9BAABE3E6F59BC4F"/>
    <w:rsid w:val="00B3577A"/>
  </w:style>
  <w:style w:type="paragraph" w:customStyle="1" w:styleId="DA165F7922E24D53BBA3CBC01FE0E5F6">
    <w:name w:val="DA165F7922E24D53BBA3CBC01FE0E5F6"/>
    <w:rsid w:val="00B3577A"/>
  </w:style>
  <w:style w:type="paragraph" w:customStyle="1" w:styleId="87CC5F74262F4627BAA7C1C008CF5C00">
    <w:name w:val="87CC5F74262F4627BAA7C1C008CF5C00"/>
    <w:rsid w:val="00B3577A"/>
  </w:style>
  <w:style w:type="paragraph" w:customStyle="1" w:styleId="281E3D4D09B44B72A9BA8E4A475D2C8C">
    <w:name w:val="281E3D4D09B44B72A9BA8E4A475D2C8C"/>
    <w:rsid w:val="00B3577A"/>
  </w:style>
  <w:style w:type="paragraph" w:customStyle="1" w:styleId="AC9570E2C8F84D6E82FF84B3176F8694">
    <w:name w:val="AC9570E2C8F84D6E82FF84B3176F8694"/>
    <w:rsid w:val="00B3577A"/>
  </w:style>
  <w:style w:type="paragraph" w:customStyle="1" w:styleId="A56F8E9CDFE3468DB8D13ED91AC38E74">
    <w:name w:val="A56F8E9CDFE3468DB8D13ED91AC38E74"/>
    <w:rsid w:val="00B3577A"/>
  </w:style>
  <w:style w:type="paragraph" w:customStyle="1" w:styleId="07417640B3214038BAA5919FD71F2C77">
    <w:name w:val="07417640B3214038BAA5919FD71F2C77"/>
    <w:rsid w:val="00B3577A"/>
  </w:style>
  <w:style w:type="paragraph" w:customStyle="1" w:styleId="275714BB5321428B9FF9A9D49101AF84">
    <w:name w:val="275714BB5321428B9FF9A9D49101AF84"/>
    <w:rsid w:val="00B3577A"/>
  </w:style>
  <w:style w:type="paragraph" w:customStyle="1" w:styleId="AB29BF817CA34CE29F5AC4B383084C21">
    <w:name w:val="AB29BF817CA34CE29F5AC4B383084C21"/>
    <w:rsid w:val="00B3577A"/>
  </w:style>
  <w:style w:type="paragraph" w:customStyle="1" w:styleId="1E3D92FD73464C14BEED75C5547A596D">
    <w:name w:val="1E3D92FD73464C14BEED75C5547A596D"/>
    <w:rsid w:val="00B3577A"/>
  </w:style>
  <w:style w:type="paragraph" w:customStyle="1" w:styleId="A62329ED335345E8BAA070F64F1C60BD">
    <w:name w:val="A62329ED335345E8BAA070F64F1C60BD"/>
    <w:rsid w:val="00B3577A"/>
  </w:style>
  <w:style w:type="paragraph" w:customStyle="1" w:styleId="43AEA5107F1D4F1CA4B3A47F05B0B82A">
    <w:name w:val="43AEA5107F1D4F1CA4B3A47F05B0B82A"/>
    <w:rsid w:val="00B3577A"/>
  </w:style>
  <w:style w:type="paragraph" w:customStyle="1" w:styleId="69631BB159624E77ACEF7010BD170603">
    <w:name w:val="69631BB159624E77ACEF7010BD170603"/>
    <w:rsid w:val="00B3577A"/>
  </w:style>
  <w:style w:type="paragraph" w:customStyle="1" w:styleId="56BE50CEDD574AA781C06F09B3205F2A">
    <w:name w:val="56BE50CEDD574AA781C06F09B3205F2A"/>
    <w:rsid w:val="00B3577A"/>
  </w:style>
  <w:style w:type="paragraph" w:customStyle="1" w:styleId="7D102748B54746C380CA8B24E7235223">
    <w:name w:val="7D102748B54746C380CA8B24E7235223"/>
    <w:rsid w:val="00B3577A"/>
  </w:style>
  <w:style w:type="paragraph" w:customStyle="1" w:styleId="03F18A1FC223469B9553178C4E49368C">
    <w:name w:val="03F18A1FC223469B9553178C4E49368C"/>
    <w:rsid w:val="00B3577A"/>
  </w:style>
  <w:style w:type="paragraph" w:customStyle="1" w:styleId="84F8F3B4B4D948C7878EF9B248D8479A">
    <w:name w:val="84F8F3B4B4D948C7878EF9B248D8479A"/>
    <w:rsid w:val="00B3577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3577A"/>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A6060D0536488C8E3CBA63DDC96889">
    <w:name w:val="83A6060D0536488C8E3CBA63DDC96889"/>
    <w:rsid w:val="00B3577A"/>
  </w:style>
  <w:style w:type="paragraph" w:customStyle="1" w:styleId="3BE1BA0661404351B64C0B0D3B3500E6">
    <w:name w:val="3BE1BA0661404351B64C0B0D3B3500E6"/>
    <w:rsid w:val="00B3577A"/>
  </w:style>
  <w:style w:type="paragraph" w:customStyle="1" w:styleId="535A55E804AF4A55A3902CB991A9EAFC">
    <w:name w:val="535A55E804AF4A55A3902CB991A9EAFC"/>
    <w:rsid w:val="00B3577A"/>
  </w:style>
  <w:style w:type="paragraph" w:customStyle="1" w:styleId="58D8CE9A15C54EFF9BAABE3E6F59BC4F">
    <w:name w:val="58D8CE9A15C54EFF9BAABE3E6F59BC4F"/>
    <w:rsid w:val="00B3577A"/>
  </w:style>
  <w:style w:type="paragraph" w:customStyle="1" w:styleId="DA165F7922E24D53BBA3CBC01FE0E5F6">
    <w:name w:val="DA165F7922E24D53BBA3CBC01FE0E5F6"/>
    <w:rsid w:val="00B3577A"/>
  </w:style>
  <w:style w:type="paragraph" w:customStyle="1" w:styleId="87CC5F74262F4627BAA7C1C008CF5C00">
    <w:name w:val="87CC5F74262F4627BAA7C1C008CF5C00"/>
    <w:rsid w:val="00B3577A"/>
  </w:style>
  <w:style w:type="paragraph" w:customStyle="1" w:styleId="281E3D4D09B44B72A9BA8E4A475D2C8C">
    <w:name w:val="281E3D4D09B44B72A9BA8E4A475D2C8C"/>
    <w:rsid w:val="00B3577A"/>
  </w:style>
  <w:style w:type="paragraph" w:customStyle="1" w:styleId="AC9570E2C8F84D6E82FF84B3176F8694">
    <w:name w:val="AC9570E2C8F84D6E82FF84B3176F8694"/>
    <w:rsid w:val="00B3577A"/>
  </w:style>
  <w:style w:type="paragraph" w:customStyle="1" w:styleId="A56F8E9CDFE3468DB8D13ED91AC38E74">
    <w:name w:val="A56F8E9CDFE3468DB8D13ED91AC38E74"/>
    <w:rsid w:val="00B3577A"/>
  </w:style>
  <w:style w:type="paragraph" w:customStyle="1" w:styleId="07417640B3214038BAA5919FD71F2C77">
    <w:name w:val="07417640B3214038BAA5919FD71F2C77"/>
    <w:rsid w:val="00B3577A"/>
  </w:style>
  <w:style w:type="paragraph" w:customStyle="1" w:styleId="275714BB5321428B9FF9A9D49101AF84">
    <w:name w:val="275714BB5321428B9FF9A9D49101AF84"/>
    <w:rsid w:val="00B3577A"/>
  </w:style>
  <w:style w:type="paragraph" w:customStyle="1" w:styleId="AB29BF817CA34CE29F5AC4B383084C21">
    <w:name w:val="AB29BF817CA34CE29F5AC4B383084C21"/>
    <w:rsid w:val="00B3577A"/>
  </w:style>
  <w:style w:type="paragraph" w:customStyle="1" w:styleId="1E3D92FD73464C14BEED75C5547A596D">
    <w:name w:val="1E3D92FD73464C14BEED75C5547A596D"/>
    <w:rsid w:val="00B3577A"/>
  </w:style>
  <w:style w:type="paragraph" w:customStyle="1" w:styleId="A62329ED335345E8BAA070F64F1C60BD">
    <w:name w:val="A62329ED335345E8BAA070F64F1C60BD"/>
    <w:rsid w:val="00B3577A"/>
  </w:style>
  <w:style w:type="paragraph" w:customStyle="1" w:styleId="43AEA5107F1D4F1CA4B3A47F05B0B82A">
    <w:name w:val="43AEA5107F1D4F1CA4B3A47F05B0B82A"/>
    <w:rsid w:val="00B3577A"/>
  </w:style>
  <w:style w:type="paragraph" w:customStyle="1" w:styleId="69631BB159624E77ACEF7010BD170603">
    <w:name w:val="69631BB159624E77ACEF7010BD170603"/>
    <w:rsid w:val="00B3577A"/>
  </w:style>
  <w:style w:type="paragraph" w:customStyle="1" w:styleId="56BE50CEDD574AA781C06F09B3205F2A">
    <w:name w:val="56BE50CEDD574AA781C06F09B3205F2A"/>
    <w:rsid w:val="00B3577A"/>
  </w:style>
  <w:style w:type="paragraph" w:customStyle="1" w:styleId="7D102748B54746C380CA8B24E7235223">
    <w:name w:val="7D102748B54746C380CA8B24E7235223"/>
    <w:rsid w:val="00B3577A"/>
  </w:style>
  <w:style w:type="paragraph" w:customStyle="1" w:styleId="03F18A1FC223469B9553178C4E49368C">
    <w:name w:val="03F18A1FC223469B9553178C4E49368C"/>
    <w:rsid w:val="00B3577A"/>
  </w:style>
  <w:style w:type="paragraph" w:customStyle="1" w:styleId="84F8F3B4B4D948C7878EF9B248D8479A">
    <w:name w:val="84F8F3B4B4D948C7878EF9B248D8479A"/>
    <w:rsid w:val="00B357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65234A-200A-4836-8A18-E35DC2957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4118</Words>
  <Characters>22240</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26306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2020-02-17T14:50:00Z</dcterms:created>
  <dcterms:modified xsi:type="dcterms:W3CDTF">2020-02-17T14:50:00Z</dcterms:modified>
</cp:coreProperties>
</file>