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EndPr/>
        <w:sdtContent>
          <w:r w:rsidR="00051081">
            <w:rPr>
              <w:b/>
              <w:bCs/>
              <w:color w:val="auto"/>
              <w:szCs w:val="22"/>
            </w:rPr>
            <w:t>092</w:t>
          </w:r>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0" w:name="Modalidade"/>
      <w:sdt>
        <w:sdtPr>
          <w:rPr>
            <w:b/>
            <w:color w:val="auto"/>
            <w:szCs w:val="22"/>
          </w:rPr>
          <w:id w:val="-61411923"/>
          <w:placeholder>
            <w:docPart w:val="9044DE9CDD314A829496E0DB040C7D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Pr>
              <w:b/>
              <w:color w:val="auto"/>
              <w:szCs w:val="22"/>
            </w:rPr>
            <w:t>PREGÃO PRESENCIAL</w:t>
          </w:r>
        </w:sdtContent>
      </w:sdt>
      <w:bookmarkEnd w:id="0"/>
      <w:r w:rsidRPr="00280327">
        <w:rPr>
          <w:b/>
          <w:bCs/>
          <w:color w:val="auto"/>
          <w:szCs w:val="22"/>
        </w:rPr>
        <w:t xml:space="preserve"> Nº </w:t>
      </w:r>
      <w:bookmarkStart w:id="1" w:name="Número"/>
      <w:sdt>
        <w:sdtPr>
          <w:rPr>
            <w:b/>
            <w:bCs/>
            <w:color w:val="auto"/>
            <w:szCs w:val="22"/>
          </w:rPr>
          <w:id w:val="839043333"/>
          <w:placeholder>
            <w:docPart w:val="D3195C5E77444A8F9F3170FE0BEAEFAE"/>
          </w:placeholder>
        </w:sdtPr>
        <w:sdtEndPr/>
        <w:sdtContent>
          <w:r w:rsidR="009C0E33">
            <w:rPr>
              <w:b/>
              <w:bCs/>
              <w:color w:val="auto"/>
              <w:szCs w:val="22"/>
            </w:rPr>
            <w:t>068</w:t>
          </w:r>
          <w:r>
            <w:rPr>
              <w:b/>
              <w:bCs/>
              <w:color w:val="auto"/>
              <w:szCs w:val="22"/>
            </w:rPr>
            <w:t>/2022</w:t>
          </w:r>
        </w:sdtContent>
      </w:sdt>
      <w:bookmarkEnd w:id="1"/>
    </w:p>
    <w:p w:rsidR="00895ABF" w:rsidRPr="00280327" w:rsidRDefault="00895ABF" w:rsidP="00895ABF">
      <w:pPr>
        <w:pStyle w:val="Corpodetexto"/>
        <w:spacing w:line="200" w:lineRule="atLeast"/>
        <w:ind w:left="4350"/>
        <w:rPr>
          <w:b/>
          <w:color w:val="auto"/>
          <w:szCs w:val="22"/>
        </w:rPr>
      </w:pPr>
    </w:p>
    <w:p w:rsidR="00895ABF" w:rsidRPr="00280327" w:rsidRDefault="00895ABF" w:rsidP="00895ABF">
      <w:pPr>
        <w:pStyle w:val="Corpodetexto"/>
        <w:spacing w:line="200" w:lineRule="atLeast"/>
        <w:ind w:left="4595"/>
        <w:rPr>
          <w:b/>
          <w:bCs/>
          <w:color w:val="auto"/>
          <w:szCs w:val="22"/>
        </w:rPr>
      </w:pPr>
    </w:p>
    <w:p w:rsidR="00895ABF" w:rsidRPr="00280327" w:rsidRDefault="00895ABF" w:rsidP="00895ABF">
      <w:pPr>
        <w:pStyle w:val="Corpodetexto"/>
        <w:spacing w:line="200" w:lineRule="atLeast"/>
        <w:ind w:left="4595"/>
        <w:rPr>
          <w:b/>
          <w:bCs/>
          <w:color w:val="auto"/>
          <w:szCs w:val="22"/>
        </w:rPr>
      </w:pPr>
      <w:r w:rsidRPr="00280327">
        <w:rPr>
          <w:b/>
          <w:bCs/>
          <w:color w:val="auto"/>
          <w:szCs w:val="22"/>
        </w:rPr>
        <w:t>CONTRATO PARA</w:t>
      </w:r>
      <w:bookmarkStart w:id="2" w:name="Descrição"/>
      <w:r w:rsidRPr="00280327">
        <w:rPr>
          <w:b/>
          <w:bCs/>
          <w:color w:val="auto"/>
          <w:szCs w:val="22"/>
        </w:rPr>
        <w:t xml:space="preserve"> </w:t>
      </w:r>
      <w:bookmarkEnd w:id="2"/>
      <w:r w:rsidR="00456D6A">
        <w:rPr>
          <w:b/>
          <w:bCs/>
          <w:color w:val="auto"/>
          <w:szCs w:val="22"/>
        </w:rPr>
        <w:t xml:space="preserve">A </w:t>
      </w:r>
      <w:r w:rsidR="00D77A8C" w:rsidRPr="00D77A8C">
        <w:rPr>
          <w:b/>
          <w:bCs/>
          <w:color w:val="auto"/>
          <w:szCs w:val="22"/>
        </w:rPr>
        <w:t>AQUISIÇÃO DE EQUIPAMENTOS DE SEGURANÇA - CADEIRINHAS E BEBÊ CONFORTO - PARA O TRANSPORTE ESCOLAR MUNICIPAL</w:t>
      </w:r>
      <w:r w:rsidR="00D77A8C" w:rsidRPr="00AF5A0E">
        <w:rPr>
          <w:b/>
          <w:bCs/>
          <w:color w:val="auto"/>
          <w:szCs w:val="22"/>
        </w:rPr>
        <w:t xml:space="preserve"> </w:t>
      </w:r>
      <w:r w:rsidR="00AF5A0E" w:rsidRPr="00835FA0">
        <w:rPr>
          <w:b/>
          <w:bCs/>
          <w:color w:val="auto"/>
          <w:szCs w:val="22"/>
        </w:rPr>
        <w:t>QUE</w:t>
      </w:r>
      <w:r w:rsidR="00AF5A0E" w:rsidRPr="00280327">
        <w:rPr>
          <w:b/>
          <w:bCs/>
          <w:color w:val="auto"/>
          <w:szCs w:val="22"/>
        </w:rPr>
        <w:t xml:space="preserve"> ENTRE SI CELEBRAM </w:t>
      </w:r>
      <w:r w:rsidRPr="00280327">
        <w:rPr>
          <w:b/>
          <w:bCs/>
          <w:color w:val="auto"/>
          <w:szCs w:val="22"/>
        </w:rPr>
        <w:t xml:space="preserve">O </w:t>
      </w:r>
      <w:r w:rsidRPr="00CD5D63">
        <w:rPr>
          <w:b/>
          <w:bCs/>
          <w:color w:val="auto"/>
          <w:szCs w:val="22"/>
        </w:rPr>
        <w:t xml:space="preserve">FUNDO MUNICIPAL DE EDUCAÇÃO </w:t>
      </w:r>
      <w:r w:rsidRPr="00280327">
        <w:rPr>
          <w:b/>
          <w:bCs/>
          <w:color w:val="auto"/>
          <w:szCs w:val="22"/>
        </w:rPr>
        <w:t xml:space="preserve">E A EMPRESA </w:t>
      </w:r>
      <w:bookmarkStart w:id="3" w:name="Empresa"/>
      <w:sdt>
        <w:sdtPr>
          <w:rPr>
            <w:b/>
            <w:bCs/>
            <w:color w:val="auto"/>
            <w:szCs w:val="22"/>
          </w:rPr>
          <w:id w:val="-1758051272"/>
          <w:placeholder>
            <w:docPart w:val="7DFEED154D7D4091934A1F7D6F89DD42"/>
          </w:placeholder>
        </w:sdtPr>
        <w:sdtEndPr/>
        <w:sdtContent>
          <w:r w:rsidR="009C0E33">
            <w:rPr>
              <w:b/>
              <w:bCs/>
              <w:color w:val="auto"/>
              <w:szCs w:val="22"/>
            </w:rPr>
            <w:t>NOVA PIX COMERCIO E SERVIÇOS LTDA</w:t>
          </w:r>
        </w:sdtContent>
      </w:sdt>
      <w:bookmarkEnd w:id="3"/>
    </w:p>
    <w:p w:rsidR="00895ABF" w:rsidRPr="00280327" w:rsidRDefault="00895ABF" w:rsidP="00895ABF">
      <w:pPr>
        <w:pStyle w:val="Corpodetexto"/>
        <w:spacing w:line="200" w:lineRule="atLeast"/>
        <w:ind w:left="4595"/>
        <w:rPr>
          <w:color w:val="auto"/>
          <w:szCs w:val="22"/>
        </w:rPr>
      </w:pPr>
    </w:p>
    <w:p w:rsidR="00895ABF" w:rsidRPr="00280327" w:rsidRDefault="00895ABF" w:rsidP="00895ABF">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w:t>
      </w:r>
      <w:proofErr w:type="gramStart"/>
      <w:r>
        <w:rPr>
          <w:iCs/>
          <w:szCs w:val="22"/>
        </w:rPr>
        <w:t>sob</w:t>
      </w:r>
      <w:proofErr w:type="gramEnd"/>
      <w:r>
        <w:rPr>
          <w:iCs/>
          <w:szCs w:val="22"/>
        </w:rPr>
        <w:t xml:space="preserve"> o nº 44.848.243/0001-50, neste ato representado pelo Secretário Municipal de Educação </w:t>
      </w:r>
      <w:r>
        <w:rPr>
          <w:b/>
          <w:iCs/>
          <w:szCs w:val="22"/>
        </w:rPr>
        <w:t xml:space="preserve">JONAS EDINALDO DA SILVA, </w:t>
      </w:r>
      <w:r>
        <w:rPr>
          <w:iCs/>
          <w:szCs w:val="22"/>
        </w:rPr>
        <w:t xml:space="preserve">brasileiro, portador do RG nº 07.743.745-7, inscrito no CPF/MF sob o nº 955.884.267-20, residente e domiciliado na Rua Júlio </w:t>
      </w:r>
      <w:proofErr w:type="spellStart"/>
      <w:r>
        <w:rPr>
          <w:iCs/>
          <w:szCs w:val="22"/>
        </w:rPr>
        <w:t>Louback</w:t>
      </w:r>
      <w:proofErr w:type="spellEnd"/>
      <w:r>
        <w:rPr>
          <w:iCs/>
          <w:szCs w:val="22"/>
        </w:rPr>
        <w:t>, nº 8, Alto de São José,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r w:rsidR="00E33E7A">
        <w:rPr>
          <w:b/>
          <w:bCs/>
          <w:color w:val="auto"/>
          <w:szCs w:val="22"/>
        </w:rPr>
        <w:t xml:space="preserve">NOVA PIX COMERCIO E SERVIÇOS LTDA, </w:t>
      </w:r>
      <w:r w:rsidR="00E33E7A">
        <w:rPr>
          <w:bCs/>
          <w:color w:val="auto"/>
          <w:szCs w:val="22"/>
        </w:rPr>
        <w:t xml:space="preserve">inscrita no CNPJ/MF sob o nº 41.834.105/0001-23 situada na Rua </w:t>
      </w:r>
      <w:proofErr w:type="spellStart"/>
      <w:r w:rsidR="00E33E7A">
        <w:rPr>
          <w:bCs/>
          <w:color w:val="auto"/>
          <w:szCs w:val="22"/>
        </w:rPr>
        <w:t>Benedicto</w:t>
      </w:r>
      <w:proofErr w:type="spellEnd"/>
      <w:r w:rsidR="00E33E7A">
        <w:rPr>
          <w:bCs/>
          <w:color w:val="auto"/>
          <w:szCs w:val="22"/>
        </w:rPr>
        <w:t xml:space="preserve"> Almeida de Carvalho, nº 48, Centro, Bom Jardim/RJ, CEP: 28.660-000, neste ato representada por </w:t>
      </w:r>
      <w:r w:rsidR="00E33E7A">
        <w:rPr>
          <w:b/>
          <w:bCs/>
          <w:color w:val="auto"/>
          <w:szCs w:val="22"/>
        </w:rPr>
        <w:t xml:space="preserve">PAULO ROBERTO NEVES DA SILVA, </w:t>
      </w:r>
      <w:r w:rsidR="00E33E7A">
        <w:rPr>
          <w:bCs/>
          <w:color w:val="auto"/>
          <w:szCs w:val="22"/>
        </w:rPr>
        <w:t xml:space="preserve">inscrito no CPF/MF sob o nº 097.724.087-83 e portador da Carteira Nacional de Habilitação - CNH. </w:t>
      </w:r>
      <w:proofErr w:type="gramStart"/>
      <w:r w:rsidR="00E33E7A">
        <w:rPr>
          <w:bCs/>
          <w:color w:val="auto"/>
          <w:szCs w:val="22"/>
        </w:rPr>
        <w:t>nº</w:t>
      </w:r>
      <w:proofErr w:type="gramEnd"/>
      <w:r w:rsidR="00E33E7A">
        <w:rPr>
          <w:bCs/>
          <w:color w:val="auto"/>
          <w:szCs w:val="22"/>
        </w:rPr>
        <w:t xml:space="preserve"> 04174879627, expedida em 27/08/2019, DETRAN/RJ</w:t>
      </w:r>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sdt>
        <w:sdtPr>
          <w:rPr>
            <w:color w:val="auto"/>
            <w:szCs w:val="22"/>
          </w:rPr>
          <w:id w:val="980427187"/>
          <w:placeholder>
            <w:docPart w:val="58C0865E893046F08832D52EE7301AF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D02533" w:rsidRPr="00D02533">
            <w:rPr>
              <w:color w:val="auto"/>
              <w:szCs w:val="22"/>
            </w:rPr>
            <w:t>Pregão Presencial</w:t>
          </w:r>
        </w:sdtContent>
      </w:sdt>
      <w:r w:rsidRPr="00280327">
        <w:rPr>
          <w:b/>
          <w:color w:val="auto"/>
          <w:szCs w:val="22"/>
        </w:rPr>
        <w:fldChar w:fldCharType="end"/>
      </w:r>
      <w:r w:rsidRPr="00280327">
        <w:rPr>
          <w:b/>
          <w:color w:val="auto"/>
          <w:szCs w:val="22"/>
        </w:rPr>
        <w:t xml:space="preserve"> </w:t>
      </w:r>
      <w:r w:rsidRPr="00280327">
        <w:rPr>
          <w:color w:val="auto"/>
          <w:szCs w:val="22"/>
        </w:rPr>
        <w:t xml:space="preserve">nº </w:t>
      </w:r>
      <w:r w:rsidRPr="00280327">
        <w:rPr>
          <w:color w:val="auto"/>
          <w:szCs w:val="22"/>
        </w:rPr>
        <w:fldChar w:fldCharType="begin"/>
      </w:r>
      <w:r w:rsidRPr="00280327">
        <w:rPr>
          <w:color w:val="auto"/>
          <w:szCs w:val="22"/>
        </w:rPr>
        <w:instrText xml:space="preserve"> REF  Número  \* MERGEFORMAT </w:instrText>
      </w:r>
      <w:r w:rsidRPr="00280327">
        <w:rPr>
          <w:color w:val="auto"/>
          <w:szCs w:val="22"/>
        </w:rPr>
        <w:fldChar w:fldCharType="separate"/>
      </w:r>
      <w:sdt>
        <w:sdtPr>
          <w:rPr>
            <w:bCs/>
            <w:color w:val="auto"/>
            <w:szCs w:val="22"/>
          </w:rPr>
          <w:id w:val="-1619368789"/>
          <w:placeholder>
            <w:docPart w:val="DC4C109D946C45B68EFE44F3DE3ACFA9"/>
          </w:placeholder>
        </w:sdtPr>
        <w:sdtEndPr>
          <w:rPr>
            <w:b/>
          </w:rPr>
        </w:sdtEndPr>
        <w:sdtContent>
          <w:r w:rsidR="00E33E7A">
            <w:rPr>
              <w:bCs/>
              <w:color w:val="auto"/>
              <w:szCs w:val="22"/>
            </w:rPr>
            <w:t>068</w:t>
          </w:r>
          <w:r w:rsidR="00D02533" w:rsidRPr="00D02533">
            <w:rPr>
              <w:bCs/>
              <w:color w:val="auto"/>
              <w:szCs w:val="22"/>
            </w:rPr>
            <w:t>/2022</w:t>
          </w:r>
        </w:sdtContent>
      </w:sdt>
      <w:r w:rsidRPr="00280327">
        <w:rPr>
          <w:color w:val="auto"/>
          <w:szCs w:val="22"/>
        </w:rPr>
        <w:fldChar w:fldCharType="end"/>
      </w:r>
      <w:r w:rsidRPr="00280327">
        <w:rPr>
          <w:color w:val="auto"/>
          <w:szCs w:val="22"/>
        </w:rPr>
        <w:t xml:space="preserve">, tipo </w:t>
      </w:r>
      <w:sdt>
        <w:sdtPr>
          <w:rPr>
            <w:color w:val="auto"/>
            <w:szCs w:val="22"/>
          </w:rPr>
          <w:id w:val="237841457"/>
          <w:placeholder>
            <w:docPart w:val="B6F44D01B3D747AF83DA313D42B7E2B9"/>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Pr>
              <w:color w:val="auto"/>
              <w:szCs w:val="22"/>
            </w:rPr>
            <w:t>MENOR PREÇO UNITÁRIO</w:t>
          </w:r>
        </w:sdtContent>
      </w:sdt>
      <w:r w:rsidRPr="00280327">
        <w:rPr>
          <w:color w:val="auto"/>
          <w:szCs w:val="22"/>
        </w:rPr>
        <w:t>, previsto na Lei Federal nº. 10.520/2002, bem como no Decreto Municipal nº. 1.393/2005</w:t>
      </w:r>
      <w:r>
        <w:rPr>
          <w:color w:val="auto"/>
          <w:szCs w:val="22"/>
        </w:rPr>
        <w:t xml:space="preserve">, </w:t>
      </w:r>
      <w:r w:rsidRPr="00280327">
        <w:rPr>
          <w:color w:val="auto"/>
          <w:szCs w:val="22"/>
        </w:rPr>
        <w:t xml:space="preserve">constante dos autos do Processo Administrativo </w:t>
      </w:r>
      <w:r w:rsidR="00D77A8C">
        <w:rPr>
          <w:color w:val="auto"/>
          <w:szCs w:val="22"/>
        </w:rPr>
        <w:t>2.345</w:t>
      </w:r>
      <w:r w:rsidR="0071636C">
        <w:rPr>
          <w:color w:val="auto"/>
          <w:szCs w:val="22"/>
        </w:rPr>
        <w:t>/2022</w:t>
      </w:r>
      <w:r>
        <w:rPr>
          <w:color w:val="auto"/>
          <w:szCs w:val="22"/>
        </w:rPr>
        <w:t xml:space="preserve">, em nome da Secretaria Municipal de </w:t>
      </w:r>
      <w:r w:rsidR="00AF5A0E">
        <w:rPr>
          <w:color w:val="auto"/>
          <w:szCs w:val="22"/>
        </w:rPr>
        <w:t>Educação</w:t>
      </w:r>
      <w:r>
        <w:rPr>
          <w:color w:val="auto"/>
          <w:szCs w:val="22"/>
        </w:rPr>
        <w:t xml:space="preserve">,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895ABF" w:rsidRDefault="00895ABF" w:rsidP="00895ABF">
      <w:pPr>
        <w:pStyle w:val="Corpodetexto"/>
        <w:spacing w:line="200" w:lineRule="atLeast"/>
        <w:rPr>
          <w:color w:val="auto"/>
          <w:szCs w:val="22"/>
        </w:rPr>
      </w:pPr>
      <w:r w:rsidRPr="00280327">
        <w:rPr>
          <w:color w:val="auto"/>
          <w:szCs w:val="22"/>
        </w:rPr>
        <w:t>Constitui o presente objeto</w:t>
      </w:r>
      <w:r w:rsidR="00BD73EA">
        <w:rPr>
          <w:color w:val="auto"/>
          <w:szCs w:val="22"/>
        </w:rPr>
        <w:t xml:space="preserve"> a</w:t>
      </w:r>
      <w:r>
        <w:rPr>
          <w:color w:val="auto"/>
          <w:szCs w:val="22"/>
        </w:rPr>
        <w:t xml:space="preserve"> </w:t>
      </w:r>
      <w:r w:rsidR="00D77A8C" w:rsidRPr="00D77A8C">
        <w:rPr>
          <w:color w:val="auto"/>
          <w:szCs w:val="22"/>
        </w:rPr>
        <w:t>aquisição de Equipamentos de Segurança - cadeirinhas e bebê conforto - para o transporte escolar municipal</w:t>
      </w:r>
      <w:r w:rsidR="0071636C">
        <w:rPr>
          <w:szCs w:val="22"/>
        </w:rPr>
        <w:t>,</w:t>
      </w:r>
      <w:r>
        <w:rPr>
          <w:szCs w:val="22"/>
        </w:rPr>
        <w:t xml:space="preserve"> </w:t>
      </w:r>
      <w:r>
        <w:rPr>
          <w:color w:val="auto"/>
          <w:szCs w:val="22"/>
        </w:rPr>
        <w:t xml:space="preserve">conforme </w:t>
      </w:r>
      <w:r w:rsidRPr="00905FFB">
        <w:rPr>
          <w:color w:val="auto"/>
          <w:szCs w:val="22"/>
        </w:rPr>
        <w:t xml:space="preserve">especificações </w:t>
      </w:r>
      <w:r>
        <w:rPr>
          <w:color w:val="auto"/>
          <w:szCs w:val="22"/>
        </w:rPr>
        <w:t>no</w:t>
      </w:r>
      <w:r w:rsidRPr="00905FFB">
        <w:rPr>
          <w:color w:val="auto"/>
          <w:szCs w:val="22"/>
        </w:rPr>
        <w:t xml:space="preserve"> Ane</w:t>
      </w:r>
      <w:r>
        <w:rPr>
          <w:color w:val="auto"/>
          <w:szCs w:val="22"/>
        </w:rPr>
        <w:t>xo I - Termo de Referência do</w:t>
      </w:r>
      <w:r w:rsidRPr="00905FFB">
        <w:rPr>
          <w:color w:val="auto"/>
          <w:szCs w:val="22"/>
        </w:rPr>
        <w:t xml:space="preserve">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direito,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sdt>
        <w:sdtPr>
          <w:rPr>
            <w:szCs w:val="22"/>
          </w:rPr>
          <w:id w:val="129678341"/>
          <w:placeholder>
            <w:docPart w:val="BB98FC63747F4E1ABA1732305882090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D02533" w:rsidRPr="00D02533">
            <w:rPr>
              <w:szCs w:val="22"/>
            </w:rPr>
            <w:t>PREGÃO PRESENCIAL</w:t>
          </w:r>
        </w:sdtContent>
      </w:sdt>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sdt>
        <w:sdtPr>
          <w:rPr>
            <w:bCs/>
            <w:color w:val="auto"/>
            <w:szCs w:val="22"/>
          </w:rPr>
          <w:id w:val="-281033783"/>
          <w:placeholder>
            <w:docPart w:val="A97D9E0013E54DA89631D465E3C294E1"/>
          </w:placeholder>
        </w:sdtPr>
        <w:sdtEndPr/>
        <w:sdtContent>
          <w:r w:rsidR="009C0E33">
            <w:rPr>
              <w:bCs/>
              <w:color w:val="auto"/>
              <w:szCs w:val="22"/>
            </w:rPr>
            <w:t>068</w:t>
          </w:r>
          <w:r w:rsidR="00D02533" w:rsidRPr="00D02533">
            <w:rPr>
              <w:bCs/>
              <w:color w:val="auto"/>
              <w:szCs w:val="22"/>
            </w:rPr>
            <w:t>/2022</w:t>
          </w:r>
        </w:sdtContent>
      </w:sdt>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895ABF" w:rsidRDefault="00895ABF" w:rsidP="00895ABF">
      <w:pPr>
        <w:pStyle w:val="Corpodetexto"/>
        <w:spacing w:line="200" w:lineRule="atLeast"/>
        <w:rPr>
          <w:b/>
          <w:color w:val="auto"/>
          <w:szCs w:val="22"/>
        </w:rPr>
      </w:pPr>
      <w:r w:rsidRPr="00280327">
        <w:rPr>
          <w:color w:val="auto"/>
          <w:szCs w:val="22"/>
        </w:rPr>
        <w:t>Pelo objeto ora contratado, o CONTRATANTE pagará a CONTRATADA o valor</w:t>
      </w:r>
      <w:r w:rsidR="009C0E33">
        <w:rPr>
          <w:color w:val="auto"/>
          <w:szCs w:val="22"/>
        </w:rPr>
        <w:t xml:space="preserve"> unitário</w:t>
      </w:r>
      <w:r w:rsidRPr="00280327">
        <w:rPr>
          <w:color w:val="auto"/>
          <w:szCs w:val="22"/>
        </w:rPr>
        <w:t xml:space="preserve"> de </w:t>
      </w:r>
      <w:r w:rsidRPr="00280327">
        <w:rPr>
          <w:b/>
          <w:color w:val="auto"/>
          <w:szCs w:val="22"/>
        </w:rPr>
        <w:t>R$</w:t>
      </w:r>
      <w:sdt>
        <w:sdtPr>
          <w:rPr>
            <w:b/>
            <w:color w:val="auto"/>
            <w:szCs w:val="22"/>
          </w:rPr>
          <w:id w:val="-1400282212"/>
          <w:placeholder>
            <w:docPart w:val="F47E27ABD2D040CF839DEF27933CDE02"/>
          </w:placeholder>
        </w:sdtPr>
        <w:sdtEndPr/>
        <w:sdtContent>
          <w:r w:rsidR="009C0E33">
            <w:rPr>
              <w:b/>
              <w:color w:val="auto"/>
              <w:szCs w:val="22"/>
            </w:rPr>
            <w:t>400,00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B62DD78FBF844300A386BC849C595FD1"/>
          </w:placeholder>
        </w:sdtPr>
        <w:sdtEndPr/>
        <w:sdtContent>
          <w:r w:rsidR="009C0E33">
            <w:rPr>
              <w:b/>
              <w:color w:val="auto"/>
              <w:szCs w:val="22"/>
            </w:rPr>
            <w:t>quatrocentos reais</w:t>
          </w:r>
        </w:sdtContent>
      </w:sdt>
      <w:r w:rsidRPr="00280327">
        <w:rPr>
          <w:b/>
          <w:color w:val="auto"/>
          <w:szCs w:val="22"/>
        </w:rPr>
        <w:t>)</w:t>
      </w:r>
      <w:r w:rsidR="009C0E33">
        <w:rPr>
          <w:b/>
          <w:color w:val="auto"/>
          <w:szCs w:val="22"/>
        </w:rPr>
        <w:t>, pelo item 01, totalizando o valor de R$6.400,00 (seis mil e quatrocentos reais</w:t>
      </w:r>
      <w:proofErr w:type="gramStart"/>
      <w:r w:rsidR="009C0E33">
        <w:rPr>
          <w:b/>
          <w:color w:val="auto"/>
          <w:szCs w:val="22"/>
        </w:rPr>
        <w:t xml:space="preserve">) </w:t>
      </w:r>
      <w:r w:rsidR="00D04C6A">
        <w:rPr>
          <w:b/>
          <w:color w:val="auto"/>
          <w:szCs w:val="22"/>
        </w:rPr>
        <w:t>.</w:t>
      </w:r>
      <w:proofErr w:type="gramEnd"/>
    </w:p>
    <w:p w:rsidR="009C0E33" w:rsidRDefault="009C0E33"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D77A8C" w:rsidRPr="00D77A8C" w:rsidRDefault="00D77A8C" w:rsidP="00D77A8C">
      <w:pPr>
        <w:pStyle w:val="Corpodetexto"/>
        <w:spacing w:line="200" w:lineRule="atLeast"/>
        <w:rPr>
          <w:bCs/>
          <w:color w:val="auto"/>
          <w:szCs w:val="22"/>
        </w:rPr>
      </w:pPr>
      <w:r w:rsidRPr="00D77A8C">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D77A8C" w:rsidRPr="00D77A8C" w:rsidRDefault="00D77A8C" w:rsidP="00D77A8C">
      <w:pPr>
        <w:pStyle w:val="Corpodetexto"/>
        <w:spacing w:line="200" w:lineRule="atLeast"/>
        <w:rPr>
          <w:bCs/>
          <w:color w:val="auto"/>
          <w:szCs w:val="22"/>
        </w:rPr>
      </w:pPr>
      <w:r>
        <w:rPr>
          <w:b/>
          <w:bCs/>
          <w:color w:val="auto"/>
          <w:szCs w:val="22"/>
        </w:rPr>
        <w:t>Parágrafo Primeiro</w:t>
      </w:r>
      <w:r w:rsidRPr="00D77A8C">
        <w:rPr>
          <w:bCs/>
          <w:color w:val="auto"/>
          <w:szCs w:val="22"/>
        </w:rPr>
        <w:t xml:space="preserve"> – Os bens a serem adquiridos serão fornecidos em remessa única, em prazo máximo de 05(cinco) dias úteis após o recebimento da ordem de fornecimento, no local a seguir:</w:t>
      </w:r>
    </w:p>
    <w:p w:rsidR="00D77A8C" w:rsidRPr="00D77A8C" w:rsidRDefault="00D77A8C" w:rsidP="00D77A8C">
      <w:pPr>
        <w:pStyle w:val="Corpodetexto"/>
        <w:spacing w:line="200" w:lineRule="atLeast"/>
        <w:rPr>
          <w:bCs/>
          <w:color w:val="auto"/>
          <w:szCs w:val="22"/>
        </w:rPr>
      </w:pPr>
      <w:r w:rsidRPr="00D77A8C">
        <w:rPr>
          <w:bCs/>
          <w:color w:val="auto"/>
          <w:szCs w:val="22"/>
        </w:rPr>
        <w:lastRenderedPageBreak/>
        <w:t>SECRETARIA DE EDUCAÇÃO: localizada na Rua Mozart Serpa de Carvalho, nº 190, Centro, Bom Jardim/RJ, de segunda a sexta-feira, das 9h às 12h e das13h às17h, telefone: (22)2566-2342. Onde serão conferidos e recebidos por fiscal do contrato, que atestará a Nota Fiscal ou alguém delegado por ele.</w:t>
      </w:r>
    </w:p>
    <w:p w:rsidR="00D77A8C" w:rsidRPr="00D77A8C" w:rsidRDefault="00D77A8C" w:rsidP="00D77A8C">
      <w:pPr>
        <w:pStyle w:val="Corpodetexto"/>
        <w:spacing w:line="200" w:lineRule="atLeast"/>
        <w:rPr>
          <w:bCs/>
          <w:color w:val="auto"/>
          <w:szCs w:val="22"/>
        </w:rPr>
      </w:pPr>
      <w:r>
        <w:rPr>
          <w:b/>
          <w:bCs/>
          <w:color w:val="auto"/>
          <w:szCs w:val="22"/>
        </w:rPr>
        <w:t>Parágrafo Segundo</w:t>
      </w:r>
      <w:r w:rsidRPr="00D77A8C">
        <w:rPr>
          <w:bCs/>
          <w:color w:val="auto"/>
          <w:szCs w:val="22"/>
        </w:rPr>
        <w:t xml:space="preserve"> – O prazo para conclusão do fornecimento dos bens requisitados poderá ser prorrogado, mantidas as demais condições da contratação e assegurada à manutenção do equilíbrio econômico-financeiro, desde que ocorra algum dos motivos elencados no §1º do art. 57 da Lei Federal nº 8.666/93.</w:t>
      </w:r>
    </w:p>
    <w:p w:rsidR="00D77A8C" w:rsidRPr="00D77A8C" w:rsidRDefault="00D77A8C" w:rsidP="00D77A8C">
      <w:pPr>
        <w:pStyle w:val="Corpodetexto"/>
        <w:spacing w:line="200" w:lineRule="atLeast"/>
        <w:rPr>
          <w:bCs/>
          <w:color w:val="auto"/>
          <w:szCs w:val="22"/>
        </w:rPr>
      </w:pPr>
      <w:r>
        <w:rPr>
          <w:b/>
          <w:bCs/>
          <w:color w:val="auto"/>
          <w:szCs w:val="22"/>
        </w:rPr>
        <w:t xml:space="preserve">Parágrafo Terceiro </w:t>
      </w:r>
      <w:r w:rsidRPr="00D77A8C">
        <w:rPr>
          <w:bCs/>
          <w:color w:val="auto"/>
          <w:szCs w:val="22"/>
        </w:rPr>
        <w:t>– Os bens serão recebidos provisoriamente pelos fiscais do contrato, para efeito de posterior verificação de sua conformidade com as especificações constantes no instrumento convocatório, em seus anexos ou na proposta.</w:t>
      </w:r>
    </w:p>
    <w:p w:rsidR="00D77A8C" w:rsidRPr="00D77A8C" w:rsidRDefault="00D77A8C" w:rsidP="00D77A8C">
      <w:pPr>
        <w:pStyle w:val="Corpodetexto"/>
        <w:spacing w:line="200" w:lineRule="atLeast"/>
        <w:rPr>
          <w:bCs/>
          <w:color w:val="auto"/>
          <w:szCs w:val="22"/>
        </w:rPr>
      </w:pPr>
      <w:r>
        <w:rPr>
          <w:b/>
          <w:bCs/>
          <w:color w:val="auto"/>
          <w:szCs w:val="22"/>
        </w:rPr>
        <w:t>Parágrafo Quarto</w:t>
      </w:r>
      <w:r w:rsidRPr="00D77A8C">
        <w:rPr>
          <w:bCs/>
          <w:color w:val="auto"/>
          <w:szCs w:val="22"/>
        </w:rPr>
        <w:t xml:space="preserve"> – Os bens poderão ser rejeitados, no todo ou em parte, quando em desacordo com as especificações constantes no instrumento convocatório, em seus anexos ou na proposta, devendo ser substituídos no prazo de 05 (cinco) dias úteis, a contar da notificação da CONTRATADA, às suas custas, sem prejuízo da aplicação das penalidades. </w:t>
      </w:r>
    </w:p>
    <w:p w:rsidR="00D77A8C" w:rsidRPr="00D77A8C" w:rsidRDefault="00D77A8C" w:rsidP="00D77A8C">
      <w:pPr>
        <w:pStyle w:val="Corpodetexto"/>
        <w:spacing w:line="200" w:lineRule="atLeast"/>
        <w:rPr>
          <w:bCs/>
          <w:color w:val="auto"/>
          <w:szCs w:val="22"/>
        </w:rPr>
      </w:pPr>
      <w:r>
        <w:rPr>
          <w:b/>
          <w:bCs/>
          <w:color w:val="auto"/>
          <w:szCs w:val="22"/>
        </w:rPr>
        <w:t>Parágrafo Quinto</w:t>
      </w:r>
      <w:r w:rsidRPr="00D77A8C">
        <w:rPr>
          <w:bCs/>
          <w:color w:val="auto"/>
          <w:szCs w:val="22"/>
        </w:rPr>
        <w:t xml:space="preserve"> – Os bens serão recebidos definitivamente no prazo de 05 (cinco) dias úteis, contados do recebimento provisório, após a verificação da especificidade e quantidade do material e consequente aceitação mediante termo circunstanciado ou ateste das notas fiscais.</w:t>
      </w:r>
    </w:p>
    <w:p w:rsidR="00D77A8C" w:rsidRPr="00D77A8C" w:rsidRDefault="00D77A8C" w:rsidP="00D77A8C">
      <w:pPr>
        <w:pStyle w:val="Corpodetexto"/>
        <w:spacing w:line="200" w:lineRule="atLeast"/>
        <w:rPr>
          <w:bCs/>
          <w:color w:val="auto"/>
          <w:szCs w:val="22"/>
        </w:rPr>
      </w:pPr>
      <w:r>
        <w:rPr>
          <w:b/>
          <w:bCs/>
          <w:color w:val="auto"/>
          <w:szCs w:val="22"/>
        </w:rPr>
        <w:t>Parágrafo Sexto</w:t>
      </w:r>
      <w:r w:rsidRPr="00D77A8C">
        <w:rPr>
          <w:bCs/>
          <w:color w:val="auto"/>
          <w:szCs w:val="22"/>
        </w:rPr>
        <w:t xml:space="preserve"> – Caso a verificação de conformidade não seja procedida dentro do prazo fixado, reputar-se-á como realizada, consumando-se o recebimento definitivo no dia do esgotamento do prazo.</w:t>
      </w:r>
    </w:p>
    <w:p w:rsidR="00D77A8C" w:rsidRPr="00D77A8C" w:rsidRDefault="00D77A8C" w:rsidP="00D77A8C">
      <w:pPr>
        <w:pStyle w:val="Corpodetexto"/>
        <w:spacing w:line="200" w:lineRule="atLeast"/>
        <w:rPr>
          <w:bCs/>
          <w:color w:val="auto"/>
          <w:szCs w:val="22"/>
        </w:rPr>
      </w:pPr>
      <w:r>
        <w:rPr>
          <w:b/>
          <w:bCs/>
          <w:color w:val="auto"/>
          <w:szCs w:val="22"/>
        </w:rPr>
        <w:t>Parágrafo Sétimo</w:t>
      </w:r>
      <w:r w:rsidRPr="00D77A8C">
        <w:rPr>
          <w:bCs/>
          <w:color w:val="auto"/>
          <w:szCs w:val="22"/>
        </w:rPr>
        <w:t xml:space="preserve"> – O recebimento provisório ou definitivo do objeto não exclui a responsabilidade da CONTRATADA pelos prejuízos resultantes da incorreta execução do contrato.</w:t>
      </w:r>
    </w:p>
    <w:p w:rsidR="0071636C" w:rsidRDefault="00D77A8C" w:rsidP="00D77A8C">
      <w:pPr>
        <w:pStyle w:val="Corpodetexto"/>
        <w:spacing w:line="200" w:lineRule="atLeast"/>
        <w:rPr>
          <w:bCs/>
          <w:color w:val="auto"/>
          <w:szCs w:val="22"/>
        </w:rPr>
      </w:pPr>
      <w:r>
        <w:rPr>
          <w:b/>
          <w:bCs/>
          <w:color w:val="auto"/>
          <w:szCs w:val="22"/>
        </w:rPr>
        <w:t xml:space="preserve">Parágrafo Oitavo </w:t>
      </w:r>
      <w:r w:rsidRPr="00D77A8C">
        <w:rPr>
          <w:bCs/>
          <w:color w:val="auto"/>
          <w:szCs w:val="22"/>
        </w:rPr>
        <w:t>–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D77A8C" w:rsidRDefault="00D77A8C" w:rsidP="00D77A8C">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895ABF" w:rsidRDefault="00895ABF" w:rsidP="00895ABF">
      <w:pPr>
        <w:spacing w:line="200" w:lineRule="atLeast"/>
        <w:jc w:val="both"/>
        <w:rPr>
          <w:color w:val="auto"/>
          <w:szCs w:val="22"/>
        </w:rPr>
      </w:pPr>
      <w:r>
        <w:rPr>
          <w:color w:val="auto"/>
          <w:szCs w:val="22"/>
        </w:rPr>
        <w:t>O CONTRATANTE terá:</w:t>
      </w:r>
    </w:p>
    <w:p w:rsidR="00BD73EA" w:rsidRDefault="00895ABF" w:rsidP="00895ABF">
      <w:pPr>
        <w:spacing w:line="200" w:lineRule="atLeast"/>
        <w:jc w:val="both"/>
        <w:rPr>
          <w:color w:val="auto"/>
          <w:szCs w:val="22"/>
        </w:rPr>
      </w:pPr>
      <w:r>
        <w:rPr>
          <w:color w:val="auto"/>
          <w:szCs w:val="22"/>
        </w:rPr>
        <w:t xml:space="preserve">I - </w:t>
      </w:r>
      <w:r w:rsidR="00AF5A0E" w:rsidRPr="00AF5A0E">
        <w:rPr>
          <w:color w:val="auto"/>
          <w:szCs w:val="22"/>
        </w:rPr>
        <w:t xml:space="preserve">O prazo de 05 (cinco) dias corridos, contados da data do recebimento definitivo dos bens, para realizar o pagamento, nos casos de bens recebidos cujo valor não ultrapasse </w:t>
      </w:r>
      <w:proofErr w:type="gramStart"/>
      <w:r w:rsidR="00AF5A0E" w:rsidRPr="00AF5A0E">
        <w:rPr>
          <w:color w:val="auto"/>
          <w:szCs w:val="22"/>
        </w:rPr>
        <w:t>R$17.600,00 (dezessete mil e seiscentos reais), na forma do art. 5º, §3º da Lei Federal nº</w:t>
      </w:r>
      <w:proofErr w:type="gramEnd"/>
      <w:r w:rsidR="00AF5A0E" w:rsidRPr="00AF5A0E">
        <w:rPr>
          <w:color w:val="auto"/>
          <w:szCs w:val="22"/>
        </w:rPr>
        <w:t xml:space="preserve"> 8666/93, vedando-se o parcelamento de faturamento, solicitações de cobrança, ordens de pagamento que caracterizem inobservância da ordem cronológica estabelecidas no dispositivo citado.</w:t>
      </w:r>
    </w:p>
    <w:p w:rsidR="00895ABF" w:rsidRDefault="00895ABF" w:rsidP="00895ABF">
      <w:pPr>
        <w:spacing w:line="200" w:lineRule="atLeast"/>
        <w:jc w:val="both"/>
        <w:rPr>
          <w:color w:val="auto"/>
          <w:szCs w:val="22"/>
        </w:rPr>
      </w:pPr>
      <w:r>
        <w:rPr>
          <w:color w:val="auto"/>
          <w:szCs w:val="22"/>
        </w:rPr>
        <w:t xml:space="preserve">II - </w:t>
      </w:r>
      <w:r w:rsidR="00AF5A0E" w:rsidRPr="00AF5A0E">
        <w:rPr>
          <w:color w:val="auto"/>
          <w:szCs w:val="22"/>
        </w:rPr>
        <w:t>O prazo de 30 (trinta) dias corridos, contados da data do recebimento definitivo dos bens, para realizar o pagamento, nas demais hipóteses.</w:t>
      </w:r>
    </w:p>
    <w:p w:rsidR="00AF5A0E" w:rsidRDefault="00AF5A0E" w:rsidP="00895ABF">
      <w:pPr>
        <w:spacing w:line="200" w:lineRule="atLeast"/>
        <w:jc w:val="both"/>
        <w:rPr>
          <w:color w:val="auto"/>
          <w:szCs w:val="22"/>
        </w:rPr>
      </w:pPr>
    </w:p>
    <w:p w:rsidR="00895ABF" w:rsidRPr="001F2AF8" w:rsidRDefault="00895ABF" w:rsidP="00895ABF">
      <w:pPr>
        <w:jc w:val="both"/>
        <w:rPr>
          <w:color w:val="000000" w:themeColor="text1"/>
          <w:szCs w:val="22"/>
        </w:rPr>
      </w:pPr>
      <w:r w:rsidRPr="001F2AF8">
        <w:rPr>
          <w:b/>
          <w:bCs/>
          <w:color w:val="000000" w:themeColor="text1"/>
          <w:szCs w:val="22"/>
        </w:rPr>
        <w:t xml:space="preserve">Parágrafo Primeiro - </w:t>
      </w:r>
      <w:r w:rsidRPr="001F2AF8">
        <w:rPr>
          <w:color w:val="000000" w:themeColor="text1"/>
          <w:szCs w:val="22"/>
        </w:rPr>
        <w:t>Os documentos fiscais serão emitidos em nome do FUNDO MUNICIPAL DE EDUCAÇÃO – RJ, CNPJ nº 44.848.243/0001-50, situado na Rua Mozart Serpa de Carvalho, nº 190 – Centro – Bom Jardim / RJ, CEP 28660-000.</w:t>
      </w:r>
    </w:p>
    <w:p w:rsidR="00895ABF" w:rsidRPr="00D73A50" w:rsidRDefault="00895ABF" w:rsidP="00895ABF">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95ABF" w:rsidRPr="00D73A50" w:rsidRDefault="00895ABF" w:rsidP="00895ABF">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895ABF" w:rsidRPr="00D73A50" w:rsidRDefault="00895ABF" w:rsidP="00895ABF">
      <w:pPr>
        <w:jc w:val="both"/>
        <w:rPr>
          <w:color w:val="auto"/>
          <w:szCs w:val="22"/>
        </w:rPr>
      </w:pPr>
      <w:r w:rsidRPr="00D73A50">
        <w:rPr>
          <w:color w:val="auto"/>
          <w:szCs w:val="22"/>
        </w:rPr>
        <w:lastRenderedPageBreak/>
        <w:t>1 – Haver suspensão do pagamento do crédito;</w:t>
      </w:r>
    </w:p>
    <w:p w:rsidR="00895ABF" w:rsidRPr="00D73A50" w:rsidRDefault="00895ABF" w:rsidP="00895ABF">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895ABF" w:rsidRPr="00D73A50" w:rsidRDefault="00895ABF" w:rsidP="00895ABF">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895ABF" w:rsidRPr="00D73A50" w:rsidRDefault="00895ABF" w:rsidP="00895ABF">
      <w:pPr>
        <w:jc w:val="both"/>
        <w:rPr>
          <w:color w:val="auto"/>
          <w:szCs w:val="22"/>
        </w:rPr>
      </w:pPr>
      <w:r w:rsidRPr="00D73A50">
        <w:rPr>
          <w:color w:val="auto"/>
          <w:szCs w:val="22"/>
        </w:rPr>
        <w:t>4 – Evitar fundada ameaça de interrupção dos serviços essenciais da Administração ou para restaurá-los;</w:t>
      </w:r>
    </w:p>
    <w:p w:rsidR="00895ABF" w:rsidRPr="00D73A50" w:rsidRDefault="00895ABF" w:rsidP="00895ABF">
      <w:pPr>
        <w:jc w:val="both"/>
        <w:rPr>
          <w:color w:val="auto"/>
          <w:szCs w:val="22"/>
        </w:rPr>
      </w:pPr>
      <w:r w:rsidRPr="00D73A50">
        <w:rPr>
          <w:color w:val="auto"/>
          <w:szCs w:val="22"/>
        </w:rPr>
        <w:t>5 – Cumprimento de ordem judicial ou decisão de Tribunal de Contas;</w:t>
      </w:r>
    </w:p>
    <w:p w:rsidR="00895ABF" w:rsidRPr="00D73A50" w:rsidRDefault="00895ABF" w:rsidP="00895ABF">
      <w:pPr>
        <w:jc w:val="both"/>
        <w:rPr>
          <w:color w:val="auto"/>
          <w:szCs w:val="22"/>
        </w:rPr>
      </w:pPr>
      <w:r w:rsidRPr="00D73A50">
        <w:rPr>
          <w:color w:val="auto"/>
          <w:szCs w:val="22"/>
        </w:rPr>
        <w:t>6 – Pagamento de direitos oriundos de contratos em caso de falência, recuperação judicial ou dissolução da empresa contratada;</w:t>
      </w:r>
    </w:p>
    <w:p w:rsidR="00895ABF" w:rsidRPr="00D73A50" w:rsidRDefault="00895ABF" w:rsidP="00895ABF">
      <w:pPr>
        <w:jc w:val="both"/>
        <w:rPr>
          <w:color w:val="auto"/>
          <w:szCs w:val="22"/>
        </w:rPr>
      </w:pPr>
      <w:r w:rsidRPr="00D73A50">
        <w:rPr>
          <w:color w:val="auto"/>
          <w:szCs w:val="22"/>
        </w:rPr>
        <w:t>7 – Ocorrência de casos fortuitos ou força maior;</w:t>
      </w:r>
    </w:p>
    <w:p w:rsidR="00895ABF" w:rsidRPr="00D73A50" w:rsidRDefault="00895ABF" w:rsidP="00895ABF">
      <w:pPr>
        <w:jc w:val="both"/>
        <w:rPr>
          <w:color w:val="auto"/>
          <w:szCs w:val="22"/>
        </w:rPr>
      </w:pPr>
      <w:r w:rsidRPr="00D73A50">
        <w:rPr>
          <w:color w:val="auto"/>
          <w:szCs w:val="22"/>
        </w:rPr>
        <w:t>8 – Créditos decorrentes de empréstimos e financiamentos bancários;</w:t>
      </w:r>
    </w:p>
    <w:p w:rsidR="00895ABF" w:rsidRPr="00D73A50" w:rsidRDefault="00895ABF" w:rsidP="00895ABF">
      <w:pPr>
        <w:jc w:val="both"/>
        <w:rPr>
          <w:color w:val="auto"/>
          <w:szCs w:val="22"/>
        </w:rPr>
      </w:pPr>
      <w:r w:rsidRPr="00D73A50">
        <w:rPr>
          <w:color w:val="auto"/>
          <w:szCs w:val="22"/>
        </w:rPr>
        <w:t>9 – Outros motivos de relevante interesse público, devidamente comprovados e motivados.</w:t>
      </w:r>
    </w:p>
    <w:p w:rsidR="00895ABF" w:rsidRPr="00D73A50" w:rsidRDefault="00895ABF" w:rsidP="00895ABF">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895ABF" w:rsidRPr="00D73A50" w:rsidRDefault="00895ABF" w:rsidP="00895ABF">
      <w:pPr>
        <w:jc w:val="both"/>
        <w:rPr>
          <w:color w:val="auto"/>
          <w:szCs w:val="22"/>
        </w:rPr>
      </w:pPr>
      <w:r>
        <w:rPr>
          <w:b/>
          <w:color w:val="auto"/>
          <w:szCs w:val="22"/>
        </w:rPr>
        <w:t>Parágrafo Sexto</w:t>
      </w:r>
      <w:r w:rsidRPr="00D73A50">
        <w:rPr>
          <w:color w:val="auto"/>
          <w:szCs w:val="22"/>
        </w:rPr>
        <w:t xml:space="preserve"> – </w:t>
      </w:r>
      <w:r w:rsidR="00D77A8C" w:rsidRPr="00D77A8C">
        <w:rPr>
          <w:color w:val="auto"/>
          <w:szCs w:val="22"/>
        </w:rPr>
        <w:t>O pagamento será feito em depósito em conta corrente informada pela CONTRATADA, em parcela única, na forma da legislação vigente.</w:t>
      </w:r>
    </w:p>
    <w:p w:rsidR="00895ABF" w:rsidRPr="00D73A50" w:rsidRDefault="00895ABF" w:rsidP="00895ABF">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D73A50" w:rsidRDefault="00895ABF" w:rsidP="00895ABF">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895ABF" w:rsidRPr="005E437B" w:rsidRDefault="00895ABF" w:rsidP="00895ABF">
      <w:pPr>
        <w:jc w:val="both"/>
        <w:rPr>
          <w:color w:val="auto"/>
          <w:szCs w:val="22"/>
        </w:rPr>
      </w:pPr>
      <w:r w:rsidRPr="005E437B">
        <w:rPr>
          <w:b/>
          <w:color w:val="auto"/>
          <w:szCs w:val="22"/>
        </w:rPr>
        <w:t>Parágrafo Décimo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895ABF" w:rsidRPr="0058121E" w:rsidRDefault="00895ABF" w:rsidP="00895ABF">
      <w:pPr>
        <w:jc w:val="both"/>
        <w:rPr>
          <w:color w:val="auto"/>
          <w:szCs w:val="22"/>
        </w:rPr>
      </w:pPr>
    </w:p>
    <w:p w:rsidR="00895ABF" w:rsidRPr="0058121E" w:rsidRDefault="00895ABF" w:rsidP="00895ABF">
      <w:pPr>
        <w:pStyle w:val="Corpodetexto"/>
        <w:spacing w:line="200" w:lineRule="atLeast"/>
        <w:rPr>
          <w:color w:val="auto"/>
          <w:szCs w:val="22"/>
        </w:rPr>
      </w:pPr>
      <w:r w:rsidRPr="0058121E">
        <w:rPr>
          <w:b/>
          <w:bCs/>
          <w:color w:val="auto"/>
          <w:szCs w:val="22"/>
        </w:rPr>
        <w:t>CLÁUSULA QUINTA – RECURSO FINANCEIRO (ART. 55, V</w:t>
      </w:r>
      <w:proofErr w:type="gramStart"/>
      <w:r w:rsidRPr="0058121E">
        <w:rPr>
          <w:b/>
          <w:bCs/>
          <w:color w:val="auto"/>
          <w:szCs w:val="22"/>
        </w:rPr>
        <w:t>)</w:t>
      </w:r>
      <w:proofErr w:type="gramEnd"/>
    </w:p>
    <w:p w:rsidR="00895ABF" w:rsidRPr="0058121E" w:rsidRDefault="00895ABF" w:rsidP="00895ABF">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D77A8C" w:rsidRPr="00D77A8C">
        <w:rPr>
          <w:color w:val="auto"/>
          <w:szCs w:val="22"/>
        </w:rPr>
        <w:t>3100.1236100561.033</w:t>
      </w:r>
      <w:r w:rsidRPr="0058121E">
        <w:rPr>
          <w:color w:val="auto"/>
          <w:szCs w:val="22"/>
        </w:rPr>
        <w:t xml:space="preserve">, N.D. </w:t>
      </w:r>
      <w:r w:rsidR="00D77A8C" w:rsidRPr="00D77A8C">
        <w:rPr>
          <w:color w:val="auto"/>
          <w:szCs w:val="22"/>
        </w:rPr>
        <w:t>4490.52.00</w:t>
      </w:r>
      <w:r w:rsidRPr="0058121E">
        <w:rPr>
          <w:color w:val="auto"/>
          <w:szCs w:val="22"/>
        </w:rPr>
        <w:t>, conta</w:t>
      </w:r>
      <w:r w:rsidR="00BD73EA">
        <w:rPr>
          <w:color w:val="auto"/>
          <w:szCs w:val="22"/>
        </w:rPr>
        <w:t xml:space="preserve"> </w:t>
      </w:r>
      <w:r w:rsidR="00D77A8C">
        <w:rPr>
          <w:color w:val="auto"/>
          <w:szCs w:val="22"/>
        </w:rPr>
        <w:t>67</w:t>
      </w:r>
      <w:r w:rsidRPr="0058121E">
        <w:rPr>
          <w:color w:val="auto"/>
          <w:szCs w:val="22"/>
        </w:rPr>
        <w:t>.</w:t>
      </w:r>
    </w:p>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AC2AD3" w:rsidRPr="00AC2AD3" w:rsidRDefault="00AC2AD3" w:rsidP="00AC2AD3">
      <w:pPr>
        <w:pStyle w:val="Corpodetexto"/>
        <w:spacing w:line="200" w:lineRule="atLeast"/>
        <w:rPr>
          <w:bCs/>
          <w:color w:val="auto"/>
          <w:szCs w:val="22"/>
        </w:rPr>
      </w:pPr>
      <w:r w:rsidRPr="00AC2AD3">
        <w:rPr>
          <w:bCs/>
          <w:color w:val="auto"/>
          <w:szCs w:val="22"/>
        </w:rPr>
        <w:t>Os preços são fixos e irreajustáveis no prazo de um ano contado da data limite para a apresentação das propostas.</w:t>
      </w:r>
    </w:p>
    <w:p w:rsidR="00AC2AD3" w:rsidRPr="00AC2AD3" w:rsidRDefault="00AC2AD3" w:rsidP="00AC2AD3">
      <w:pPr>
        <w:pStyle w:val="Corpodetexto"/>
        <w:spacing w:line="200" w:lineRule="atLeast"/>
        <w:rPr>
          <w:bCs/>
          <w:color w:val="auto"/>
          <w:szCs w:val="22"/>
        </w:rPr>
      </w:pPr>
      <w:r>
        <w:rPr>
          <w:b/>
          <w:bCs/>
          <w:color w:val="auto"/>
          <w:szCs w:val="22"/>
        </w:rPr>
        <w:t>Parágrafo Primeiro</w:t>
      </w:r>
      <w:r w:rsidRPr="00AC2AD3">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AC2AD3" w:rsidRPr="00AC2AD3" w:rsidRDefault="00AC2AD3" w:rsidP="00AC2AD3">
      <w:pPr>
        <w:pStyle w:val="Corpodetexto"/>
        <w:spacing w:line="200" w:lineRule="atLeast"/>
        <w:rPr>
          <w:bCs/>
          <w:color w:val="auto"/>
          <w:szCs w:val="22"/>
        </w:rPr>
      </w:pPr>
      <w:r>
        <w:rPr>
          <w:b/>
          <w:bCs/>
          <w:color w:val="auto"/>
          <w:szCs w:val="22"/>
        </w:rPr>
        <w:t>Parágrafo Segundo</w:t>
      </w:r>
      <w:r w:rsidRPr="00AC2AD3">
        <w:rPr>
          <w:bCs/>
          <w:color w:val="auto"/>
          <w:szCs w:val="22"/>
        </w:rPr>
        <w:t>– Nos reajustes subsequentes ao primeiro, o interregno mínimo de um ano será contado a partir dos efeitos financeiros do último reajuste.</w:t>
      </w:r>
    </w:p>
    <w:p w:rsidR="00AC2AD3" w:rsidRPr="00AC2AD3" w:rsidRDefault="00AC2AD3" w:rsidP="00AC2AD3">
      <w:pPr>
        <w:pStyle w:val="Corpodetexto"/>
        <w:spacing w:line="200" w:lineRule="atLeast"/>
        <w:rPr>
          <w:bCs/>
          <w:color w:val="auto"/>
          <w:szCs w:val="22"/>
        </w:rPr>
      </w:pPr>
      <w:r>
        <w:rPr>
          <w:b/>
          <w:bCs/>
          <w:color w:val="auto"/>
          <w:szCs w:val="22"/>
        </w:rPr>
        <w:t>Parágrafo Terceiro</w:t>
      </w:r>
      <w:r w:rsidRPr="00AC2AD3">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AC2AD3">
        <w:rPr>
          <w:bCs/>
          <w:color w:val="auto"/>
          <w:szCs w:val="22"/>
        </w:rPr>
        <w:t>divulgado</w:t>
      </w:r>
      <w:proofErr w:type="gramEnd"/>
      <w:r w:rsidRPr="00AC2AD3">
        <w:rPr>
          <w:bCs/>
          <w:color w:val="auto"/>
          <w:szCs w:val="22"/>
        </w:rPr>
        <w:t xml:space="preserve"> o índice definitivo.</w:t>
      </w:r>
    </w:p>
    <w:p w:rsidR="00AC2AD3" w:rsidRPr="00AC2AD3" w:rsidRDefault="00AC2AD3" w:rsidP="00AC2AD3">
      <w:pPr>
        <w:pStyle w:val="Corpodetexto"/>
        <w:spacing w:line="200" w:lineRule="atLeast"/>
        <w:rPr>
          <w:bCs/>
          <w:color w:val="auto"/>
          <w:szCs w:val="22"/>
        </w:rPr>
      </w:pPr>
      <w:r>
        <w:rPr>
          <w:b/>
          <w:bCs/>
          <w:color w:val="auto"/>
          <w:szCs w:val="22"/>
        </w:rPr>
        <w:lastRenderedPageBreak/>
        <w:t>Parágrafo Quarto</w:t>
      </w:r>
      <w:r w:rsidRPr="00AC2AD3">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AC2AD3" w:rsidRPr="00AC2AD3" w:rsidRDefault="00AC2AD3" w:rsidP="00AC2AD3">
      <w:pPr>
        <w:pStyle w:val="Corpodetexto"/>
        <w:spacing w:line="200" w:lineRule="atLeast"/>
        <w:rPr>
          <w:bCs/>
          <w:color w:val="auto"/>
          <w:szCs w:val="22"/>
        </w:rPr>
      </w:pPr>
      <w:r>
        <w:rPr>
          <w:b/>
          <w:bCs/>
          <w:color w:val="auto"/>
          <w:szCs w:val="22"/>
        </w:rPr>
        <w:t>Parágrafo Quinto</w:t>
      </w:r>
      <w:r w:rsidRPr="00AC2AD3">
        <w:rPr>
          <w:bCs/>
          <w:color w:val="auto"/>
          <w:szCs w:val="22"/>
        </w:rPr>
        <w:t xml:space="preserve"> – Na ausência de previsão legal quanto ao índice substituto, as partes elegerão novo índice oficial, para reajustamento do preço do valor remanescente, por meio de termo aditivo.</w:t>
      </w:r>
    </w:p>
    <w:p w:rsidR="00765189" w:rsidRDefault="00AC2AD3" w:rsidP="00AC2AD3">
      <w:pPr>
        <w:pStyle w:val="Corpodetexto"/>
        <w:spacing w:line="200" w:lineRule="atLeast"/>
        <w:rPr>
          <w:bCs/>
          <w:color w:val="auto"/>
          <w:szCs w:val="22"/>
        </w:rPr>
      </w:pPr>
      <w:r>
        <w:rPr>
          <w:b/>
          <w:bCs/>
          <w:color w:val="auto"/>
          <w:szCs w:val="22"/>
        </w:rPr>
        <w:t xml:space="preserve">Parágrafo Sexto </w:t>
      </w:r>
      <w:r w:rsidRPr="00AC2AD3">
        <w:rPr>
          <w:bCs/>
          <w:color w:val="auto"/>
          <w:szCs w:val="22"/>
        </w:rPr>
        <w:t xml:space="preserve">– O reajuste poderá ser realizado por </w:t>
      </w:r>
      <w:proofErr w:type="spellStart"/>
      <w:r w:rsidRPr="00AC2AD3">
        <w:rPr>
          <w:bCs/>
          <w:color w:val="auto"/>
          <w:szCs w:val="22"/>
        </w:rPr>
        <w:t>apostilamento</w:t>
      </w:r>
      <w:proofErr w:type="spellEnd"/>
      <w:r w:rsidRPr="00AC2AD3">
        <w:rPr>
          <w:bCs/>
          <w:color w:val="auto"/>
          <w:szCs w:val="22"/>
        </w:rPr>
        <w:t>.</w:t>
      </w:r>
    </w:p>
    <w:p w:rsidR="00AC2AD3" w:rsidRDefault="00AC2AD3" w:rsidP="00AC2AD3">
      <w:pPr>
        <w:pStyle w:val="Corpodetexto"/>
        <w:spacing w:line="200" w:lineRule="atLeast"/>
        <w:rPr>
          <w:bCs/>
          <w:color w:val="auto"/>
          <w:szCs w:val="22"/>
        </w:rPr>
      </w:pPr>
    </w:p>
    <w:p w:rsidR="00895ABF" w:rsidRDefault="00895ABF" w:rsidP="00765189">
      <w:pPr>
        <w:pStyle w:val="Corpodetexto"/>
        <w:spacing w:line="200" w:lineRule="atLeast"/>
        <w:rPr>
          <w:color w:val="auto"/>
          <w:szCs w:val="22"/>
        </w:rPr>
      </w:pPr>
      <w:r>
        <w:rPr>
          <w:b/>
          <w:bCs/>
          <w:color w:val="auto"/>
          <w:szCs w:val="22"/>
        </w:rPr>
        <w:t>CLÁUSULA OITAVA – DA GESTÃO E FISCALIZAÇÃO DO CONTRATO (ART. 67)</w:t>
      </w:r>
    </w:p>
    <w:p w:rsidR="00AC2AD3" w:rsidRDefault="00AC2AD3" w:rsidP="00895ABF">
      <w:pPr>
        <w:pStyle w:val="Contrato-Corpo"/>
        <w:rPr>
          <w:bCs w:val="0"/>
          <w:color w:val="auto"/>
        </w:rPr>
      </w:pPr>
      <w:r w:rsidRPr="00AC2AD3">
        <w:rPr>
          <w:bCs w:val="0"/>
          <w:color w:val="auto"/>
        </w:rPr>
        <w:t>O órgão responsável pelo contrato é a Secretaria Municipal de Educação, representada pelo Sr. Jonas Edinaldo da Silva, Matrícula 11/0958, CPF nº 955.884.267-</w:t>
      </w:r>
      <w:proofErr w:type="gramStart"/>
      <w:r w:rsidRPr="00AC2AD3">
        <w:rPr>
          <w:bCs w:val="0"/>
          <w:color w:val="auto"/>
        </w:rPr>
        <w:t>20</w:t>
      </w:r>
      <w:proofErr w:type="gramEnd"/>
    </w:p>
    <w:p w:rsidR="00895ABF" w:rsidRPr="00091A8F" w:rsidRDefault="00895ABF" w:rsidP="00895ABF">
      <w:pPr>
        <w:pStyle w:val="Contrato-Corpo"/>
        <w:rPr>
          <w:color w:val="auto"/>
        </w:rPr>
      </w:pPr>
      <w:r>
        <w:rPr>
          <w:b/>
          <w:color w:val="auto"/>
        </w:rPr>
        <w:t xml:space="preserve">Parágrafo Primeiro </w:t>
      </w:r>
      <w:r>
        <w:rPr>
          <w:color w:val="auto"/>
        </w:rPr>
        <w:t xml:space="preserve">- </w:t>
      </w:r>
      <w:r w:rsidRPr="00091A8F">
        <w:rPr>
          <w:color w:val="auto"/>
        </w:rPr>
        <w:t>Compete ao gestor do contrato:</w:t>
      </w:r>
    </w:p>
    <w:p w:rsidR="00AC2AD3" w:rsidRPr="00AC2AD3" w:rsidRDefault="00895ABF" w:rsidP="00AC2AD3">
      <w:pPr>
        <w:pStyle w:val="Contrato-Corpo"/>
        <w:rPr>
          <w:color w:val="auto"/>
        </w:rPr>
      </w:pPr>
      <w:r w:rsidRPr="00091A8F">
        <w:rPr>
          <w:color w:val="auto"/>
        </w:rPr>
        <w:t>1</w:t>
      </w:r>
      <w:r>
        <w:rPr>
          <w:color w:val="auto"/>
        </w:rPr>
        <w:t xml:space="preserve"> - </w:t>
      </w:r>
      <w:r w:rsidR="00AC2AD3" w:rsidRPr="00AC2AD3">
        <w:rPr>
          <w:color w:val="auto"/>
        </w:rPr>
        <w:t>Emitir a ordem de fornecimento contratual;</w:t>
      </w:r>
    </w:p>
    <w:p w:rsidR="00AC2AD3" w:rsidRPr="00AC2AD3" w:rsidRDefault="00AC2AD3" w:rsidP="00AC2AD3">
      <w:pPr>
        <w:pStyle w:val="Contrato-Corpo"/>
        <w:rPr>
          <w:color w:val="auto"/>
        </w:rPr>
      </w:pPr>
      <w:r w:rsidRPr="00AC2AD3">
        <w:rPr>
          <w:color w:val="auto"/>
        </w:rPr>
        <w:t>2 – Solicitar à fiscalização do contrato que inicie os procedimentos de acompanhamento e fiscalização;</w:t>
      </w:r>
    </w:p>
    <w:p w:rsidR="00AC2AD3" w:rsidRPr="00AC2AD3" w:rsidRDefault="00AC2AD3" w:rsidP="00AC2AD3">
      <w:pPr>
        <w:pStyle w:val="Contrato-Corpo"/>
        <w:rPr>
          <w:color w:val="auto"/>
        </w:rPr>
      </w:pPr>
      <w:r w:rsidRPr="00AC2AD3">
        <w:rPr>
          <w:color w:val="auto"/>
        </w:rPr>
        <w:t>3 – Encaminhar comunicações à CONTRATADA ou fornecer meios para que a fiscalização se comunique com a CONTRATADA;</w:t>
      </w:r>
    </w:p>
    <w:p w:rsidR="00AC2AD3" w:rsidRPr="00AC2AD3" w:rsidRDefault="00AC2AD3" w:rsidP="00AC2AD3">
      <w:pPr>
        <w:pStyle w:val="Contrato-Corpo"/>
        <w:rPr>
          <w:color w:val="auto"/>
        </w:rPr>
      </w:pPr>
      <w:r w:rsidRPr="00AC2AD3">
        <w:rPr>
          <w:color w:val="auto"/>
        </w:rPr>
        <w:t>4 – Solicitar aplicação de sanções por descumprimento contratual;</w:t>
      </w:r>
    </w:p>
    <w:p w:rsidR="00AC2AD3" w:rsidRPr="00AC2AD3" w:rsidRDefault="00AC2AD3" w:rsidP="00AC2AD3">
      <w:pPr>
        <w:pStyle w:val="Contrato-Corpo"/>
        <w:rPr>
          <w:color w:val="auto"/>
        </w:rPr>
      </w:pPr>
      <w:r w:rsidRPr="00AC2AD3">
        <w:rPr>
          <w:color w:val="auto"/>
        </w:rPr>
        <w:t>5 – Requerer ajustes, aditivos, suspensões, prorrogações ou supressões ao contrato, na forma da legislação;</w:t>
      </w:r>
    </w:p>
    <w:p w:rsidR="00AC2AD3" w:rsidRPr="00AC2AD3" w:rsidRDefault="00AC2AD3" w:rsidP="00AC2AD3">
      <w:pPr>
        <w:pStyle w:val="Contrato-Corpo"/>
        <w:rPr>
          <w:color w:val="auto"/>
        </w:rPr>
      </w:pPr>
      <w:r w:rsidRPr="00AC2AD3">
        <w:rPr>
          <w:color w:val="auto"/>
        </w:rPr>
        <w:t>6 – Solicitar a rescisão do contrato, nas hipóteses do instrumento convocatório e da legislação aplicável;</w:t>
      </w:r>
    </w:p>
    <w:p w:rsidR="00AC2AD3" w:rsidRPr="00AC2AD3" w:rsidRDefault="00AC2AD3" w:rsidP="00AC2AD3">
      <w:pPr>
        <w:pStyle w:val="Contrato-Corpo"/>
        <w:rPr>
          <w:color w:val="auto"/>
        </w:rPr>
      </w:pPr>
      <w:r w:rsidRPr="00AC2AD3">
        <w:rPr>
          <w:color w:val="auto"/>
        </w:rPr>
        <w:t xml:space="preserve">7 – Tomar demais medidas necessárias para a regularização de </w:t>
      </w:r>
      <w:proofErr w:type="gramStart"/>
      <w:r w:rsidRPr="00AC2AD3">
        <w:rPr>
          <w:color w:val="auto"/>
        </w:rPr>
        <w:t>faltas ou eventuais problemas</w:t>
      </w:r>
      <w:proofErr w:type="gramEnd"/>
      <w:r w:rsidRPr="00AC2AD3">
        <w:rPr>
          <w:color w:val="auto"/>
        </w:rPr>
        <w:t xml:space="preserve"> relacionados à execução do contrato.</w:t>
      </w:r>
    </w:p>
    <w:p w:rsidR="00860FB8" w:rsidRDefault="00AC2AD3" w:rsidP="00AC2AD3">
      <w:pPr>
        <w:pStyle w:val="Contrato-Corpo"/>
        <w:rPr>
          <w:color w:val="auto"/>
        </w:rPr>
      </w:pPr>
      <w:r w:rsidRPr="00AC2AD3">
        <w:rPr>
          <w:color w:val="auto"/>
        </w:rPr>
        <w:t>8 – Solicitar ao Fiscal de Contrato o envio de relatórios relativos à fiscalização de contrato.</w:t>
      </w:r>
    </w:p>
    <w:p w:rsidR="00AC2AD3" w:rsidRDefault="00AC2AD3" w:rsidP="00AC2AD3">
      <w:pPr>
        <w:pStyle w:val="Contrato-Corpo"/>
        <w:rPr>
          <w:color w:val="auto"/>
        </w:rPr>
      </w:pPr>
    </w:p>
    <w:p w:rsidR="00AC2AD3" w:rsidRPr="00AC2AD3" w:rsidRDefault="00895ABF" w:rsidP="00AC2AD3">
      <w:pPr>
        <w:pStyle w:val="Contrato-Corpo"/>
        <w:rPr>
          <w:color w:val="auto"/>
        </w:rPr>
      </w:pPr>
      <w:r>
        <w:rPr>
          <w:b/>
          <w:color w:val="auto"/>
        </w:rPr>
        <w:t>Parágrafo Segundo</w:t>
      </w:r>
      <w:r>
        <w:rPr>
          <w:color w:val="auto"/>
        </w:rPr>
        <w:t xml:space="preserve"> - </w:t>
      </w:r>
      <w:r w:rsidR="00AC2AD3" w:rsidRPr="00AC2AD3">
        <w:rPr>
          <w:color w:val="auto"/>
        </w:rPr>
        <w:t>Serão responsáveis pelo acompanhame</w:t>
      </w:r>
      <w:r w:rsidR="00AC2AD3">
        <w:rPr>
          <w:color w:val="auto"/>
        </w:rPr>
        <w:t>nto e fiscalização do contrato o</w:t>
      </w:r>
      <w:r w:rsidR="00AC2AD3" w:rsidRPr="00AC2AD3">
        <w:rPr>
          <w:color w:val="auto"/>
        </w:rPr>
        <w:t>s servidor</w:t>
      </w:r>
      <w:r w:rsidR="00AC2AD3">
        <w:rPr>
          <w:color w:val="auto"/>
        </w:rPr>
        <w:t>e</w:t>
      </w:r>
      <w:r w:rsidR="00AC2AD3" w:rsidRPr="00AC2AD3">
        <w:rPr>
          <w:color w:val="auto"/>
        </w:rPr>
        <w:t>s:</w:t>
      </w:r>
    </w:p>
    <w:p w:rsidR="00AC2AD3" w:rsidRPr="00AC2AD3" w:rsidRDefault="00AC2AD3" w:rsidP="00AC2AD3">
      <w:pPr>
        <w:pStyle w:val="Contrato-Corpo"/>
        <w:rPr>
          <w:color w:val="auto"/>
        </w:rPr>
      </w:pPr>
      <w:r w:rsidRPr="00AC2AD3">
        <w:rPr>
          <w:color w:val="auto"/>
        </w:rPr>
        <w:t>- Jonas Lopes de Almeida, Matrícula nº 11/4032, CPF nº 857.683.407-34;</w:t>
      </w:r>
    </w:p>
    <w:p w:rsidR="00AC2AD3" w:rsidRDefault="00AC2AD3" w:rsidP="00AC2AD3">
      <w:pPr>
        <w:pStyle w:val="Contrato-Corpo"/>
        <w:rPr>
          <w:color w:val="auto"/>
        </w:rPr>
      </w:pPr>
      <w:r w:rsidRPr="00AC2AD3">
        <w:rPr>
          <w:color w:val="auto"/>
        </w:rPr>
        <w:t>- Anderson Ferran Mesquita, Matrícula nº 11/2033, CPF nº 038.846.917-08.</w:t>
      </w:r>
    </w:p>
    <w:p w:rsidR="00895ABF" w:rsidRPr="00091A8F" w:rsidRDefault="00895ABF" w:rsidP="00AC2AD3">
      <w:pPr>
        <w:pStyle w:val="Contrato-Corpo"/>
        <w:rPr>
          <w:color w:val="auto"/>
        </w:rPr>
      </w:pPr>
      <w:r>
        <w:rPr>
          <w:b/>
          <w:color w:val="auto"/>
        </w:rPr>
        <w:t>Parágrafo Terceiro</w:t>
      </w:r>
      <w:r>
        <w:rPr>
          <w:color w:val="auto"/>
        </w:rPr>
        <w:t xml:space="preserve"> – </w:t>
      </w:r>
      <w:r w:rsidRPr="00091A8F">
        <w:rPr>
          <w:color w:val="auto"/>
        </w:rPr>
        <w:t>Compete à fiscalização do contrato:</w:t>
      </w:r>
    </w:p>
    <w:p w:rsidR="00AC2AD3" w:rsidRPr="00AC2AD3" w:rsidRDefault="00895ABF" w:rsidP="00AC2AD3">
      <w:pPr>
        <w:pStyle w:val="Contrato-Corpo"/>
        <w:rPr>
          <w:color w:val="auto"/>
        </w:rPr>
      </w:pPr>
      <w:r w:rsidRPr="00091A8F">
        <w:rPr>
          <w:color w:val="auto"/>
        </w:rPr>
        <w:t xml:space="preserve">1 </w:t>
      </w:r>
      <w:r>
        <w:rPr>
          <w:color w:val="auto"/>
        </w:rPr>
        <w:t xml:space="preserve">- </w:t>
      </w:r>
      <w:r w:rsidR="00AC2AD3" w:rsidRPr="00AC2AD3">
        <w:rPr>
          <w:color w:val="auto"/>
        </w:rPr>
        <w:t>Realizar os procedimentos de acompanhamento da execução do contrato;</w:t>
      </w:r>
    </w:p>
    <w:p w:rsidR="00AC2AD3" w:rsidRPr="00AC2AD3" w:rsidRDefault="00AC2AD3" w:rsidP="00AC2AD3">
      <w:pPr>
        <w:pStyle w:val="Contrato-Corpo"/>
        <w:rPr>
          <w:color w:val="auto"/>
        </w:rPr>
      </w:pPr>
      <w:r w:rsidRPr="00AC2AD3">
        <w:rPr>
          <w:color w:val="auto"/>
        </w:rPr>
        <w:t>2 – Apurar ouvidorias, reclamações ou denúncias relativas à execução do contrato, inclusive anônimas;</w:t>
      </w:r>
    </w:p>
    <w:p w:rsidR="00AC2AD3" w:rsidRPr="00AC2AD3" w:rsidRDefault="00AC2AD3" w:rsidP="00AC2AD3">
      <w:pPr>
        <w:pStyle w:val="Contrato-Corpo"/>
        <w:rPr>
          <w:color w:val="auto"/>
        </w:rPr>
      </w:pPr>
      <w:r w:rsidRPr="00AC2AD3">
        <w:rPr>
          <w:color w:val="auto"/>
        </w:rPr>
        <w:t>3 – Receber e analisar os documentos emitidos pela CONTRATADA que são exigidos no instrumento convocatório e seus anexos;</w:t>
      </w:r>
    </w:p>
    <w:p w:rsidR="00AC2AD3" w:rsidRPr="00AC2AD3" w:rsidRDefault="00AC2AD3" w:rsidP="00AC2AD3">
      <w:pPr>
        <w:pStyle w:val="Contrato-Corpo"/>
        <w:rPr>
          <w:color w:val="auto"/>
        </w:rPr>
      </w:pPr>
      <w:r w:rsidRPr="00AC2AD3">
        <w:rPr>
          <w:color w:val="auto"/>
        </w:rPr>
        <w:t>4– Elaborar o registro próprio e emitir termo circunstanciando, recibos e demais instrumentos de fiscalização, anotando todas as ocorrências da execução do contrato;</w:t>
      </w:r>
    </w:p>
    <w:p w:rsidR="00765189" w:rsidRDefault="00AC2AD3" w:rsidP="00AC2AD3">
      <w:pPr>
        <w:pStyle w:val="Contrato-Corpo"/>
        <w:rPr>
          <w:color w:val="auto"/>
        </w:rPr>
      </w:pPr>
      <w:r w:rsidRPr="00AC2AD3">
        <w:rPr>
          <w:color w:val="auto"/>
        </w:rPr>
        <w:t>5 – Recusar os bens entregues em desacordo com o instrumento convocatório e seus anexos, exigindo sua substituição no prazo disposto no instrumento convocatório e seus anexos;</w:t>
      </w:r>
    </w:p>
    <w:p w:rsidR="00AC2AD3" w:rsidRDefault="00AC2AD3" w:rsidP="00AC2AD3">
      <w:pPr>
        <w:pStyle w:val="Contrato-Corpo"/>
        <w:rPr>
          <w:color w:val="auto"/>
        </w:rPr>
      </w:pPr>
    </w:p>
    <w:p w:rsidR="00895ABF" w:rsidRDefault="00895ABF" w:rsidP="00895ABF">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895ABF" w:rsidRDefault="00895ABF" w:rsidP="00895ABF">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895ABF" w:rsidRDefault="00895ABF" w:rsidP="00895ABF">
      <w:pPr>
        <w:pStyle w:val="Corpodetexto"/>
        <w:spacing w:line="200" w:lineRule="atLeast"/>
        <w:rPr>
          <w:color w:val="auto"/>
          <w:szCs w:val="22"/>
        </w:rPr>
      </w:pPr>
    </w:p>
    <w:p w:rsidR="00AC2AD3" w:rsidRPr="00AC2AD3" w:rsidRDefault="00895ABF" w:rsidP="00AC2AD3">
      <w:pPr>
        <w:pStyle w:val="Corpodetexto"/>
        <w:spacing w:line="200" w:lineRule="atLeast"/>
        <w:rPr>
          <w:color w:val="auto"/>
          <w:szCs w:val="22"/>
        </w:rPr>
      </w:pPr>
      <w:r>
        <w:rPr>
          <w:b/>
          <w:color w:val="auto"/>
          <w:szCs w:val="22"/>
        </w:rPr>
        <w:t>Parágrafo Primeiro -</w:t>
      </w:r>
      <w:r>
        <w:rPr>
          <w:color w:val="auto"/>
          <w:szCs w:val="22"/>
        </w:rPr>
        <w:t xml:space="preserve"> </w:t>
      </w:r>
      <w:r w:rsidR="00AC2AD3" w:rsidRPr="00AC2AD3">
        <w:rPr>
          <w:color w:val="auto"/>
          <w:szCs w:val="22"/>
        </w:rPr>
        <w:t>A Administração está sujeita às seguintes obrigações:</w:t>
      </w:r>
    </w:p>
    <w:p w:rsidR="00AC2AD3" w:rsidRPr="00AC2AD3" w:rsidRDefault="00AC2AD3" w:rsidP="00AC2AD3">
      <w:pPr>
        <w:pStyle w:val="Corpodetexto"/>
        <w:spacing w:line="200" w:lineRule="atLeast"/>
        <w:rPr>
          <w:color w:val="auto"/>
          <w:szCs w:val="22"/>
        </w:rPr>
      </w:pPr>
      <w:r w:rsidRPr="00AC2AD3">
        <w:rPr>
          <w:color w:val="auto"/>
          <w:szCs w:val="22"/>
        </w:rPr>
        <w:t>1 – Emitir a ordem de fornecimento e receber o objeto no prazo e condições estabelecidas no instrumento convocatório e seus anexos;</w:t>
      </w:r>
    </w:p>
    <w:p w:rsidR="00AC2AD3" w:rsidRPr="00AC2AD3" w:rsidRDefault="00AC2AD3" w:rsidP="00AC2AD3">
      <w:pPr>
        <w:pStyle w:val="Corpodetexto"/>
        <w:spacing w:line="200" w:lineRule="atLeast"/>
        <w:rPr>
          <w:color w:val="auto"/>
          <w:szCs w:val="22"/>
        </w:rPr>
      </w:pPr>
      <w:r w:rsidRPr="00AC2AD3">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AC2AD3" w:rsidRPr="00AC2AD3" w:rsidRDefault="00AC2AD3" w:rsidP="00AC2AD3">
      <w:pPr>
        <w:pStyle w:val="Corpodetexto"/>
        <w:spacing w:line="200" w:lineRule="atLeast"/>
        <w:rPr>
          <w:color w:val="auto"/>
          <w:szCs w:val="22"/>
        </w:rPr>
      </w:pPr>
      <w:r w:rsidRPr="00AC2AD3">
        <w:rPr>
          <w:color w:val="auto"/>
          <w:szCs w:val="22"/>
        </w:rPr>
        <w:lastRenderedPageBreak/>
        <w:t>3 – Comunicar à CONTRATADA, por escrito, sobre imperfeições, falhas ou irregularidades verificadas no objeto fornecido, para que seja substituído, reparado ou corrigido;</w:t>
      </w:r>
    </w:p>
    <w:p w:rsidR="00AC2AD3" w:rsidRPr="00AC2AD3" w:rsidRDefault="00AC2AD3" w:rsidP="00AC2AD3">
      <w:pPr>
        <w:pStyle w:val="Corpodetexto"/>
        <w:spacing w:line="200" w:lineRule="atLeast"/>
        <w:rPr>
          <w:color w:val="auto"/>
          <w:szCs w:val="22"/>
        </w:rPr>
      </w:pPr>
      <w:r w:rsidRPr="00AC2AD3">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AC2AD3" w:rsidRPr="00AC2AD3" w:rsidRDefault="00AC2AD3" w:rsidP="00AC2AD3">
      <w:pPr>
        <w:pStyle w:val="Corpodetexto"/>
        <w:spacing w:line="200" w:lineRule="atLeast"/>
        <w:rPr>
          <w:color w:val="auto"/>
          <w:szCs w:val="22"/>
        </w:rPr>
      </w:pPr>
      <w:r w:rsidRPr="00AC2AD3">
        <w:rPr>
          <w:color w:val="auto"/>
          <w:szCs w:val="22"/>
        </w:rPr>
        <w:t>5 – Efetuar o pagamento à CONTRATADA no valor correspondente ao fornecimento do objeto, no prazo e forma estabelecidos no instrumento convocatório e seus anexos;</w:t>
      </w:r>
    </w:p>
    <w:p w:rsidR="00765189" w:rsidRDefault="00AC2AD3" w:rsidP="00AC2AD3">
      <w:pPr>
        <w:pStyle w:val="Corpodetexto"/>
        <w:spacing w:line="200" w:lineRule="atLeast"/>
        <w:rPr>
          <w:color w:val="auto"/>
          <w:szCs w:val="22"/>
        </w:rPr>
      </w:pPr>
      <w:r>
        <w:rPr>
          <w:color w:val="auto"/>
          <w:szCs w:val="22"/>
        </w:rPr>
        <w:t>6</w:t>
      </w:r>
      <w:r w:rsidRPr="00AC2AD3">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C2AD3" w:rsidRDefault="00AC2AD3" w:rsidP="00AC2AD3">
      <w:pPr>
        <w:pStyle w:val="Corpodetexto"/>
        <w:spacing w:line="200" w:lineRule="atLeast"/>
        <w:rPr>
          <w:color w:val="auto"/>
          <w:szCs w:val="22"/>
        </w:rPr>
      </w:pPr>
    </w:p>
    <w:p w:rsidR="00AC2AD3" w:rsidRPr="00AC2AD3" w:rsidRDefault="00895ABF" w:rsidP="00AC2AD3">
      <w:pPr>
        <w:pStyle w:val="Corpodetexto"/>
        <w:spacing w:line="200" w:lineRule="atLeast"/>
        <w:rPr>
          <w:color w:val="auto"/>
          <w:szCs w:val="22"/>
        </w:rPr>
      </w:pPr>
      <w:r>
        <w:rPr>
          <w:b/>
          <w:color w:val="auto"/>
          <w:szCs w:val="22"/>
        </w:rPr>
        <w:t xml:space="preserve">Parágrafo Segundo - </w:t>
      </w:r>
      <w:r w:rsidR="00AC2AD3" w:rsidRPr="00AC2AD3">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AC2AD3" w:rsidRPr="00AC2AD3" w:rsidRDefault="00AC2AD3" w:rsidP="00AC2AD3">
      <w:pPr>
        <w:pStyle w:val="Corpodetexto"/>
        <w:spacing w:line="200" w:lineRule="atLeast"/>
        <w:rPr>
          <w:color w:val="auto"/>
          <w:szCs w:val="22"/>
        </w:rPr>
      </w:pPr>
      <w:r w:rsidRPr="00AC2AD3">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AC2AD3">
        <w:rPr>
          <w:color w:val="auto"/>
          <w:szCs w:val="22"/>
        </w:rPr>
        <w:t>a</w:t>
      </w:r>
      <w:proofErr w:type="gramEnd"/>
      <w:r w:rsidRPr="00AC2AD3">
        <w:rPr>
          <w:color w:val="auto"/>
          <w:szCs w:val="22"/>
        </w:rPr>
        <w:t xml:space="preserve">: marca, fabricante, modelo e prazo de garantia; </w:t>
      </w:r>
    </w:p>
    <w:p w:rsidR="00AC2AD3" w:rsidRPr="00AC2AD3" w:rsidRDefault="00AC2AD3" w:rsidP="00AC2AD3">
      <w:pPr>
        <w:pStyle w:val="Corpodetexto"/>
        <w:spacing w:line="200" w:lineRule="atLeast"/>
        <w:rPr>
          <w:color w:val="auto"/>
          <w:szCs w:val="22"/>
        </w:rPr>
      </w:pPr>
      <w:r w:rsidRPr="00AC2AD3">
        <w:rPr>
          <w:color w:val="auto"/>
          <w:szCs w:val="22"/>
        </w:rPr>
        <w:t>2 – Responsabilizar-se pelos vícios e danos decorrentes do objeto, de acordo com o Código de Defesa do Consumidor (Lei nº 8.078/1990);</w:t>
      </w:r>
    </w:p>
    <w:p w:rsidR="00AC2AD3" w:rsidRPr="00AC2AD3" w:rsidRDefault="00AC2AD3" w:rsidP="00AC2AD3">
      <w:pPr>
        <w:pStyle w:val="Corpodetexto"/>
        <w:spacing w:line="200" w:lineRule="atLeast"/>
        <w:rPr>
          <w:color w:val="auto"/>
          <w:szCs w:val="22"/>
        </w:rPr>
      </w:pPr>
      <w:r w:rsidRPr="00AC2AD3">
        <w:rPr>
          <w:color w:val="auto"/>
          <w:szCs w:val="22"/>
        </w:rPr>
        <w:t>3 – Substituir, no prazo máximo de 05 (cinco) dias úteis, os itens que apresentarem incompatibilidade com a descrição do produto, apresentar defeitos, estiverem danificados ou fora do prazo de validade.</w:t>
      </w:r>
    </w:p>
    <w:p w:rsidR="00AC2AD3" w:rsidRPr="00AC2AD3" w:rsidRDefault="00AC2AD3" w:rsidP="00AC2AD3">
      <w:pPr>
        <w:pStyle w:val="Corpodetexto"/>
        <w:spacing w:line="200" w:lineRule="atLeast"/>
        <w:rPr>
          <w:color w:val="auto"/>
          <w:szCs w:val="22"/>
        </w:rPr>
      </w:pPr>
      <w:r w:rsidRPr="00AC2AD3">
        <w:rPr>
          <w:color w:val="auto"/>
          <w:szCs w:val="22"/>
        </w:rPr>
        <w:t>4 – Comunicar à Administração, com antecedência mínima de 24 (vinte e quatro) horas que antecede a data da entrega, os motivos que impossibilitem o cumprimento do prazo previsto, com a devida comprovação;</w:t>
      </w:r>
    </w:p>
    <w:p w:rsidR="00AC2AD3" w:rsidRPr="00AC2AD3" w:rsidRDefault="00AC2AD3" w:rsidP="00AC2AD3">
      <w:pPr>
        <w:pStyle w:val="Corpodetexto"/>
        <w:spacing w:line="200" w:lineRule="atLeast"/>
        <w:rPr>
          <w:color w:val="auto"/>
          <w:szCs w:val="22"/>
        </w:rPr>
      </w:pPr>
      <w:r w:rsidRPr="00AC2AD3">
        <w:rPr>
          <w:color w:val="auto"/>
          <w:szCs w:val="22"/>
        </w:rPr>
        <w:t>5 – Manter, durante toda a execução do contrato, em compatibilidade com as obrigações assumidas, todas as condições de habilitação e qualificação exigidas na licitação;</w:t>
      </w:r>
    </w:p>
    <w:p w:rsidR="00AC2AD3" w:rsidRPr="00AC2AD3" w:rsidRDefault="00AC2AD3" w:rsidP="00AC2AD3">
      <w:pPr>
        <w:pStyle w:val="Corpodetexto"/>
        <w:spacing w:line="200" w:lineRule="atLeast"/>
        <w:rPr>
          <w:color w:val="auto"/>
          <w:szCs w:val="22"/>
        </w:rPr>
      </w:pPr>
      <w:r w:rsidRPr="00AC2AD3">
        <w:rPr>
          <w:color w:val="auto"/>
          <w:szCs w:val="22"/>
        </w:rPr>
        <w:t>6 – Indicar preposto para representá-la durante a execução do contrato;</w:t>
      </w:r>
    </w:p>
    <w:p w:rsidR="00AC2AD3" w:rsidRPr="00AC2AD3" w:rsidRDefault="00AC2AD3" w:rsidP="00AC2AD3">
      <w:pPr>
        <w:pStyle w:val="Corpodetexto"/>
        <w:spacing w:line="200" w:lineRule="atLeast"/>
        <w:rPr>
          <w:color w:val="auto"/>
          <w:szCs w:val="22"/>
        </w:rPr>
      </w:pPr>
      <w:r w:rsidRPr="00AC2AD3">
        <w:rPr>
          <w:color w:val="auto"/>
          <w:szCs w:val="22"/>
        </w:rPr>
        <w:t>7 – Comunicar à Administração sobre qualquer alteração no endereço, conta bancária ou outros dados necessários para recebimento de correspondência, enquanto perdurar os efeitos da contratação;</w:t>
      </w:r>
    </w:p>
    <w:p w:rsidR="00AC2AD3" w:rsidRPr="00AC2AD3" w:rsidRDefault="00AC2AD3" w:rsidP="00AC2AD3">
      <w:pPr>
        <w:pStyle w:val="Corpodetexto"/>
        <w:spacing w:line="200" w:lineRule="atLeast"/>
        <w:rPr>
          <w:color w:val="auto"/>
          <w:szCs w:val="22"/>
        </w:rPr>
      </w:pPr>
      <w:r w:rsidRPr="00AC2AD3">
        <w:rPr>
          <w:color w:val="auto"/>
          <w:szCs w:val="22"/>
        </w:rPr>
        <w:t>8 – Receber as comunicações da Administração e respondê-las ou atendê-las nos prazos específicos constantes da comunicação;</w:t>
      </w:r>
    </w:p>
    <w:p w:rsidR="00AC2AD3" w:rsidRPr="00AC2AD3" w:rsidRDefault="00AC2AD3" w:rsidP="00AC2AD3">
      <w:pPr>
        <w:pStyle w:val="Corpodetexto"/>
        <w:spacing w:line="200" w:lineRule="atLeast"/>
        <w:rPr>
          <w:color w:val="auto"/>
          <w:szCs w:val="22"/>
        </w:rPr>
      </w:pPr>
      <w:r w:rsidRPr="00AC2AD3">
        <w:rPr>
          <w:color w:val="auto"/>
          <w:szCs w:val="22"/>
        </w:rPr>
        <w:t>9 – Arcar com todas as despesas diretas e indiretas decorrentes do objeto, tais como tributos, encargos sociais e trabalhistas, transporte, depósito e entrega dos objetos.</w:t>
      </w:r>
    </w:p>
    <w:p w:rsidR="00AC2AD3" w:rsidRPr="00AC2AD3" w:rsidRDefault="00AC2AD3" w:rsidP="00AC2AD3">
      <w:pPr>
        <w:pStyle w:val="Corpodetexto"/>
        <w:spacing w:line="200" w:lineRule="atLeast"/>
        <w:rPr>
          <w:color w:val="auto"/>
          <w:szCs w:val="22"/>
        </w:rPr>
      </w:pPr>
      <w:r w:rsidRPr="00AC2AD3">
        <w:rPr>
          <w:color w:val="auto"/>
          <w:szCs w:val="22"/>
        </w:rPr>
        <w:t xml:space="preserve">10 – Os equipamentos deverão estar em consonância com as normas do INMETRO. </w:t>
      </w:r>
    </w:p>
    <w:p w:rsidR="00AC2AD3" w:rsidRPr="00AC2AD3" w:rsidRDefault="00AC2AD3" w:rsidP="00AC2AD3">
      <w:pPr>
        <w:pStyle w:val="Corpodetexto"/>
        <w:spacing w:line="200" w:lineRule="atLeast"/>
        <w:rPr>
          <w:color w:val="auto"/>
          <w:szCs w:val="22"/>
        </w:rPr>
      </w:pPr>
      <w:r w:rsidRPr="00AC2AD3">
        <w:rPr>
          <w:color w:val="auto"/>
          <w:szCs w:val="22"/>
        </w:rPr>
        <w:t>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765189" w:rsidRDefault="00AC2AD3" w:rsidP="00AC2AD3">
      <w:pPr>
        <w:pStyle w:val="Corpodetexto"/>
        <w:spacing w:line="200" w:lineRule="atLeast"/>
        <w:rPr>
          <w:b/>
          <w:bCs/>
          <w:color w:val="auto"/>
          <w:szCs w:val="22"/>
        </w:rPr>
      </w:pPr>
      <w:r w:rsidRPr="00AC2AD3">
        <w:rPr>
          <w:color w:val="auto"/>
          <w:szCs w:val="22"/>
        </w:rPr>
        <w:t>12 – A Contratada deverá apresentar, no momento da assinatura do contrato, planilha de composição de custos para execução do objeto.</w:t>
      </w: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895ABF" w:rsidRDefault="00895ABF" w:rsidP="00895ABF">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t>II - Multa(s);</w:t>
      </w:r>
    </w:p>
    <w:p w:rsidR="00895ABF" w:rsidRDefault="00895ABF" w:rsidP="00895ABF">
      <w:pPr>
        <w:pStyle w:val="Contrato-Corpo"/>
        <w:rPr>
          <w:color w:val="auto"/>
        </w:rPr>
      </w:pPr>
      <w:r>
        <w:rPr>
          <w:color w:val="auto"/>
        </w:rPr>
        <w:lastRenderedPageBreak/>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895ABF" w:rsidRDefault="00895ABF" w:rsidP="00895ABF">
      <w:pPr>
        <w:pStyle w:val="Contrato-Corpo"/>
        <w:rPr>
          <w:color w:val="auto"/>
        </w:rPr>
      </w:pPr>
    </w:p>
    <w:p w:rsidR="00AC2AD3" w:rsidRPr="00AC2AD3" w:rsidRDefault="00895ABF" w:rsidP="00AC2AD3">
      <w:pPr>
        <w:pStyle w:val="Contrato-Corpo"/>
        <w:rPr>
          <w:color w:val="auto"/>
        </w:rPr>
      </w:pPr>
      <w:r>
        <w:rPr>
          <w:b/>
          <w:color w:val="auto"/>
        </w:rPr>
        <w:t>Parágrafo Primeiro -</w:t>
      </w:r>
      <w:r>
        <w:rPr>
          <w:color w:val="auto"/>
        </w:rPr>
        <w:t xml:space="preserve"> </w:t>
      </w:r>
      <w:r w:rsidR="00AC2AD3" w:rsidRPr="00AC2AD3">
        <w:rPr>
          <w:color w:val="auto"/>
        </w:rPr>
        <w:t>São infrações leves as condutas que caracterizam inexecução parcial do contrato, mas sem prejuízo à Administração, em especial:</w:t>
      </w:r>
    </w:p>
    <w:p w:rsidR="00AC2AD3" w:rsidRPr="00AC2AD3" w:rsidRDefault="00AC2AD3" w:rsidP="00AC2AD3">
      <w:pPr>
        <w:pStyle w:val="Contrato-Corpo"/>
        <w:rPr>
          <w:color w:val="auto"/>
        </w:rPr>
      </w:pPr>
      <w:r w:rsidRPr="00AC2AD3">
        <w:rPr>
          <w:color w:val="auto"/>
        </w:rPr>
        <w:t>1 – Não fornecer os bens conforme as especificidades indicadas no instrumento convocatório e seus anexos, corrigindo em tempo hábil o fornecimento;</w:t>
      </w:r>
    </w:p>
    <w:p w:rsidR="00AC2AD3" w:rsidRPr="00AC2AD3" w:rsidRDefault="00AC2AD3" w:rsidP="00AC2AD3">
      <w:pPr>
        <w:pStyle w:val="Contrato-Corpo"/>
        <w:rPr>
          <w:color w:val="auto"/>
        </w:rPr>
      </w:pPr>
      <w:r w:rsidRPr="00AC2AD3">
        <w:rPr>
          <w:color w:val="auto"/>
        </w:rPr>
        <w:t>2 – Não observar as cláusulas contratuais referentes às obrigações, quando não importar em conduta mais grave;</w:t>
      </w:r>
    </w:p>
    <w:p w:rsidR="00AC2AD3" w:rsidRPr="00AC2AD3" w:rsidRDefault="00AC2AD3" w:rsidP="00AC2AD3">
      <w:pPr>
        <w:pStyle w:val="Contrato-Corpo"/>
        <w:rPr>
          <w:color w:val="auto"/>
        </w:rPr>
      </w:pPr>
      <w:r w:rsidRPr="00AC2AD3">
        <w:rPr>
          <w:color w:val="auto"/>
        </w:rPr>
        <w:t>3 – Deixar de adotar as medidas necessárias para adequar o fornecimento às especificidades indicadas no instrumento convocatório e seus anexos;</w:t>
      </w:r>
    </w:p>
    <w:p w:rsidR="00AC2AD3" w:rsidRPr="00AC2AD3" w:rsidRDefault="00AC2AD3" w:rsidP="00AC2AD3">
      <w:pPr>
        <w:pStyle w:val="Contrato-Corpo"/>
        <w:rPr>
          <w:color w:val="auto"/>
        </w:rPr>
      </w:pPr>
      <w:r w:rsidRPr="00AC2AD3">
        <w:rPr>
          <w:color w:val="auto"/>
        </w:rPr>
        <w:t>4 – Deixar de apresentar imotivadamente qualquer documento, relatório, informação, relativo à execução do contrato ou ao qual está obrigado pela legislação;</w:t>
      </w:r>
    </w:p>
    <w:p w:rsidR="00AC2AD3" w:rsidRDefault="00AC2AD3" w:rsidP="00AC2AD3">
      <w:pPr>
        <w:pStyle w:val="Contrato-Corpo"/>
        <w:rPr>
          <w:color w:val="auto"/>
        </w:rPr>
      </w:pPr>
      <w:r w:rsidRPr="00AC2AD3">
        <w:rPr>
          <w:color w:val="auto"/>
        </w:rPr>
        <w:t>5 – Apresentar intempestivamente os documentos que comprovem a manutenção das condições de habilitação e qualificação exigidas na fase de licitação.</w:t>
      </w:r>
    </w:p>
    <w:p w:rsidR="00FE46C5" w:rsidRPr="00FE46C5" w:rsidRDefault="00895ABF" w:rsidP="00FE46C5">
      <w:pPr>
        <w:pStyle w:val="Contrato-Corpo"/>
        <w:rPr>
          <w:color w:val="auto"/>
        </w:rPr>
      </w:pPr>
      <w:r>
        <w:rPr>
          <w:b/>
          <w:color w:val="auto"/>
        </w:rPr>
        <w:t>Parágrafo Segundo</w:t>
      </w:r>
      <w:r w:rsidRPr="004B6F97">
        <w:rPr>
          <w:color w:val="auto"/>
        </w:rPr>
        <w:t xml:space="preserve"> – </w:t>
      </w:r>
      <w:r w:rsidR="00FE46C5" w:rsidRPr="00FE46C5">
        <w:rPr>
          <w:color w:val="auto"/>
        </w:rPr>
        <w:t>São infrações médias as condutas que caracterizam inexecução parcial do contrato, em especial:</w:t>
      </w:r>
    </w:p>
    <w:p w:rsidR="00FE46C5" w:rsidRPr="00FE46C5" w:rsidRDefault="00FE46C5" w:rsidP="00FE46C5">
      <w:pPr>
        <w:pStyle w:val="Contrato-Corpo"/>
        <w:rPr>
          <w:color w:val="auto"/>
        </w:rPr>
      </w:pPr>
      <w:r w:rsidRPr="00FE46C5">
        <w:rPr>
          <w:color w:val="auto"/>
        </w:rPr>
        <w:t>1 – Reincidir em conduta ou omissão que ensejou a aplicação anterior de advertência;</w:t>
      </w:r>
    </w:p>
    <w:p w:rsidR="00FE46C5" w:rsidRPr="00FE46C5" w:rsidRDefault="00FE46C5" w:rsidP="00FE46C5">
      <w:pPr>
        <w:pStyle w:val="Contrato-Corpo"/>
        <w:rPr>
          <w:color w:val="auto"/>
        </w:rPr>
      </w:pPr>
      <w:r w:rsidRPr="00FE46C5">
        <w:rPr>
          <w:color w:val="auto"/>
        </w:rPr>
        <w:t>2 – Atrasar o fornecimento ou a substituição dos bens;</w:t>
      </w:r>
    </w:p>
    <w:p w:rsidR="00FE46C5" w:rsidRDefault="00FE46C5" w:rsidP="00FE46C5">
      <w:pPr>
        <w:pStyle w:val="Contrato-Corpo"/>
        <w:rPr>
          <w:color w:val="auto"/>
        </w:rPr>
      </w:pPr>
      <w:r w:rsidRPr="00FE46C5">
        <w:rPr>
          <w:color w:val="auto"/>
        </w:rPr>
        <w:t>3 – Não completar o fornecimento dos bens.</w:t>
      </w:r>
    </w:p>
    <w:p w:rsidR="00FE46C5" w:rsidRPr="00FE46C5" w:rsidRDefault="00895ABF" w:rsidP="00FE46C5">
      <w:pPr>
        <w:pStyle w:val="Contrato-Corpo"/>
        <w:rPr>
          <w:color w:val="auto"/>
        </w:rPr>
      </w:pPr>
      <w:r>
        <w:rPr>
          <w:b/>
          <w:color w:val="auto"/>
        </w:rPr>
        <w:t>Parágrafo Terceiro</w:t>
      </w:r>
      <w:r w:rsidRPr="004B6F97">
        <w:rPr>
          <w:color w:val="auto"/>
        </w:rPr>
        <w:t xml:space="preserve"> – </w:t>
      </w:r>
      <w:r w:rsidR="00FE46C5" w:rsidRPr="00FE46C5">
        <w:rPr>
          <w:color w:val="auto"/>
        </w:rPr>
        <w:t>São infrações graves as condutas que caracterizam inexecução parcial ou total do contrato, em especial:</w:t>
      </w:r>
    </w:p>
    <w:p w:rsidR="00FE46C5" w:rsidRPr="00FE46C5" w:rsidRDefault="00FE46C5" w:rsidP="00FE46C5">
      <w:pPr>
        <w:pStyle w:val="Contrato-Corpo"/>
        <w:rPr>
          <w:color w:val="auto"/>
        </w:rPr>
      </w:pPr>
      <w:r w:rsidRPr="00FE46C5">
        <w:rPr>
          <w:color w:val="auto"/>
        </w:rPr>
        <w:t>1 – Recusar-se o adjudicatário, sem a devida justificativa, a assinar o contrato, aceitar ou retirar o instrumento equivalente, dentro do prazo estabelecido pela Administração;</w:t>
      </w:r>
    </w:p>
    <w:p w:rsidR="00FE46C5" w:rsidRPr="00FE46C5" w:rsidRDefault="00FE46C5" w:rsidP="00FE46C5">
      <w:pPr>
        <w:pStyle w:val="Contrato-Corpo"/>
        <w:rPr>
          <w:color w:val="auto"/>
        </w:rPr>
      </w:pPr>
      <w:r w:rsidRPr="00FE46C5">
        <w:rPr>
          <w:color w:val="auto"/>
        </w:rPr>
        <w:t>2 – Atrasar o fornecimento dos bens em prazo superior a 02 dias úteis.</w:t>
      </w:r>
    </w:p>
    <w:p w:rsidR="00FE46C5" w:rsidRDefault="00FE46C5" w:rsidP="00FE46C5">
      <w:pPr>
        <w:pStyle w:val="Contrato-Corpo"/>
        <w:rPr>
          <w:color w:val="auto"/>
        </w:rPr>
      </w:pPr>
      <w:r w:rsidRPr="00FE46C5">
        <w:rPr>
          <w:color w:val="auto"/>
        </w:rPr>
        <w:t>3 – Atrasar reiteradamente o fornecimento ou substituição dos bens.</w:t>
      </w:r>
    </w:p>
    <w:p w:rsidR="00895ABF" w:rsidRPr="004B6F97" w:rsidRDefault="00895ABF" w:rsidP="00FE46C5">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895ABF">
      <w:pPr>
        <w:pStyle w:val="Contrato-Corpo"/>
        <w:rPr>
          <w:color w:val="auto"/>
        </w:rPr>
      </w:pPr>
      <w:r w:rsidRPr="004B6F97">
        <w:rPr>
          <w:color w:val="auto"/>
        </w:rPr>
        <w:t>1 – Apresentar documentação falsa;</w:t>
      </w:r>
    </w:p>
    <w:p w:rsidR="00895ABF" w:rsidRPr="004B6F97" w:rsidRDefault="00895ABF" w:rsidP="00895ABF">
      <w:pPr>
        <w:pStyle w:val="Contrato-Corpo"/>
        <w:rPr>
          <w:color w:val="auto"/>
        </w:rPr>
      </w:pPr>
      <w:r>
        <w:rPr>
          <w:color w:val="auto"/>
        </w:rPr>
        <w:t>2</w:t>
      </w:r>
      <w:r w:rsidRPr="004B6F97">
        <w:rPr>
          <w:color w:val="auto"/>
        </w:rPr>
        <w:t xml:space="preserve"> – Simular, fraudar ou não iniciar a execução do contrato;</w:t>
      </w:r>
    </w:p>
    <w:p w:rsidR="00895ABF" w:rsidRPr="004B6F97" w:rsidRDefault="00895ABF" w:rsidP="00895ABF">
      <w:pPr>
        <w:pStyle w:val="Contrato-Corpo"/>
        <w:rPr>
          <w:color w:val="auto"/>
        </w:rPr>
      </w:pPr>
      <w:r w:rsidRPr="004B6F97">
        <w:rPr>
          <w:color w:val="auto"/>
        </w:rPr>
        <w:t>3 – Praticar atos ilícitos visando frustrar os objetivos da contratação;</w:t>
      </w:r>
    </w:p>
    <w:p w:rsidR="00895ABF" w:rsidRPr="004B6F97" w:rsidRDefault="00895ABF" w:rsidP="00895ABF">
      <w:pPr>
        <w:pStyle w:val="Contrato-Corpo"/>
        <w:rPr>
          <w:color w:val="auto"/>
        </w:rPr>
      </w:pPr>
      <w:r w:rsidRPr="004B6F97">
        <w:rPr>
          <w:color w:val="auto"/>
        </w:rPr>
        <w:t>4 – Cometer fraude fiscal;</w:t>
      </w:r>
    </w:p>
    <w:p w:rsidR="00895ABF" w:rsidRPr="004B6F97" w:rsidRDefault="00895ABF" w:rsidP="00895ABF">
      <w:pPr>
        <w:pStyle w:val="Contrato-Corpo"/>
        <w:rPr>
          <w:color w:val="auto"/>
        </w:rPr>
      </w:pPr>
      <w:r w:rsidRPr="004B6F97">
        <w:rPr>
          <w:color w:val="auto"/>
        </w:rPr>
        <w:t>5 – Comportar-se de modo inidôneo;</w:t>
      </w:r>
    </w:p>
    <w:p w:rsidR="00895ABF" w:rsidRPr="004B6F97" w:rsidRDefault="00895ABF" w:rsidP="00895ABF">
      <w:pPr>
        <w:pStyle w:val="Contrato-Corpo"/>
        <w:rPr>
          <w:color w:val="auto"/>
        </w:rPr>
      </w:pPr>
      <w:r w:rsidRPr="004B6F97">
        <w:rPr>
          <w:color w:val="auto"/>
        </w:rPr>
        <w:t>6 – Não mantiver sua proposta.</w:t>
      </w:r>
    </w:p>
    <w:p w:rsidR="00895ABF" w:rsidRPr="004B6F97" w:rsidRDefault="00895ABF" w:rsidP="00895ABF">
      <w:pPr>
        <w:pStyle w:val="Contrato-Corpo"/>
        <w:rPr>
          <w:color w:val="auto"/>
        </w:rPr>
      </w:pPr>
      <w:r w:rsidRPr="004B6F97">
        <w:rPr>
          <w:color w:val="auto"/>
        </w:rPr>
        <w:t>7 – 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FE46C5" w:rsidRPr="00FE46C5" w:rsidRDefault="00FE46C5" w:rsidP="00FE46C5">
      <w:pPr>
        <w:pStyle w:val="Contrato-Corpo"/>
        <w:rPr>
          <w:color w:val="auto"/>
        </w:rPr>
      </w:pPr>
      <w:r>
        <w:rPr>
          <w:color w:val="auto"/>
        </w:rPr>
        <w:t>1</w:t>
      </w:r>
      <w:r w:rsidR="00895ABF" w:rsidRPr="004B6F97">
        <w:rPr>
          <w:color w:val="auto"/>
        </w:rPr>
        <w:t xml:space="preserve"> –</w:t>
      </w:r>
      <w:r w:rsidR="00765189" w:rsidRPr="00765189">
        <w:rPr>
          <w:color w:val="auto"/>
        </w:rPr>
        <w:t xml:space="preserve"> </w:t>
      </w:r>
      <w:r w:rsidRPr="00FE46C5">
        <w:rPr>
          <w:color w:val="auto"/>
        </w:rPr>
        <w:t>Para as infrações médias, o valor da multa será arbitrado entre 1 a 15 UNIFBJ;</w:t>
      </w:r>
    </w:p>
    <w:p w:rsidR="00FE46C5" w:rsidRPr="00FE46C5" w:rsidRDefault="00FE46C5" w:rsidP="00FE46C5">
      <w:pPr>
        <w:pStyle w:val="Contrato-Corpo"/>
        <w:rPr>
          <w:color w:val="auto"/>
        </w:rPr>
      </w:pPr>
      <w:r w:rsidRPr="00FE46C5">
        <w:rPr>
          <w:color w:val="auto"/>
        </w:rPr>
        <w:t>2 – Para as infrações graves, o valor da multa será arbitrado entre 16 a 30 UNIFBJ;</w:t>
      </w:r>
    </w:p>
    <w:p w:rsidR="00FE46C5" w:rsidRDefault="00FE46C5" w:rsidP="00FE46C5">
      <w:pPr>
        <w:pStyle w:val="Contrato-Corpo"/>
        <w:rPr>
          <w:color w:val="auto"/>
        </w:rPr>
      </w:pPr>
      <w:r w:rsidRPr="00FE46C5">
        <w:rPr>
          <w:color w:val="auto"/>
        </w:rPr>
        <w:t>3 – Para as infrações gravíssimas, o valor da multa será arbitrado entre 31 a 50 UNIFBJ.</w:t>
      </w:r>
    </w:p>
    <w:p w:rsidR="00860FB8" w:rsidRDefault="00895ABF" w:rsidP="00FE46C5">
      <w:pPr>
        <w:pStyle w:val="Contrato-Corpo"/>
        <w:rPr>
          <w:color w:val="auto"/>
        </w:rPr>
      </w:pPr>
      <w:r>
        <w:rPr>
          <w:b/>
          <w:color w:val="auto"/>
        </w:rPr>
        <w:t>Parágrafo Sétimo -</w:t>
      </w:r>
      <w:r>
        <w:rPr>
          <w:color w:val="auto"/>
        </w:rPr>
        <w:t xml:space="preserve"> </w:t>
      </w:r>
      <w:r w:rsidR="00860FB8" w:rsidRPr="00860FB8">
        <w:rPr>
          <w:color w:val="auto"/>
        </w:rPr>
        <w:t xml:space="preserve">Será aplicada a penalidade de suspensão temporária, cumulativamente com a penalidade de multa, quando a CONTRATADA, se recusar a adotar as medidas </w:t>
      </w:r>
      <w:r w:rsidR="00860FB8" w:rsidRPr="00860FB8">
        <w:rPr>
          <w:color w:val="auto"/>
        </w:rPr>
        <w:lastRenderedPageBreak/>
        <w:t>necessárias para adequar o fornecimento às especificidades indicadas no instrumento convocatório e seus</w:t>
      </w:r>
      <w:r w:rsidR="00860FB8">
        <w:rPr>
          <w:color w:val="auto"/>
        </w:rPr>
        <w:t xml:space="preserve"> anexos, por até 02 (dois) anos.</w:t>
      </w:r>
    </w:p>
    <w:p w:rsidR="00895ABF" w:rsidRDefault="00895ABF" w:rsidP="00860FB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895ABF" w:rsidRDefault="00895ABF" w:rsidP="00895ABF">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895ABF" w:rsidRDefault="00895ABF" w:rsidP="00895ABF">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lastRenderedPageBreak/>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b/>
          <w:bCs/>
          <w:color w:val="auto"/>
          <w:szCs w:val="22"/>
        </w:rPr>
      </w:pPr>
      <w:r>
        <w:rPr>
          <w:b/>
          <w:bCs/>
          <w:color w:val="auto"/>
          <w:szCs w:val="22"/>
        </w:rPr>
        <w:t>CLÁUSULA DÉCIMA TERCEIRA – PROTOCOLO DE COMUNICAÇÃO ENTRE AS PARTES</w:t>
      </w:r>
    </w:p>
    <w:p w:rsidR="00895ABF" w:rsidRDefault="00895ABF" w:rsidP="00895ABF">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895ABF" w:rsidRDefault="00895ABF" w:rsidP="00895ABF">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895ABF" w:rsidRDefault="00895ABF" w:rsidP="00895ABF">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95ABF" w:rsidRPr="009B71C4" w:rsidRDefault="00895ABF" w:rsidP="00895ABF">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FE46C5" w:rsidRDefault="00FE46C5" w:rsidP="00860FB8">
      <w:pPr>
        <w:pStyle w:val="Corpodetexto"/>
        <w:spacing w:line="200" w:lineRule="atLeast"/>
        <w:rPr>
          <w:color w:val="auto"/>
          <w:szCs w:val="22"/>
        </w:rPr>
      </w:pPr>
      <w:r w:rsidRPr="00FE46C5">
        <w:rPr>
          <w:color w:val="auto"/>
          <w:szCs w:val="22"/>
        </w:rPr>
        <w:t>O contrato terá duração até a data de 31/12/2022, com eficácia na forma do art. 61, parágrafo único da Lei Federal nº 8.666/93, sendo vedada sua prorrogação. A iniciar da assinatura contratual.</w:t>
      </w:r>
    </w:p>
    <w:p w:rsidR="00FE46C5" w:rsidRPr="00FE46C5" w:rsidRDefault="00895ABF" w:rsidP="00FE46C5">
      <w:pPr>
        <w:pStyle w:val="Corpodetexto"/>
        <w:spacing w:line="200" w:lineRule="atLeast"/>
        <w:rPr>
          <w:color w:val="auto"/>
          <w:szCs w:val="22"/>
        </w:rPr>
      </w:pPr>
      <w:r>
        <w:rPr>
          <w:b/>
          <w:color w:val="auto"/>
          <w:szCs w:val="22"/>
        </w:rPr>
        <w:t>Parágrafo Primeiro</w:t>
      </w:r>
      <w:r w:rsidRPr="009B71C4">
        <w:rPr>
          <w:color w:val="auto"/>
          <w:szCs w:val="22"/>
        </w:rPr>
        <w:t xml:space="preserve"> – </w:t>
      </w:r>
      <w:r w:rsidR="00FE46C5" w:rsidRPr="00FE46C5">
        <w:rPr>
          <w:color w:val="auto"/>
          <w:szCs w:val="22"/>
        </w:rPr>
        <w:t>O contrato poderá ser alterado unilateralmente pela Administração, após a devida justificativa, obrigando a CONTRATADA a aceitar seus termos e resguardado o equilíbrio econômico-financeiro, nas seguintes hipóteses:</w:t>
      </w:r>
    </w:p>
    <w:p w:rsidR="00FE46C5" w:rsidRPr="00FE46C5" w:rsidRDefault="00FE46C5" w:rsidP="00FE46C5">
      <w:pPr>
        <w:pStyle w:val="Corpodetexto"/>
        <w:spacing w:line="200" w:lineRule="atLeast"/>
        <w:rPr>
          <w:color w:val="auto"/>
          <w:szCs w:val="22"/>
        </w:rPr>
      </w:pPr>
      <w:r w:rsidRPr="00FE46C5">
        <w:rPr>
          <w:color w:val="auto"/>
          <w:szCs w:val="22"/>
        </w:rPr>
        <w:t>1 – Quando houver modificação das especificações, para melhor adequação técnica aos objetivos da Administração;</w:t>
      </w:r>
    </w:p>
    <w:p w:rsidR="00FE46C5" w:rsidRPr="00FE46C5" w:rsidRDefault="00FE46C5" w:rsidP="00FE46C5">
      <w:pPr>
        <w:pStyle w:val="Corpodetexto"/>
        <w:spacing w:line="200" w:lineRule="atLeast"/>
        <w:rPr>
          <w:color w:val="auto"/>
          <w:szCs w:val="22"/>
        </w:rPr>
      </w:pPr>
      <w:r w:rsidRPr="00FE46C5">
        <w:rPr>
          <w:color w:val="auto"/>
          <w:szCs w:val="22"/>
        </w:rPr>
        <w:t xml:space="preserve">2 – Quando houver modificação do valor contratual em razão de acréscimos ou supressão quantitativa dos bens a serem fornecidos, limitados </w:t>
      </w:r>
      <w:proofErr w:type="gramStart"/>
      <w:r w:rsidRPr="00FE46C5">
        <w:rPr>
          <w:color w:val="auto"/>
          <w:szCs w:val="22"/>
        </w:rPr>
        <w:t>à</w:t>
      </w:r>
      <w:proofErr w:type="gramEnd"/>
      <w:r w:rsidRPr="00FE46C5">
        <w:rPr>
          <w:color w:val="auto"/>
          <w:szCs w:val="22"/>
        </w:rPr>
        <w:t xml:space="preserve"> 25% (vinte e cinco por cento) do valor inicial atualizado do contrato.</w:t>
      </w:r>
    </w:p>
    <w:p w:rsidR="00FE46C5" w:rsidRPr="00FE46C5" w:rsidRDefault="00FE46C5" w:rsidP="00FE46C5">
      <w:pPr>
        <w:pStyle w:val="Corpodetexto"/>
        <w:spacing w:line="200" w:lineRule="atLeast"/>
        <w:rPr>
          <w:color w:val="auto"/>
          <w:szCs w:val="22"/>
        </w:rPr>
      </w:pPr>
      <w:r>
        <w:rPr>
          <w:b/>
          <w:color w:val="auto"/>
          <w:szCs w:val="22"/>
        </w:rPr>
        <w:t>Parágrafo Segundo</w:t>
      </w:r>
      <w:r w:rsidRPr="00FE46C5">
        <w:rPr>
          <w:color w:val="auto"/>
          <w:szCs w:val="22"/>
        </w:rPr>
        <w:t xml:space="preserve"> – O contrato poderá ser alterado por comum acordo das partes, após justificativa da Administração, nas seguintes hipóteses:</w:t>
      </w:r>
    </w:p>
    <w:p w:rsidR="00FE46C5" w:rsidRPr="00FE46C5" w:rsidRDefault="00FE46C5" w:rsidP="00FE46C5">
      <w:pPr>
        <w:pStyle w:val="Corpodetexto"/>
        <w:spacing w:line="200" w:lineRule="atLeast"/>
        <w:rPr>
          <w:color w:val="auto"/>
          <w:szCs w:val="22"/>
        </w:rPr>
      </w:pPr>
      <w:r w:rsidRPr="00FE46C5">
        <w:rPr>
          <w:color w:val="auto"/>
          <w:szCs w:val="22"/>
        </w:rPr>
        <w:t xml:space="preserve">1 – Quando conveniente </w:t>
      </w:r>
      <w:proofErr w:type="gramStart"/>
      <w:r w:rsidRPr="00FE46C5">
        <w:rPr>
          <w:color w:val="auto"/>
          <w:szCs w:val="22"/>
        </w:rPr>
        <w:t>a</w:t>
      </w:r>
      <w:proofErr w:type="gramEnd"/>
      <w:r w:rsidRPr="00FE46C5">
        <w:rPr>
          <w:color w:val="auto"/>
          <w:szCs w:val="22"/>
        </w:rPr>
        <w:t xml:space="preserve"> substituição de garantia de execução;</w:t>
      </w:r>
    </w:p>
    <w:p w:rsidR="00FE46C5" w:rsidRPr="00FE46C5" w:rsidRDefault="00FE46C5" w:rsidP="00FE46C5">
      <w:pPr>
        <w:pStyle w:val="Corpodetexto"/>
        <w:spacing w:line="200" w:lineRule="atLeast"/>
        <w:rPr>
          <w:color w:val="auto"/>
          <w:szCs w:val="22"/>
        </w:rPr>
      </w:pPr>
      <w:r w:rsidRPr="00FE46C5">
        <w:rPr>
          <w:color w:val="auto"/>
          <w:szCs w:val="22"/>
        </w:rPr>
        <w:t xml:space="preserve">2 – Quando necessária </w:t>
      </w:r>
      <w:proofErr w:type="gramStart"/>
      <w:r w:rsidRPr="00FE46C5">
        <w:rPr>
          <w:color w:val="auto"/>
          <w:szCs w:val="22"/>
        </w:rPr>
        <w:t>a</w:t>
      </w:r>
      <w:proofErr w:type="gramEnd"/>
      <w:r w:rsidRPr="00FE46C5">
        <w:rPr>
          <w:color w:val="auto"/>
          <w:szCs w:val="22"/>
        </w:rPr>
        <w:t xml:space="preserve"> modificação da forma de fornecimento ou da dinâmica de execução do contrato, em razão da verificação técnica de inaplicabilidade dos termos contratuais originais;</w:t>
      </w:r>
    </w:p>
    <w:p w:rsidR="00FE46C5" w:rsidRPr="00FE46C5" w:rsidRDefault="00FE46C5" w:rsidP="00FE46C5">
      <w:pPr>
        <w:pStyle w:val="Corpodetexto"/>
        <w:spacing w:line="200" w:lineRule="atLeast"/>
        <w:rPr>
          <w:color w:val="auto"/>
          <w:szCs w:val="22"/>
        </w:rPr>
      </w:pPr>
      <w:r w:rsidRPr="00FE46C5">
        <w:rPr>
          <w:color w:val="auto"/>
          <w:szCs w:val="22"/>
        </w:rPr>
        <w:t xml:space="preserve">3 – Quando necessária </w:t>
      </w:r>
      <w:proofErr w:type="gramStart"/>
      <w:r w:rsidRPr="00FE46C5">
        <w:rPr>
          <w:color w:val="auto"/>
          <w:szCs w:val="22"/>
        </w:rPr>
        <w:t>a</w:t>
      </w:r>
      <w:proofErr w:type="gramEnd"/>
      <w:r w:rsidRPr="00FE46C5">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FE46C5" w:rsidRPr="00FE46C5" w:rsidRDefault="00FE46C5" w:rsidP="00FE46C5">
      <w:pPr>
        <w:pStyle w:val="Corpodetexto"/>
        <w:spacing w:line="200" w:lineRule="atLeast"/>
        <w:rPr>
          <w:color w:val="auto"/>
          <w:szCs w:val="22"/>
        </w:rPr>
      </w:pPr>
      <w:r w:rsidRPr="00FE46C5">
        <w:rPr>
          <w:color w:val="auto"/>
          <w:szCs w:val="22"/>
        </w:rPr>
        <w:t>4 – Para restabelecer a relação que as partes pactuaram inicialmente entre os encargos da CONTRATADA e a retribuição da Administração para a justa remuneração</w:t>
      </w:r>
      <w:r w:rsidRPr="00FE46C5">
        <w:rPr>
          <w:color w:val="auto"/>
          <w:szCs w:val="22"/>
        </w:rPr>
        <w:tab/>
        <w:t>, objetivando a manutenção do equilíbrio econômico-financeiro inicial do contrato, quando sobrevirem fatos imprevisíveis, ou previsíveis</w:t>
      </w:r>
      <w:proofErr w:type="gramStart"/>
      <w:r w:rsidRPr="00FE46C5">
        <w:rPr>
          <w:color w:val="auto"/>
          <w:szCs w:val="22"/>
        </w:rPr>
        <w:t xml:space="preserve"> porém</w:t>
      </w:r>
      <w:proofErr w:type="gramEnd"/>
      <w:r w:rsidRPr="00FE46C5">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FE46C5" w:rsidRPr="00FE46C5" w:rsidRDefault="00FE46C5" w:rsidP="00FE46C5">
      <w:pPr>
        <w:pStyle w:val="Corpodetexto"/>
        <w:spacing w:line="200" w:lineRule="atLeast"/>
        <w:rPr>
          <w:color w:val="auto"/>
          <w:szCs w:val="22"/>
        </w:rPr>
      </w:pPr>
      <w:r w:rsidRPr="00FE46C5">
        <w:rPr>
          <w:color w:val="auto"/>
          <w:szCs w:val="22"/>
        </w:rPr>
        <w:lastRenderedPageBreak/>
        <w:t xml:space="preserve">5 – Quando necessária a supressão de bens a serem fornecidos em proporção superior </w:t>
      </w:r>
      <w:proofErr w:type="gramStart"/>
      <w:r w:rsidRPr="00FE46C5">
        <w:rPr>
          <w:color w:val="auto"/>
          <w:szCs w:val="22"/>
        </w:rPr>
        <w:t>à</w:t>
      </w:r>
      <w:proofErr w:type="gramEnd"/>
      <w:r w:rsidRPr="00FE46C5">
        <w:rPr>
          <w:color w:val="auto"/>
          <w:szCs w:val="22"/>
        </w:rPr>
        <w:t xml:space="preserve"> 25% (vinte e cinco por cento) do valor inicial atualizado do contrato.</w:t>
      </w:r>
    </w:p>
    <w:p w:rsidR="00FE46C5" w:rsidRPr="00FE46C5" w:rsidRDefault="00FE46C5" w:rsidP="00FE46C5">
      <w:pPr>
        <w:pStyle w:val="Corpodetexto"/>
        <w:spacing w:line="200" w:lineRule="atLeast"/>
        <w:rPr>
          <w:color w:val="auto"/>
          <w:szCs w:val="22"/>
        </w:rPr>
      </w:pPr>
      <w:r>
        <w:rPr>
          <w:b/>
          <w:color w:val="auto"/>
          <w:szCs w:val="22"/>
        </w:rPr>
        <w:t>Parágrafo Terceiro</w:t>
      </w:r>
      <w:r w:rsidRPr="00FE46C5">
        <w:rPr>
          <w:color w:val="auto"/>
          <w:szCs w:val="22"/>
        </w:rPr>
        <w:t xml:space="preserve"> – Havendo alteração unilateral, a Administração restabelecerá, por aditamento, o equilíbrio financeiro-econômico inicial.</w:t>
      </w:r>
    </w:p>
    <w:p w:rsidR="00FE46C5" w:rsidRPr="00FE46C5" w:rsidRDefault="00FE46C5" w:rsidP="00FE46C5">
      <w:pPr>
        <w:pStyle w:val="Corpodetexto"/>
        <w:spacing w:line="200" w:lineRule="atLeast"/>
        <w:rPr>
          <w:color w:val="auto"/>
          <w:szCs w:val="22"/>
        </w:rPr>
      </w:pPr>
      <w:r>
        <w:rPr>
          <w:b/>
          <w:color w:val="auto"/>
          <w:szCs w:val="22"/>
        </w:rPr>
        <w:t>Parágrafo Quarto</w:t>
      </w:r>
      <w:r w:rsidRPr="00FE46C5">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FE46C5" w:rsidRPr="00FE46C5" w:rsidRDefault="00FE46C5" w:rsidP="00FE46C5">
      <w:pPr>
        <w:pStyle w:val="Corpodetexto"/>
        <w:spacing w:line="200" w:lineRule="atLeast"/>
        <w:rPr>
          <w:color w:val="auto"/>
          <w:szCs w:val="22"/>
        </w:rPr>
      </w:pPr>
      <w:r>
        <w:rPr>
          <w:b/>
          <w:color w:val="auto"/>
          <w:szCs w:val="22"/>
        </w:rPr>
        <w:t xml:space="preserve">Parágrafo Quinto </w:t>
      </w:r>
      <w:r w:rsidRPr="00FE46C5">
        <w:rPr>
          <w:color w:val="auto"/>
          <w:szCs w:val="22"/>
        </w:rPr>
        <w:t>– O reinício da execução do contrato, após a suspensão, será realizado após ordem da Administração, nos moldes adotados para a execução do objeto.</w:t>
      </w:r>
    </w:p>
    <w:p w:rsidR="00FE46C5" w:rsidRPr="00FE46C5" w:rsidRDefault="00FE46C5" w:rsidP="00FE46C5">
      <w:pPr>
        <w:pStyle w:val="Corpodetexto"/>
        <w:spacing w:line="200" w:lineRule="atLeast"/>
        <w:rPr>
          <w:color w:val="auto"/>
          <w:szCs w:val="22"/>
        </w:rPr>
      </w:pPr>
      <w:r>
        <w:rPr>
          <w:b/>
          <w:color w:val="auto"/>
          <w:szCs w:val="22"/>
        </w:rPr>
        <w:t>Parágrafo Sexto</w:t>
      </w:r>
      <w:r w:rsidRPr="00FE46C5">
        <w:rPr>
          <w:color w:val="auto"/>
          <w:szCs w:val="22"/>
        </w:rPr>
        <w:t xml:space="preserve"> – O contrato será extinto após a conclusão de sua execução, por rescisão determinada por ato unilateral da Administração, por rescisão administrativa consensual ou por rescisão judicial.</w:t>
      </w:r>
    </w:p>
    <w:p w:rsidR="00FE46C5" w:rsidRPr="00FE46C5" w:rsidRDefault="00FE46C5" w:rsidP="00FE46C5">
      <w:pPr>
        <w:pStyle w:val="Corpodetexto"/>
        <w:spacing w:line="200" w:lineRule="atLeast"/>
        <w:rPr>
          <w:color w:val="auto"/>
          <w:szCs w:val="22"/>
        </w:rPr>
      </w:pPr>
      <w:r>
        <w:rPr>
          <w:b/>
          <w:color w:val="auto"/>
          <w:szCs w:val="22"/>
        </w:rPr>
        <w:t>Parágrafo Sétimo</w:t>
      </w:r>
      <w:r w:rsidRPr="00FE46C5">
        <w:rPr>
          <w:color w:val="auto"/>
          <w:szCs w:val="22"/>
        </w:rPr>
        <w:t xml:space="preserve"> – São hipóteses de rescisão determinada por ato unilateral da Administração:</w:t>
      </w:r>
    </w:p>
    <w:p w:rsidR="00FE46C5" w:rsidRPr="00FE46C5" w:rsidRDefault="00FE46C5" w:rsidP="00FE46C5">
      <w:pPr>
        <w:pStyle w:val="Corpodetexto"/>
        <w:spacing w:line="200" w:lineRule="atLeast"/>
        <w:rPr>
          <w:color w:val="auto"/>
          <w:szCs w:val="22"/>
        </w:rPr>
      </w:pPr>
      <w:r w:rsidRPr="00FE46C5">
        <w:rPr>
          <w:color w:val="auto"/>
          <w:szCs w:val="22"/>
        </w:rPr>
        <w:t>1 – O não cumprimento de cláusulas contratuais, especificações, projetos ou prazos;</w:t>
      </w:r>
    </w:p>
    <w:p w:rsidR="00FE46C5" w:rsidRPr="00FE46C5" w:rsidRDefault="00FE46C5" w:rsidP="00FE46C5">
      <w:pPr>
        <w:pStyle w:val="Corpodetexto"/>
        <w:spacing w:line="200" w:lineRule="atLeast"/>
        <w:rPr>
          <w:color w:val="auto"/>
          <w:szCs w:val="22"/>
        </w:rPr>
      </w:pPr>
      <w:r w:rsidRPr="00FE46C5">
        <w:rPr>
          <w:color w:val="auto"/>
          <w:szCs w:val="22"/>
        </w:rPr>
        <w:t>2 – O cumprimento irregular de cláusulas contratuais, especificações, projetos e prazos;</w:t>
      </w:r>
    </w:p>
    <w:p w:rsidR="00FE46C5" w:rsidRPr="00FE46C5" w:rsidRDefault="00FE46C5" w:rsidP="00FE46C5">
      <w:pPr>
        <w:pStyle w:val="Corpodetexto"/>
        <w:spacing w:line="200" w:lineRule="atLeast"/>
        <w:rPr>
          <w:color w:val="auto"/>
          <w:szCs w:val="22"/>
        </w:rPr>
      </w:pPr>
      <w:r w:rsidRPr="00FE46C5">
        <w:rPr>
          <w:color w:val="auto"/>
          <w:szCs w:val="22"/>
        </w:rPr>
        <w:t>3 – A lentidão do seu cumprimento, levando a Administração a comprovar a impossibilidade da conclusão do fornecimento nos prazos estipulados;</w:t>
      </w:r>
    </w:p>
    <w:p w:rsidR="00FE46C5" w:rsidRPr="00FE46C5" w:rsidRDefault="00FE46C5" w:rsidP="00FE46C5">
      <w:pPr>
        <w:pStyle w:val="Corpodetexto"/>
        <w:spacing w:line="200" w:lineRule="atLeast"/>
        <w:rPr>
          <w:color w:val="auto"/>
          <w:szCs w:val="22"/>
        </w:rPr>
      </w:pPr>
      <w:r w:rsidRPr="00FE46C5">
        <w:rPr>
          <w:color w:val="auto"/>
          <w:szCs w:val="22"/>
        </w:rPr>
        <w:t>4 – O atraso injustificado no início do fornecimento;</w:t>
      </w:r>
    </w:p>
    <w:p w:rsidR="00FE46C5" w:rsidRPr="00FE46C5" w:rsidRDefault="00FE46C5" w:rsidP="00FE46C5">
      <w:pPr>
        <w:pStyle w:val="Corpodetexto"/>
        <w:spacing w:line="200" w:lineRule="atLeast"/>
        <w:rPr>
          <w:color w:val="auto"/>
          <w:szCs w:val="22"/>
        </w:rPr>
      </w:pPr>
      <w:r w:rsidRPr="00FE46C5">
        <w:rPr>
          <w:color w:val="auto"/>
          <w:szCs w:val="22"/>
        </w:rPr>
        <w:t>5 – A paralisação do fornecimento sem justa causa e prévia comunicação à Administração;</w:t>
      </w:r>
    </w:p>
    <w:p w:rsidR="00FE46C5" w:rsidRPr="00FE46C5" w:rsidRDefault="00FE46C5" w:rsidP="00FE46C5">
      <w:pPr>
        <w:pStyle w:val="Corpodetexto"/>
        <w:spacing w:line="200" w:lineRule="atLeast"/>
        <w:rPr>
          <w:color w:val="auto"/>
          <w:szCs w:val="22"/>
        </w:rPr>
      </w:pPr>
      <w:r w:rsidRPr="00FE46C5">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FE46C5">
        <w:rPr>
          <w:color w:val="auto"/>
          <w:szCs w:val="22"/>
        </w:rPr>
        <w:t>admitidas no instrumento convocatórios</w:t>
      </w:r>
      <w:proofErr w:type="gramEnd"/>
      <w:r w:rsidRPr="00FE46C5">
        <w:rPr>
          <w:color w:val="auto"/>
          <w:szCs w:val="22"/>
        </w:rPr>
        <w:t xml:space="preserve"> e seus anexos;</w:t>
      </w:r>
    </w:p>
    <w:p w:rsidR="00FE46C5" w:rsidRPr="00FE46C5" w:rsidRDefault="00FE46C5" w:rsidP="00FE46C5">
      <w:pPr>
        <w:pStyle w:val="Corpodetexto"/>
        <w:spacing w:line="200" w:lineRule="atLeast"/>
        <w:rPr>
          <w:color w:val="auto"/>
          <w:szCs w:val="22"/>
        </w:rPr>
      </w:pPr>
      <w:r w:rsidRPr="00FE46C5">
        <w:rPr>
          <w:color w:val="auto"/>
          <w:szCs w:val="22"/>
        </w:rPr>
        <w:t>7 – O desatendimento das determinações regulares da autoridade designada para acompanhar e fiscalizar a sua execução, assim como as de seus superiores;</w:t>
      </w:r>
    </w:p>
    <w:p w:rsidR="00FE46C5" w:rsidRPr="00FE46C5" w:rsidRDefault="00FE46C5" w:rsidP="00FE46C5">
      <w:pPr>
        <w:pStyle w:val="Corpodetexto"/>
        <w:spacing w:line="200" w:lineRule="atLeast"/>
        <w:rPr>
          <w:color w:val="auto"/>
          <w:szCs w:val="22"/>
        </w:rPr>
      </w:pPr>
      <w:r w:rsidRPr="00FE46C5">
        <w:rPr>
          <w:color w:val="auto"/>
          <w:szCs w:val="22"/>
        </w:rPr>
        <w:t>8 – O cometimento reiterado de faltas na sua execução, anotadas em registro próprio da fiscalização;</w:t>
      </w:r>
    </w:p>
    <w:p w:rsidR="00FE46C5" w:rsidRPr="00FE46C5" w:rsidRDefault="00FE46C5" w:rsidP="00FE46C5">
      <w:pPr>
        <w:pStyle w:val="Corpodetexto"/>
        <w:spacing w:line="200" w:lineRule="atLeast"/>
        <w:rPr>
          <w:color w:val="auto"/>
          <w:szCs w:val="22"/>
        </w:rPr>
      </w:pPr>
      <w:r w:rsidRPr="00FE46C5">
        <w:rPr>
          <w:color w:val="auto"/>
          <w:szCs w:val="22"/>
        </w:rPr>
        <w:t>9 – A decretação de falência ou a instauração de insolvência civil;</w:t>
      </w:r>
    </w:p>
    <w:p w:rsidR="00FE46C5" w:rsidRPr="00FE46C5" w:rsidRDefault="00FE46C5" w:rsidP="00FE46C5">
      <w:pPr>
        <w:pStyle w:val="Corpodetexto"/>
        <w:spacing w:line="200" w:lineRule="atLeast"/>
        <w:rPr>
          <w:color w:val="auto"/>
          <w:szCs w:val="22"/>
        </w:rPr>
      </w:pPr>
      <w:r w:rsidRPr="00FE46C5">
        <w:rPr>
          <w:color w:val="auto"/>
          <w:szCs w:val="22"/>
        </w:rPr>
        <w:t>10 – A dissolução da sociedade ou o falecimento do contratado;</w:t>
      </w:r>
    </w:p>
    <w:p w:rsidR="00FE46C5" w:rsidRPr="00FE46C5" w:rsidRDefault="00FE46C5" w:rsidP="00FE46C5">
      <w:pPr>
        <w:pStyle w:val="Corpodetexto"/>
        <w:spacing w:line="200" w:lineRule="atLeast"/>
        <w:rPr>
          <w:color w:val="auto"/>
          <w:szCs w:val="22"/>
        </w:rPr>
      </w:pPr>
      <w:r w:rsidRPr="00FE46C5">
        <w:rPr>
          <w:color w:val="auto"/>
          <w:szCs w:val="22"/>
        </w:rPr>
        <w:t>11 – A alteração social ou a modificação da finalidade ou da estrutura da empresa, que prejudique a execução do contrato;</w:t>
      </w:r>
    </w:p>
    <w:p w:rsidR="00FE46C5" w:rsidRPr="00FE46C5" w:rsidRDefault="00FE46C5" w:rsidP="00FE46C5">
      <w:pPr>
        <w:pStyle w:val="Corpodetexto"/>
        <w:spacing w:line="200" w:lineRule="atLeast"/>
        <w:rPr>
          <w:color w:val="auto"/>
          <w:szCs w:val="22"/>
        </w:rPr>
      </w:pPr>
      <w:r w:rsidRPr="00FE46C5">
        <w:rPr>
          <w:color w:val="auto"/>
          <w:szCs w:val="22"/>
        </w:rPr>
        <w:t xml:space="preserve">12 – Razões de interesse público, de alta relevância e amplo conhecimento, </w:t>
      </w:r>
      <w:proofErr w:type="gramStart"/>
      <w:r w:rsidRPr="00FE46C5">
        <w:rPr>
          <w:color w:val="auto"/>
          <w:szCs w:val="22"/>
        </w:rPr>
        <w:t>justificadas e determinadas</w:t>
      </w:r>
      <w:proofErr w:type="gramEnd"/>
      <w:r w:rsidRPr="00FE46C5">
        <w:rPr>
          <w:color w:val="auto"/>
          <w:szCs w:val="22"/>
        </w:rPr>
        <w:t xml:space="preserve"> pela máxima autoridade da esfera administrativa a que está subordinado o contratante e exaradas no processo administrativo a que se refere o contrato;</w:t>
      </w:r>
    </w:p>
    <w:p w:rsidR="00FE46C5" w:rsidRPr="00FE46C5" w:rsidRDefault="00FE46C5" w:rsidP="00FE46C5">
      <w:pPr>
        <w:pStyle w:val="Corpodetexto"/>
        <w:spacing w:line="200" w:lineRule="atLeast"/>
        <w:rPr>
          <w:color w:val="auto"/>
          <w:szCs w:val="22"/>
        </w:rPr>
      </w:pPr>
      <w:r w:rsidRPr="00FE46C5">
        <w:rPr>
          <w:color w:val="auto"/>
          <w:szCs w:val="22"/>
        </w:rPr>
        <w:t>13 – A ocorrência de caso fortuito ou de força maior, regularmente comprovada, impeditiva da execução do contrato.</w:t>
      </w:r>
    </w:p>
    <w:p w:rsidR="00FE46C5" w:rsidRPr="00FE46C5" w:rsidRDefault="00FE46C5" w:rsidP="00FE46C5">
      <w:pPr>
        <w:pStyle w:val="Corpodetexto"/>
        <w:spacing w:line="200" w:lineRule="atLeast"/>
        <w:rPr>
          <w:color w:val="auto"/>
          <w:szCs w:val="22"/>
        </w:rPr>
      </w:pPr>
      <w:r>
        <w:rPr>
          <w:b/>
          <w:color w:val="auto"/>
          <w:szCs w:val="22"/>
        </w:rPr>
        <w:t>Parágrafo Oitavo</w:t>
      </w:r>
      <w:r w:rsidRPr="00FE46C5">
        <w:rPr>
          <w:color w:val="auto"/>
          <w:szCs w:val="22"/>
        </w:rPr>
        <w:t xml:space="preserve"> – A rescisão amigável se dará mediante comum acordo entre a Administração e a CONTRATADA, reduzida a termo no processo de licitação.</w:t>
      </w:r>
    </w:p>
    <w:p w:rsidR="00895ABF" w:rsidRDefault="00FE46C5" w:rsidP="00FE46C5">
      <w:pPr>
        <w:pStyle w:val="Corpodetexto"/>
        <w:spacing w:line="200" w:lineRule="atLeast"/>
        <w:rPr>
          <w:color w:val="auto"/>
          <w:szCs w:val="22"/>
        </w:rPr>
      </w:pPr>
      <w:r>
        <w:rPr>
          <w:b/>
          <w:color w:val="auto"/>
          <w:szCs w:val="22"/>
        </w:rPr>
        <w:t xml:space="preserve">Parágrafo Nono </w:t>
      </w:r>
      <w:r w:rsidRPr="00FE46C5">
        <w:rPr>
          <w:color w:val="auto"/>
          <w:szCs w:val="22"/>
        </w:rPr>
        <w:t>– A rescisão por ato unilateral da Administração acarretará nas consequências dispostos no art. 80 da Lei Federal nº 8.666/93, sem prejuízo de eventual aplicação de penalidades por inexecução contratual.</w:t>
      </w:r>
    </w:p>
    <w:p w:rsidR="00FE46C5" w:rsidRDefault="00FE46C5" w:rsidP="00FE46C5">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lastRenderedPageBreak/>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895ABF" w:rsidRDefault="00895ABF" w:rsidP="00895ABF">
      <w:pPr>
        <w:pStyle w:val="Corpodetexto"/>
        <w:spacing w:line="200" w:lineRule="atLeast"/>
        <w:jc w:val="center"/>
        <w:rPr>
          <w:color w:val="auto"/>
          <w:szCs w:val="22"/>
        </w:rPr>
      </w:pPr>
      <w:r w:rsidRPr="00280327">
        <w:rPr>
          <w:color w:val="auto"/>
          <w:szCs w:val="22"/>
        </w:rPr>
        <w:t>Bom Jardim/RJ,</w:t>
      </w:r>
      <w:r w:rsidR="00051081">
        <w:rPr>
          <w:color w:val="auto"/>
          <w:szCs w:val="22"/>
        </w:rPr>
        <w:t xml:space="preserve"> 20</w:t>
      </w:r>
      <w:r w:rsidRPr="00280327">
        <w:rPr>
          <w:color w:val="auto"/>
          <w:szCs w:val="22"/>
        </w:rPr>
        <w:t xml:space="preserve"> de </w:t>
      </w:r>
      <w:r w:rsidR="00051081">
        <w:rPr>
          <w:color w:val="auto"/>
          <w:szCs w:val="22"/>
        </w:rPr>
        <w:t xml:space="preserve">setembro </w:t>
      </w:r>
      <w:r w:rsidRPr="00280327">
        <w:rPr>
          <w:color w:val="auto"/>
          <w:szCs w:val="22"/>
        </w:rPr>
        <w:t xml:space="preserve">de </w:t>
      </w:r>
      <w:r w:rsidR="00051081">
        <w:rPr>
          <w:color w:val="auto"/>
          <w:szCs w:val="22"/>
        </w:rPr>
        <w:t>2022</w:t>
      </w:r>
      <w:r w:rsidRPr="00280327">
        <w:rPr>
          <w:color w:val="auto"/>
          <w:szCs w:val="22"/>
        </w:rPr>
        <w:t xml:space="preserve">. </w:t>
      </w:r>
    </w:p>
    <w:p w:rsidR="00051081" w:rsidRDefault="00051081" w:rsidP="00895ABF">
      <w:pPr>
        <w:pStyle w:val="Corpodetexto"/>
        <w:spacing w:line="200" w:lineRule="atLeast"/>
        <w:jc w:val="center"/>
        <w:rPr>
          <w:color w:val="auto"/>
          <w:szCs w:val="22"/>
        </w:rPr>
      </w:pPr>
    </w:p>
    <w:p w:rsidR="00051081" w:rsidRDefault="00051081" w:rsidP="00895ABF">
      <w:pPr>
        <w:pStyle w:val="Corpodetexto"/>
        <w:spacing w:line="200" w:lineRule="atLeast"/>
        <w:jc w:val="center"/>
        <w:rPr>
          <w:color w:val="auto"/>
          <w:szCs w:val="22"/>
        </w:rPr>
      </w:pPr>
    </w:p>
    <w:p w:rsidR="00051081" w:rsidRDefault="00051081" w:rsidP="00895ABF">
      <w:pPr>
        <w:pStyle w:val="Corpodetexto"/>
        <w:spacing w:line="200" w:lineRule="atLeast"/>
        <w:jc w:val="center"/>
        <w:rPr>
          <w:color w:val="auto"/>
          <w:szCs w:val="22"/>
        </w:rPr>
      </w:pPr>
    </w:p>
    <w:p w:rsidR="00051081" w:rsidRDefault="00051081" w:rsidP="00895ABF">
      <w:pPr>
        <w:pStyle w:val="Corpodetexto"/>
        <w:spacing w:line="200" w:lineRule="atLeast"/>
        <w:jc w:val="center"/>
        <w:rPr>
          <w:color w:val="auto"/>
          <w:szCs w:val="22"/>
        </w:rPr>
      </w:pPr>
      <w:bookmarkStart w:id="4" w:name="_GoBack"/>
      <w:bookmarkEnd w:id="4"/>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b/>
          <w:bCs/>
          <w:color w:val="auto"/>
          <w:szCs w:val="22"/>
        </w:rPr>
        <w:sectPr w:rsidR="00895ABF"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895ABF" w:rsidRPr="00280327" w:rsidRDefault="00895ABF" w:rsidP="00895ABF">
      <w:pPr>
        <w:pStyle w:val="Corpodetexto"/>
        <w:spacing w:line="200" w:lineRule="atLeast"/>
        <w:jc w:val="center"/>
        <w:rPr>
          <w:color w:val="auto"/>
          <w:szCs w:val="22"/>
        </w:rPr>
      </w:pPr>
      <w:r w:rsidRPr="00CD5D63">
        <w:rPr>
          <w:b/>
          <w:color w:val="auto"/>
          <w:szCs w:val="22"/>
        </w:rPr>
        <w:lastRenderedPageBreak/>
        <w:t xml:space="preserve">FUNDO MUNICIPAL DE EDUCAÇÃO </w:t>
      </w:r>
      <w:r w:rsidRPr="00280327">
        <w:rPr>
          <w:b/>
          <w:color w:val="auto"/>
          <w:szCs w:val="22"/>
        </w:rPr>
        <w:t>CONTRATANTE</w:t>
      </w:r>
    </w:p>
    <w:p w:rsidR="00895ABF" w:rsidRPr="00280327" w:rsidRDefault="00895ABF" w:rsidP="00895ABF">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051148467"/>
          <w:placeholder>
            <w:docPart w:val="891BF2996ADD4389BC8349B146287B89"/>
          </w:placeholder>
        </w:sdtPr>
        <w:sdtEndPr/>
        <w:sdtContent>
          <w:r w:rsidR="009C0E33">
            <w:rPr>
              <w:b/>
              <w:bCs/>
              <w:color w:val="auto"/>
              <w:szCs w:val="22"/>
            </w:rPr>
            <w:t>NOVA PIX COMERCIO E SERVIÇOS LTDA</w:t>
          </w:r>
        </w:sdtContent>
      </w:sdt>
      <w:r w:rsidRPr="00280327">
        <w:rPr>
          <w:b/>
          <w:bCs/>
          <w:color w:val="auto"/>
          <w:szCs w:val="22"/>
        </w:rPr>
        <w:fldChar w:fldCharType="end"/>
      </w:r>
    </w:p>
    <w:p w:rsidR="00895ABF" w:rsidRPr="00280327" w:rsidRDefault="00895ABF" w:rsidP="00895ABF">
      <w:pPr>
        <w:pStyle w:val="Corpodetexto"/>
        <w:spacing w:line="200" w:lineRule="atLeast"/>
        <w:jc w:val="center"/>
        <w:rPr>
          <w:b/>
          <w:bCs/>
          <w:color w:val="auto"/>
          <w:szCs w:val="22"/>
        </w:rPr>
      </w:pPr>
      <w:r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lastRenderedPageBreak/>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lastRenderedPageBreak/>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8C9" w:rsidRDefault="001818C9" w:rsidP="00EE60F6">
      <w:r>
        <w:separator/>
      </w:r>
    </w:p>
  </w:endnote>
  <w:endnote w:type="continuationSeparator" w:id="0">
    <w:p w:rsidR="001818C9" w:rsidRDefault="001818C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rsidR="002E58D8" w:rsidRDefault="002E58D8">
        <w:pPr>
          <w:pStyle w:val="Rodap"/>
          <w:jc w:val="right"/>
        </w:pPr>
        <w:r>
          <w:fldChar w:fldCharType="begin"/>
        </w:r>
        <w:r>
          <w:instrText>PAGE   \* MERGEFORMAT</w:instrText>
        </w:r>
        <w:r>
          <w:fldChar w:fldCharType="separate"/>
        </w:r>
        <w:r w:rsidR="00051081">
          <w:rPr>
            <w:noProof/>
          </w:rPr>
          <w:t>1</w:t>
        </w:r>
        <w:r>
          <w:fldChar w:fldCharType="end"/>
        </w:r>
      </w:p>
    </w:sdtContent>
  </w:sdt>
  <w:p w:rsidR="002E58D8" w:rsidRDefault="002E58D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2E58D8" w:rsidRDefault="002E58D8">
        <w:pPr>
          <w:pStyle w:val="Rodap"/>
          <w:jc w:val="right"/>
        </w:pPr>
        <w:r>
          <w:fldChar w:fldCharType="begin"/>
        </w:r>
        <w:r>
          <w:instrText>PAGE   \* MERGEFORMAT</w:instrText>
        </w:r>
        <w:r>
          <w:fldChar w:fldCharType="separate"/>
        </w:r>
        <w:r w:rsidR="00B0772F">
          <w:rPr>
            <w:noProof/>
          </w:rPr>
          <w:t>10</w:t>
        </w:r>
        <w:r>
          <w:fldChar w:fldCharType="end"/>
        </w:r>
      </w:p>
    </w:sdtContent>
  </w:sdt>
  <w:p w:rsidR="002E58D8" w:rsidRDefault="002E58D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8C9" w:rsidRDefault="001818C9" w:rsidP="00EE60F6">
      <w:r>
        <w:separator/>
      </w:r>
    </w:p>
  </w:footnote>
  <w:footnote w:type="continuationSeparator" w:id="0">
    <w:p w:rsidR="001818C9" w:rsidRDefault="001818C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D8" w:rsidRPr="00D626E7" w:rsidRDefault="00051081" w:rsidP="00696F0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63360;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25264532" r:id="rId2"/>
      </w:pict>
    </w:r>
    <w:r w:rsidR="002E58D8">
      <w:rPr>
        <w:rFonts w:ascii="Arial Narrow" w:hAnsi="Arial Narrow"/>
        <w:b/>
        <w:sz w:val="36"/>
      </w:rPr>
      <w:t xml:space="preserve">             </w:t>
    </w:r>
    <w:r w:rsidR="002E58D8" w:rsidRPr="00D626E7">
      <w:rPr>
        <w:rFonts w:ascii="Arial Narrow" w:hAnsi="Arial Narrow"/>
        <w:b/>
        <w:sz w:val="36"/>
      </w:rPr>
      <w:t>ESTADO DO RIO DE JANEIRO</w:t>
    </w:r>
    <w:r w:rsidR="002E58D8" w:rsidRPr="006B621E">
      <w:rPr>
        <w:rFonts w:ascii="Times New Roman" w:hAnsi="Times New Roman" w:cs="Times New Roman"/>
        <w:color w:val="auto"/>
        <w:sz w:val="24"/>
        <w:szCs w:val="24"/>
        <w:lang w:eastAsia="pt-BR"/>
      </w:rPr>
      <w:t xml:space="preserve"> </w:t>
    </w:r>
  </w:p>
  <w:p w:rsidR="002E58D8" w:rsidRDefault="002E58D8"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D8" w:rsidRPr="00D626E7" w:rsidRDefault="002E58D8"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E58D8" w:rsidRDefault="002E58D8" w:rsidP="006B621E">
                          <w:pPr>
                            <w:jc w:val="center"/>
                          </w:pPr>
                          <w:r>
                            <w:t>Página:</w:t>
                          </w:r>
                        </w:p>
                        <w:p w:rsidR="002E58D8" w:rsidRDefault="002E58D8" w:rsidP="006B621E">
                          <w:pPr>
                            <w:jc w:val="center"/>
                          </w:pPr>
                          <w:r>
                            <w:t>_______</w:t>
                          </w:r>
                        </w:p>
                        <w:p w:rsidR="002E58D8" w:rsidRDefault="002E58D8"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58C49F1E" id="Elipse 5" o:spid="_x0000_s1027"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CEN/sbhQIAAGQFAAAOAAAAAAAAAAAAAAAAAC4CAABkcnMvZTJvRG9jLnhtbFBLAQItABQABgAI&#10;AAAAIQBA49XX4QAAAAsBAAAPAAAAAAAAAAAAAAAAAN8EAABkcnMvZG93bnJldi54bWxQSwUGAAAA&#10;AAQABADzAAAA7QUAAAAA&#10;" fillcolor="white [3201]" strokecolor="black [3213]" strokeweight="2pt">
              <v:textbox>
                <w:txbxContent>
                  <w:p w:rsidR="002E58D8" w:rsidRDefault="002E58D8" w:rsidP="006B621E">
                    <w:pPr>
                      <w:jc w:val="center"/>
                    </w:pPr>
                    <w:r>
                      <w:t>Página:</w:t>
                    </w:r>
                  </w:p>
                  <w:p w:rsidR="002E58D8" w:rsidRDefault="002E58D8" w:rsidP="006B621E">
                    <w:pPr>
                      <w:jc w:val="center"/>
                    </w:pPr>
                    <w:r>
                      <w:t>_______</w:t>
                    </w:r>
                  </w:p>
                  <w:p w:rsidR="002E58D8" w:rsidRDefault="002E58D8" w:rsidP="006B621E">
                    <w:pPr>
                      <w:jc w:val="center"/>
                    </w:pPr>
                    <w:r>
                      <w:t>Rubrica:</w:t>
                    </w:r>
                  </w:p>
                </w:txbxContent>
              </v:textbox>
            </v:oval>
          </w:pict>
        </mc:Fallback>
      </mc:AlternateContent>
    </w:r>
    <w:r w:rsidR="0005108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5264533"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2E58D8" w:rsidRPr="00D626E7" w:rsidRDefault="002E58D8"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2E58D8" w:rsidRDefault="002E58D8">
    <w:pPr>
      <w:pStyle w:val="Cabealho"/>
    </w:pPr>
  </w:p>
  <w:p w:rsidR="002E58D8" w:rsidRDefault="002E58D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51081"/>
    <w:rsid w:val="000641DA"/>
    <w:rsid w:val="00065984"/>
    <w:rsid w:val="00067FC0"/>
    <w:rsid w:val="00091A8F"/>
    <w:rsid w:val="00092A89"/>
    <w:rsid w:val="000E1688"/>
    <w:rsid w:val="000E5F29"/>
    <w:rsid w:val="00123C04"/>
    <w:rsid w:val="00142BD1"/>
    <w:rsid w:val="00175DA6"/>
    <w:rsid w:val="001818C9"/>
    <w:rsid w:val="001B1D18"/>
    <w:rsid w:val="001B5E90"/>
    <w:rsid w:val="001C2065"/>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E58D8"/>
    <w:rsid w:val="002F3007"/>
    <w:rsid w:val="003108A6"/>
    <w:rsid w:val="00322FDE"/>
    <w:rsid w:val="00332FFA"/>
    <w:rsid w:val="00370609"/>
    <w:rsid w:val="00384402"/>
    <w:rsid w:val="00385BEC"/>
    <w:rsid w:val="003B2F4B"/>
    <w:rsid w:val="003D0313"/>
    <w:rsid w:val="003D5112"/>
    <w:rsid w:val="003D57A2"/>
    <w:rsid w:val="003E2EF5"/>
    <w:rsid w:val="003F2A91"/>
    <w:rsid w:val="00402FE0"/>
    <w:rsid w:val="0042368C"/>
    <w:rsid w:val="0043300C"/>
    <w:rsid w:val="00456D6A"/>
    <w:rsid w:val="004739A1"/>
    <w:rsid w:val="00477F01"/>
    <w:rsid w:val="0048565D"/>
    <w:rsid w:val="004A6F27"/>
    <w:rsid w:val="004B1FD9"/>
    <w:rsid w:val="004B6F97"/>
    <w:rsid w:val="004C6AF1"/>
    <w:rsid w:val="004D7004"/>
    <w:rsid w:val="004E40CF"/>
    <w:rsid w:val="004F362A"/>
    <w:rsid w:val="00517250"/>
    <w:rsid w:val="00530CEC"/>
    <w:rsid w:val="00543ED1"/>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84BFC"/>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1636C"/>
    <w:rsid w:val="00725F29"/>
    <w:rsid w:val="00726A77"/>
    <w:rsid w:val="00741FCE"/>
    <w:rsid w:val="00754F22"/>
    <w:rsid w:val="00765189"/>
    <w:rsid w:val="00766D71"/>
    <w:rsid w:val="0077307F"/>
    <w:rsid w:val="007C5E46"/>
    <w:rsid w:val="007F20F9"/>
    <w:rsid w:val="00816FA0"/>
    <w:rsid w:val="00832BDA"/>
    <w:rsid w:val="00835FA0"/>
    <w:rsid w:val="00837C7B"/>
    <w:rsid w:val="00846FB2"/>
    <w:rsid w:val="00860FB8"/>
    <w:rsid w:val="00871B04"/>
    <w:rsid w:val="008829E3"/>
    <w:rsid w:val="008942FB"/>
    <w:rsid w:val="00895ABF"/>
    <w:rsid w:val="00897BA8"/>
    <w:rsid w:val="008A6858"/>
    <w:rsid w:val="008D47B9"/>
    <w:rsid w:val="008E5F33"/>
    <w:rsid w:val="00905FFB"/>
    <w:rsid w:val="00924627"/>
    <w:rsid w:val="009323C5"/>
    <w:rsid w:val="00941879"/>
    <w:rsid w:val="00951092"/>
    <w:rsid w:val="00985A4B"/>
    <w:rsid w:val="00992CC5"/>
    <w:rsid w:val="009963E0"/>
    <w:rsid w:val="009A5839"/>
    <w:rsid w:val="009A5ADC"/>
    <w:rsid w:val="009B71C4"/>
    <w:rsid w:val="009C0E33"/>
    <w:rsid w:val="009C367D"/>
    <w:rsid w:val="009C6B35"/>
    <w:rsid w:val="009D29CF"/>
    <w:rsid w:val="00A05954"/>
    <w:rsid w:val="00A05D35"/>
    <w:rsid w:val="00A24E2A"/>
    <w:rsid w:val="00A3783F"/>
    <w:rsid w:val="00A5008C"/>
    <w:rsid w:val="00A67F41"/>
    <w:rsid w:val="00AB39EC"/>
    <w:rsid w:val="00AC2AD3"/>
    <w:rsid w:val="00AF07CC"/>
    <w:rsid w:val="00AF5A0E"/>
    <w:rsid w:val="00B0772F"/>
    <w:rsid w:val="00B24F3C"/>
    <w:rsid w:val="00B53BD8"/>
    <w:rsid w:val="00B83B46"/>
    <w:rsid w:val="00B91175"/>
    <w:rsid w:val="00BB0AE6"/>
    <w:rsid w:val="00BB4BBB"/>
    <w:rsid w:val="00BD73EA"/>
    <w:rsid w:val="00BF6E89"/>
    <w:rsid w:val="00C028D3"/>
    <w:rsid w:val="00C46701"/>
    <w:rsid w:val="00C5452D"/>
    <w:rsid w:val="00C71511"/>
    <w:rsid w:val="00CD5D63"/>
    <w:rsid w:val="00CF3343"/>
    <w:rsid w:val="00D02533"/>
    <w:rsid w:val="00D038BE"/>
    <w:rsid w:val="00D04C6A"/>
    <w:rsid w:val="00D151F7"/>
    <w:rsid w:val="00D175BC"/>
    <w:rsid w:val="00D340D3"/>
    <w:rsid w:val="00D44AD2"/>
    <w:rsid w:val="00D52744"/>
    <w:rsid w:val="00D571B7"/>
    <w:rsid w:val="00D7128B"/>
    <w:rsid w:val="00D73A50"/>
    <w:rsid w:val="00D73C0B"/>
    <w:rsid w:val="00D77A8C"/>
    <w:rsid w:val="00DA2F90"/>
    <w:rsid w:val="00DB1846"/>
    <w:rsid w:val="00DB7A0B"/>
    <w:rsid w:val="00DB7AD4"/>
    <w:rsid w:val="00DC027D"/>
    <w:rsid w:val="00DC539F"/>
    <w:rsid w:val="00DD357E"/>
    <w:rsid w:val="00DD5A4E"/>
    <w:rsid w:val="00E22A83"/>
    <w:rsid w:val="00E33E7A"/>
    <w:rsid w:val="00E46B07"/>
    <w:rsid w:val="00E67D16"/>
    <w:rsid w:val="00E92C2F"/>
    <w:rsid w:val="00ED6189"/>
    <w:rsid w:val="00EE60F6"/>
    <w:rsid w:val="00EF4706"/>
    <w:rsid w:val="00EF6BC1"/>
    <w:rsid w:val="00EF767F"/>
    <w:rsid w:val="00F01130"/>
    <w:rsid w:val="00F13AF3"/>
    <w:rsid w:val="00F22AD6"/>
    <w:rsid w:val="00F27646"/>
    <w:rsid w:val="00F540BC"/>
    <w:rsid w:val="00F57734"/>
    <w:rsid w:val="00F70423"/>
    <w:rsid w:val="00F706B5"/>
    <w:rsid w:val="00FA0A6D"/>
    <w:rsid w:val="00FB2FBB"/>
    <w:rsid w:val="00FC5D78"/>
    <w:rsid w:val="00FD67DA"/>
    <w:rsid w:val="00FE135E"/>
    <w:rsid w:val="00FE1EE7"/>
    <w:rsid w:val="00FE3201"/>
    <w:rsid w:val="00FE46C5"/>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9044DE9CDD314A829496E0DB040C7D03"/>
        <w:category>
          <w:name w:val="Geral"/>
          <w:gallery w:val="placeholder"/>
        </w:category>
        <w:types>
          <w:type w:val="bbPlcHdr"/>
        </w:types>
        <w:behaviors>
          <w:behavior w:val="content"/>
        </w:behaviors>
        <w:guid w:val="{75717DB4-26DF-4D30-B6E5-BE210461B391}"/>
      </w:docPartPr>
      <w:docPartBody>
        <w:p w:rsidR="00666D2C" w:rsidRDefault="002568B7" w:rsidP="002568B7">
          <w:pPr>
            <w:pStyle w:val="9044DE9CDD314A829496E0DB040C7D03"/>
          </w:pPr>
          <w:r w:rsidRPr="005E3187">
            <w:rPr>
              <w:rStyle w:val="TextodoEspaoReservado"/>
              <w:rFonts w:ascii="Arial Narrow" w:hAnsi="Arial Narrow"/>
              <w:color w:val="C00000"/>
            </w:rPr>
            <w:t>escolher modalidade</w:t>
          </w:r>
        </w:p>
      </w:docPartBody>
    </w:docPart>
    <w:docPart>
      <w:docPartPr>
        <w:name w:val="D3195C5E77444A8F9F3170FE0BEAEFAE"/>
        <w:category>
          <w:name w:val="Geral"/>
          <w:gallery w:val="placeholder"/>
        </w:category>
        <w:types>
          <w:type w:val="bbPlcHdr"/>
        </w:types>
        <w:behaviors>
          <w:behavior w:val="content"/>
        </w:behaviors>
        <w:guid w:val="{B37DB854-C980-4048-95D7-A6E666AFC5AC}"/>
      </w:docPartPr>
      <w:docPartBody>
        <w:p w:rsidR="00666D2C" w:rsidRDefault="002568B7" w:rsidP="002568B7">
          <w:pPr>
            <w:pStyle w:val="D3195C5E77444A8F9F3170FE0BEAEFAE"/>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B6F44D01B3D747AF83DA313D42B7E2B9"/>
        <w:category>
          <w:name w:val="Geral"/>
          <w:gallery w:val="placeholder"/>
        </w:category>
        <w:types>
          <w:type w:val="bbPlcHdr"/>
        </w:types>
        <w:behaviors>
          <w:behavior w:val="content"/>
        </w:behaviors>
        <w:guid w:val="{5FC51036-5B18-4EE7-A6FE-93CF731BC2EA}"/>
      </w:docPartPr>
      <w:docPartBody>
        <w:p w:rsidR="00666D2C" w:rsidRDefault="002568B7" w:rsidP="002568B7">
          <w:pPr>
            <w:pStyle w:val="B6F44D01B3D747AF83DA313D42B7E2B9"/>
          </w:pPr>
          <w:r w:rsidRPr="005E3187">
            <w:rPr>
              <w:rStyle w:val="TextodoEspaoReservado"/>
              <w:rFonts w:ascii="Arial Narrow" w:hAnsi="Arial Narrow"/>
              <w:color w:val="C00000"/>
            </w:rPr>
            <w:t>escolher um item</w:t>
          </w:r>
        </w:p>
      </w:docPartBody>
    </w:docPart>
    <w:docPart>
      <w:docPartPr>
        <w:name w:val="F47E27ABD2D040CF839DEF27933CDE02"/>
        <w:category>
          <w:name w:val="Geral"/>
          <w:gallery w:val="placeholder"/>
        </w:category>
        <w:types>
          <w:type w:val="bbPlcHdr"/>
        </w:types>
        <w:behaviors>
          <w:behavior w:val="content"/>
        </w:behaviors>
        <w:guid w:val="{9BC1DECF-0822-4407-A6E4-508EBE304FCF}"/>
      </w:docPartPr>
      <w:docPartBody>
        <w:p w:rsidR="00666D2C" w:rsidRDefault="002568B7" w:rsidP="002568B7">
          <w:pPr>
            <w:pStyle w:val="F47E27ABD2D040CF839DEF27933CDE02"/>
          </w:pPr>
          <w:r w:rsidRPr="005E3187">
            <w:rPr>
              <w:rStyle w:val="TextodoEspaoReservado"/>
              <w:rFonts w:ascii="Arial Narrow" w:hAnsi="Arial Narrow"/>
              <w:color w:val="C00000"/>
            </w:rPr>
            <w:t>000.000,00</w:t>
          </w:r>
        </w:p>
      </w:docPartBody>
    </w:docPart>
    <w:docPart>
      <w:docPartPr>
        <w:name w:val="B62DD78FBF844300A386BC849C595FD1"/>
        <w:category>
          <w:name w:val="Geral"/>
          <w:gallery w:val="placeholder"/>
        </w:category>
        <w:types>
          <w:type w:val="bbPlcHdr"/>
        </w:types>
        <w:behaviors>
          <w:behavior w:val="content"/>
        </w:behaviors>
        <w:guid w:val="{2652F4B7-2A8D-4E15-B29F-3D71E28BBB7A}"/>
      </w:docPartPr>
      <w:docPartBody>
        <w:p w:rsidR="00666D2C" w:rsidRDefault="002568B7" w:rsidP="002568B7">
          <w:pPr>
            <w:pStyle w:val="B62DD78FBF844300A386BC849C595FD1"/>
          </w:pPr>
          <w:r w:rsidRPr="005E3187">
            <w:rPr>
              <w:rStyle w:val="TextodoEspaoReservado"/>
              <w:rFonts w:ascii="Arial Narrow" w:hAnsi="Arial Narrow"/>
              <w:color w:val="C00000"/>
            </w:rPr>
            <w:t>inserir valor por extenso</w:t>
          </w:r>
        </w:p>
      </w:docPartBody>
    </w:docPart>
    <w:docPart>
      <w:docPartPr>
        <w:name w:val="58C0865E893046F08832D52EE7301AF2"/>
        <w:category>
          <w:name w:val="Geral"/>
          <w:gallery w:val="placeholder"/>
        </w:category>
        <w:types>
          <w:type w:val="bbPlcHdr"/>
        </w:types>
        <w:behaviors>
          <w:behavior w:val="content"/>
        </w:behaviors>
        <w:guid w:val="{D6B32410-5101-485C-919A-48A7FD7FC24B}"/>
      </w:docPartPr>
      <w:docPartBody>
        <w:p w:rsidR="00FD282B" w:rsidRDefault="00AC5917" w:rsidP="00AC5917">
          <w:pPr>
            <w:pStyle w:val="58C0865E893046F08832D52EE7301AF2"/>
          </w:pPr>
          <w:r w:rsidRPr="005E3187">
            <w:rPr>
              <w:rStyle w:val="TextodoEspaoReservado"/>
              <w:rFonts w:ascii="Arial Narrow" w:hAnsi="Arial Narrow"/>
              <w:color w:val="C00000"/>
            </w:rPr>
            <w:t>escolher modalidade</w:t>
          </w:r>
        </w:p>
      </w:docPartBody>
    </w:docPart>
    <w:docPart>
      <w:docPartPr>
        <w:name w:val="DC4C109D946C45B68EFE44F3DE3ACFA9"/>
        <w:category>
          <w:name w:val="Geral"/>
          <w:gallery w:val="placeholder"/>
        </w:category>
        <w:types>
          <w:type w:val="bbPlcHdr"/>
        </w:types>
        <w:behaviors>
          <w:behavior w:val="content"/>
        </w:behaviors>
        <w:guid w:val="{F4871B4D-A4A7-47C1-8409-9A545C9A6B71}"/>
      </w:docPartPr>
      <w:docPartBody>
        <w:p w:rsidR="00FD282B" w:rsidRDefault="00AC5917" w:rsidP="00AC5917">
          <w:pPr>
            <w:pStyle w:val="DC4C109D946C45B68EFE44F3DE3ACFA9"/>
          </w:pPr>
          <w:r w:rsidRPr="005E3187">
            <w:rPr>
              <w:rStyle w:val="TextodoEspaoReservado"/>
              <w:color w:val="C00000"/>
            </w:rPr>
            <w:t>..../ano</w:t>
          </w:r>
        </w:p>
      </w:docPartBody>
    </w:docPart>
    <w:docPart>
      <w:docPartPr>
        <w:name w:val="BB98FC63747F4E1ABA17323058820902"/>
        <w:category>
          <w:name w:val="Geral"/>
          <w:gallery w:val="placeholder"/>
        </w:category>
        <w:types>
          <w:type w:val="bbPlcHdr"/>
        </w:types>
        <w:behaviors>
          <w:behavior w:val="content"/>
        </w:behaviors>
        <w:guid w:val="{2889660A-12BC-4529-A22A-61FB4BF57F36}"/>
      </w:docPartPr>
      <w:docPartBody>
        <w:p w:rsidR="00FD282B" w:rsidRDefault="00AC5917" w:rsidP="00AC5917">
          <w:pPr>
            <w:pStyle w:val="BB98FC63747F4E1ABA17323058820902"/>
          </w:pPr>
          <w:r w:rsidRPr="005E3187">
            <w:rPr>
              <w:rStyle w:val="TextodoEspaoReservado"/>
              <w:rFonts w:ascii="Arial Narrow" w:hAnsi="Arial Narrow"/>
              <w:color w:val="C00000"/>
            </w:rPr>
            <w:t>escolher modalidade</w:t>
          </w:r>
        </w:p>
      </w:docPartBody>
    </w:docPart>
    <w:docPart>
      <w:docPartPr>
        <w:name w:val="A97D9E0013E54DA89631D465E3C294E1"/>
        <w:category>
          <w:name w:val="Geral"/>
          <w:gallery w:val="placeholder"/>
        </w:category>
        <w:types>
          <w:type w:val="bbPlcHdr"/>
        </w:types>
        <w:behaviors>
          <w:behavior w:val="content"/>
        </w:behaviors>
        <w:guid w:val="{D0B1E6C5-9D1D-4660-A964-F12B49EC05CD}"/>
      </w:docPartPr>
      <w:docPartBody>
        <w:p w:rsidR="00FD282B" w:rsidRDefault="00AC5917" w:rsidP="00AC5917">
          <w:pPr>
            <w:pStyle w:val="A97D9E0013E54DA89631D465E3C294E1"/>
          </w:pPr>
          <w:r w:rsidRPr="005E3187">
            <w:rPr>
              <w:rStyle w:val="TextodoEspaoReservado"/>
              <w:color w:val="C00000"/>
            </w:rPr>
            <w:t>..../ano</w:t>
          </w:r>
        </w:p>
      </w:docPartBody>
    </w:docPart>
    <w:docPart>
      <w:docPartPr>
        <w:name w:val="891BF2996ADD4389BC8349B146287B89"/>
        <w:category>
          <w:name w:val="Geral"/>
          <w:gallery w:val="placeholder"/>
        </w:category>
        <w:types>
          <w:type w:val="bbPlcHdr"/>
        </w:types>
        <w:behaviors>
          <w:behavior w:val="content"/>
        </w:behaviors>
        <w:guid w:val="{EED20761-0E06-4A67-806D-EB46C7663C48}"/>
      </w:docPartPr>
      <w:docPartBody>
        <w:p w:rsidR="00FD282B" w:rsidRDefault="00AC5917" w:rsidP="00AC5917">
          <w:pPr>
            <w:pStyle w:val="891BF2996ADD4389BC8349B146287B89"/>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A19A0"/>
    <w:rsid w:val="001C6EEC"/>
    <w:rsid w:val="002531F0"/>
    <w:rsid w:val="0025507F"/>
    <w:rsid w:val="002568B7"/>
    <w:rsid w:val="002945BF"/>
    <w:rsid w:val="003111A6"/>
    <w:rsid w:val="00343922"/>
    <w:rsid w:val="00364283"/>
    <w:rsid w:val="003A4461"/>
    <w:rsid w:val="0041178F"/>
    <w:rsid w:val="00421123"/>
    <w:rsid w:val="004A0E28"/>
    <w:rsid w:val="004B44C5"/>
    <w:rsid w:val="004E4A3A"/>
    <w:rsid w:val="004F1030"/>
    <w:rsid w:val="00516660"/>
    <w:rsid w:val="00516BBD"/>
    <w:rsid w:val="00547929"/>
    <w:rsid w:val="00570FB1"/>
    <w:rsid w:val="005D12D6"/>
    <w:rsid w:val="005F2C11"/>
    <w:rsid w:val="00631B33"/>
    <w:rsid w:val="00666D2C"/>
    <w:rsid w:val="00712AC7"/>
    <w:rsid w:val="00784A88"/>
    <w:rsid w:val="0079399F"/>
    <w:rsid w:val="007A4A43"/>
    <w:rsid w:val="00857BAD"/>
    <w:rsid w:val="00892847"/>
    <w:rsid w:val="009107B3"/>
    <w:rsid w:val="009A4347"/>
    <w:rsid w:val="009B6CF1"/>
    <w:rsid w:val="00A17E8D"/>
    <w:rsid w:val="00A85898"/>
    <w:rsid w:val="00A868BD"/>
    <w:rsid w:val="00A95CA2"/>
    <w:rsid w:val="00AA3037"/>
    <w:rsid w:val="00AC5917"/>
    <w:rsid w:val="00AD15F7"/>
    <w:rsid w:val="00AF5F19"/>
    <w:rsid w:val="00B1574A"/>
    <w:rsid w:val="00C00961"/>
    <w:rsid w:val="00C92FCC"/>
    <w:rsid w:val="00D32138"/>
    <w:rsid w:val="00DA7DC5"/>
    <w:rsid w:val="00E9051D"/>
    <w:rsid w:val="00E976B3"/>
    <w:rsid w:val="00F2324B"/>
    <w:rsid w:val="00F24773"/>
    <w:rsid w:val="00F36F03"/>
    <w:rsid w:val="00FD28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C5917"/>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75A8E6D415148AB9D421DCEB35EA402">
    <w:name w:val="E75A8E6D415148AB9D421DCEB35EA402"/>
    <w:rsid w:val="009107B3"/>
  </w:style>
  <w:style w:type="paragraph" w:customStyle="1" w:styleId="38F12E202BAB4449BF4E1BC44EB2EC96">
    <w:name w:val="38F12E202BAB4449BF4E1BC44EB2EC96"/>
    <w:rsid w:val="009107B3"/>
  </w:style>
  <w:style w:type="paragraph" w:customStyle="1" w:styleId="E4F83AED6D034E9996D77F5F593DE457">
    <w:name w:val="E4F83AED6D034E9996D77F5F593DE457"/>
    <w:rsid w:val="009107B3"/>
  </w:style>
  <w:style w:type="paragraph" w:customStyle="1" w:styleId="00E44FC6109446DC8BBD1E4F11CDAC00">
    <w:name w:val="00E44FC6109446DC8BBD1E4F11CDAC00"/>
    <w:rsid w:val="009107B3"/>
  </w:style>
  <w:style w:type="paragraph" w:customStyle="1" w:styleId="A749115B622C4D7A964D66161DAD9C1F">
    <w:name w:val="A749115B622C4D7A964D66161DAD9C1F"/>
    <w:rsid w:val="009107B3"/>
  </w:style>
  <w:style w:type="paragraph" w:customStyle="1" w:styleId="BE24F1A5D6B340AA928FDEFE922279C0">
    <w:name w:val="BE24F1A5D6B340AA928FDEFE922279C0"/>
    <w:rsid w:val="009107B3"/>
  </w:style>
  <w:style w:type="paragraph" w:customStyle="1" w:styleId="69DDEA1A55434F5CA2580A033D1C53EC">
    <w:name w:val="69DDEA1A55434F5CA2580A033D1C53EC"/>
    <w:rsid w:val="009107B3"/>
  </w:style>
  <w:style w:type="paragraph" w:customStyle="1" w:styleId="22DB219BE12A4D0EB5EB804CEA10C3FC">
    <w:name w:val="22DB219BE12A4D0EB5EB804CEA10C3FC"/>
    <w:rsid w:val="009107B3"/>
  </w:style>
  <w:style w:type="paragraph" w:customStyle="1" w:styleId="97D54B4E2F5D46249036184CF3E0C747">
    <w:name w:val="97D54B4E2F5D46249036184CF3E0C747"/>
    <w:rsid w:val="009107B3"/>
  </w:style>
  <w:style w:type="paragraph" w:customStyle="1" w:styleId="882BFDEFCE1F44BB9CFF4B14C7F3F165">
    <w:name w:val="882BFDEFCE1F44BB9CFF4B14C7F3F165"/>
    <w:rsid w:val="009107B3"/>
  </w:style>
  <w:style w:type="paragraph" w:customStyle="1" w:styleId="1E35DF33810F4BCD812946F12C9D2945">
    <w:name w:val="1E35DF33810F4BCD812946F12C9D2945"/>
    <w:rsid w:val="009107B3"/>
  </w:style>
  <w:style w:type="paragraph" w:customStyle="1" w:styleId="1B42BC52FD1C414BA25F701E6D4F55DF">
    <w:name w:val="1B42BC52FD1C414BA25F701E6D4F55DF"/>
    <w:rsid w:val="009107B3"/>
  </w:style>
  <w:style w:type="paragraph" w:customStyle="1" w:styleId="1B35FA18E34347CB9D4A6B96835DDCFE">
    <w:name w:val="1B35FA18E34347CB9D4A6B96835DDCFE"/>
    <w:rsid w:val="009107B3"/>
  </w:style>
  <w:style w:type="paragraph" w:customStyle="1" w:styleId="D66AA121AFA04C70AA599E0D2D8B54B9">
    <w:name w:val="D66AA121AFA04C70AA599E0D2D8B54B9"/>
    <w:rsid w:val="009107B3"/>
  </w:style>
  <w:style w:type="paragraph" w:customStyle="1" w:styleId="7CA4D065EE1048A8B6A1D0AD0BF236F2">
    <w:name w:val="7CA4D065EE1048A8B6A1D0AD0BF236F2"/>
    <w:rsid w:val="009107B3"/>
  </w:style>
  <w:style w:type="paragraph" w:customStyle="1" w:styleId="0CA66442978D429D805ED9305B13A133">
    <w:name w:val="0CA66442978D429D805ED9305B13A133"/>
    <w:rsid w:val="009107B3"/>
  </w:style>
  <w:style w:type="paragraph" w:customStyle="1" w:styleId="CAEABF2FEC3640339ECAB0AD07DF32B5">
    <w:name w:val="CAEABF2FEC3640339ECAB0AD07DF32B5"/>
    <w:rsid w:val="009107B3"/>
  </w:style>
  <w:style w:type="paragraph" w:customStyle="1" w:styleId="2783E6912C1347AF8E8E569A551C2AF7">
    <w:name w:val="2783E6912C1347AF8E8E569A551C2AF7"/>
    <w:rsid w:val="009107B3"/>
  </w:style>
  <w:style w:type="paragraph" w:customStyle="1" w:styleId="EE941D5B5191488C825725905B727511">
    <w:name w:val="EE941D5B5191488C825725905B727511"/>
    <w:rsid w:val="00D32138"/>
  </w:style>
  <w:style w:type="paragraph" w:customStyle="1" w:styleId="B99A8AA7A19D4D73AE6349C708C68334">
    <w:name w:val="B99A8AA7A19D4D73AE6349C708C68334"/>
    <w:rsid w:val="00D32138"/>
  </w:style>
  <w:style w:type="paragraph" w:customStyle="1" w:styleId="D2FFA3DA708D4EAD854366CF2E0DED49">
    <w:name w:val="D2FFA3DA708D4EAD854366CF2E0DED49"/>
    <w:rsid w:val="00D32138"/>
  </w:style>
  <w:style w:type="paragraph" w:customStyle="1" w:styleId="86A94FBF70F64077B47AC0249372B8C8">
    <w:name w:val="86A94FBF70F64077B47AC0249372B8C8"/>
    <w:rsid w:val="00D32138"/>
  </w:style>
  <w:style w:type="paragraph" w:customStyle="1" w:styleId="6DEB6F900D814B72839AA48FD7FEE0CE">
    <w:name w:val="6DEB6F900D814B72839AA48FD7FEE0CE"/>
    <w:rsid w:val="00D32138"/>
  </w:style>
  <w:style w:type="paragraph" w:customStyle="1" w:styleId="0AF3189B812C47B6B12D815A77E2499E">
    <w:name w:val="0AF3189B812C47B6B12D815A77E2499E"/>
    <w:rsid w:val="00D32138"/>
  </w:style>
  <w:style w:type="paragraph" w:customStyle="1" w:styleId="5DDBEBAD7E224B3881D4F5CD7575203B">
    <w:name w:val="5DDBEBAD7E224B3881D4F5CD7575203B"/>
    <w:rsid w:val="00D32138"/>
  </w:style>
  <w:style w:type="paragraph" w:customStyle="1" w:styleId="9E49B32CA14B483EA5230646C120194E">
    <w:name w:val="9E49B32CA14B483EA5230646C120194E"/>
    <w:rsid w:val="00D32138"/>
  </w:style>
  <w:style w:type="paragraph" w:customStyle="1" w:styleId="5CCB6B4119374750ADE46C0E3971CE30">
    <w:name w:val="5CCB6B4119374750ADE46C0E3971CE30"/>
    <w:rsid w:val="00D32138"/>
  </w:style>
  <w:style w:type="paragraph" w:customStyle="1" w:styleId="8B2929AE63084BD48815BBA05FD25111">
    <w:name w:val="8B2929AE63084BD48815BBA05FD25111"/>
    <w:rsid w:val="00D32138"/>
  </w:style>
  <w:style w:type="paragraph" w:customStyle="1" w:styleId="AB10381328D4412F98A5C44834560F76">
    <w:name w:val="AB10381328D4412F98A5C44834560F76"/>
    <w:rsid w:val="00D32138"/>
  </w:style>
  <w:style w:type="paragraph" w:customStyle="1" w:styleId="7E18C41F41A5403496A226388E8817D0">
    <w:name w:val="7E18C41F41A5403496A226388E8817D0"/>
    <w:rsid w:val="00D32138"/>
  </w:style>
  <w:style w:type="paragraph" w:customStyle="1" w:styleId="0C72AB932DC743E8B0C815F68E4A6D82">
    <w:name w:val="0C72AB932DC743E8B0C815F68E4A6D82"/>
    <w:rsid w:val="00D32138"/>
  </w:style>
  <w:style w:type="paragraph" w:customStyle="1" w:styleId="6369B064DA344356A8095C943484C78B">
    <w:name w:val="6369B064DA344356A8095C943484C78B"/>
    <w:rsid w:val="00D32138"/>
  </w:style>
  <w:style w:type="paragraph" w:customStyle="1" w:styleId="E19E30B745344647B16B94E48C40EFAE">
    <w:name w:val="E19E30B745344647B16B94E48C40EFAE"/>
    <w:rsid w:val="00D32138"/>
  </w:style>
  <w:style w:type="paragraph" w:customStyle="1" w:styleId="24083BA4F20D43839271EBBB0BBAC8C1">
    <w:name w:val="24083BA4F20D43839271EBBB0BBAC8C1"/>
    <w:rsid w:val="00D32138"/>
  </w:style>
  <w:style w:type="paragraph" w:customStyle="1" w:styleId="8CA5C2E7B0164F3B8687020F2924BABB">
    <w:name w:val="8CA5C2E7B0164F3B8687020F2924BABB"/>
    <w:rsid w:val="00D32138"/>
  </w:style>
  <w:style w:type="paragraph" w:customStyle="1" w:styleId="F9B04A1686A54D31BA7674CEA111ED0C">
    <w:name w:val="F9B04A1686A54D31BA7674CEA111ED0C"/>
    <w:rsid w:val="00D32138"/>
  </w:style>
  <w:style w:type="paragraph" w:customStyle="1" w:styleId="608F2470C9B4414B97CC5E7FBA338CD8">
    <w:name w:val="608F2470C9B4414B97CC5E7FBA338CD8"/>
    <w:rsid w:val="00AC5917"/>
  </w:style>
  <w:style w:type="paragraph" w:customStyle="1" w:styleId="E4B77B2767F441878A77C8710BCB6B6F">
    <w:name w:val="E4B77B2767F441878A77C8710BCB6B6F"/>
    <w:rsid w:val="00AC5917"/>
  </w:style>
  <w:style w:type="paragraph" w:customStyle="1" w:styleId="B703019CDD404EC3A222A9C83E0E6C8C">
    <w:name w:val="B703019CDD404EC3A222A9C83E0E6C8C"/>
    <w:rsid w:val="00AC5917"/>
  </w:style>
  <w:style w:type="paragraph" w:customStyle="1" w:styleId="1249D9A62D944E758085033A40F6F4F9">
    <w:name w:val="1249D9A62D944E758085033A40F6F4F9"/>
    <w:rsid w:val="00AC5917"/>
  </w:style>
  <w:style w:type="paragraph" w:customStyle="1" w:styleId="B2845047D3964526865D65223194369D">
    <w:name w:val="B2845047D3964526865D65223194369D"/>
    <w:rsid w:val="00AC5917"/>
  </w:style>
  <w:style w:type="paragraph" w:customStyle="1" w:styleId="8FFAC0171D0E4BE5A058A98B3C90A070">
    <w:name w:val="8FFAC0171D0E4BE5A058A98B3C90A070"/>
    <w:rsid w:val="00AC5917"/>
  </w:style>
  <w:style w:type="paragraph" w:customStyle="1" w:styleId="B608881117E44AC3BD4407997335EEDF">
    <w:name w:val="B608881117E44AC3BD4407997335EEDF"/>
    <w:rsid w:val="00AC5917"/>
  </w:style>
  <w:style w:type="paragraph" w:customStyle="1" w:styleId="FE3705F28E41469AA9DD64CDB170DA9A">
    <w:name w:val="FE3705F28E41469AA9DD64CDB170DA9A"/>
    <w:rsid w:val="00AC5917"/>
  </w:style>
  <w:style w:type="paragraph" w:customStyle="1" w:styleId="6E560E6777BB423790ADA1FC98DDAF81">
    <w:name w:val="6E560E6777BB423790ADA1FC98DDAF81"/>
    <w:rsid w:val="00AC5917"/>
  </w:style>
  <w:style w:type="paragraph" w:customStyle="1" w:styleId="285D2177F1D14DDFBAA026913D25DFEE">
    <w:name w:val="285D2177F1D14DDFBAA026913D25DFEE"/>
    <w:rsid w:val="00AC5917"/>
  </w:style>
  <w:style w:type="paragraph" w:customStyle="1" w:styleId="4F2A7F02DCA14CBEACF3B097799BF4C9">
    <w:name w:val="4F2A7F02DCA14CBEACF3B097799BF4C9"/>
    <w:rsid w:val="00AC5917"/>
  </w:style>
  <w:style w:type="paragraph" w:customStyle="1" w:styleId="EA21ACF5AD1A436F94251668F9F23BF0">
    <w:name w:val="EA21ACF5AD1A436F94251668F9F23BF0"/>
    <w:rsid w:val="00AC5917"/>
  </w:style>
  <w:style w:type="paragraph" w:customStyle="1" w:styleId="E8BBA01BEDBC47A9BEE40C77EE5B97AF">
    <w:name w:val="E8BBA01BEDBC47A9BEE40C77EE5B97AF"/>
    <w:rsid w:val="00AC5917"/>
  </w:style>
  <w:style w:type="paragraph" w:customStyle="1" w:styleId="58C0865E893046F08832D52EE7301AF2">
    <w:name w:val="58C0865E893046F08832D52EE7301AF2"/>
    <w:rsid w:val="00AC5917"/>
  </w:style>
  <w:style w:type="paragraph" w:customStyle="1" w:styleId="DC4C109D946C45B68EFE44F3DE3ACFA9">
    <w:name w:val="DC4C109D946C45B68EFE44F3DE3ACFA9"/>
    <w:rsid w:val="00AC5917"/>
  </w:style>
  <w:style w:type="paragraph" w:customStyle="1" w:styleId="BB98FC63747F4E1ABA17323058820902">
    <w:name w:val="BB98FC63747F4E1ABA17323058820902"/>
    <w:rsid w:val="00AC5917"/>
  </w:style>
  <w:style w:type="paragraph" w:customStyle="1" w:styleId="A97D9E0013E54DA89631D465E3C294E1">
    <w:name w:val="A97D9E0013E54DA89631D465E3C294E1"/>
    <w:rsid w:val="00AC5917"/>
  </w:style>
  <w:style w:type="paragraph" w:customStyle="1" w:styleId="891BF2996ADD4389BC8349B146287B89">
    <w:name w:val="891BF2996ADD4389BC8349B146287B89"/>
    <w:rsid w:val="00AC591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C5917"/>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75A8E6D415148AB9D421DCEB35EA402">
    <w:name w:val="E75A8E6D415148AB9D421DCEB35EA402"/>
    <w:rsid w:val="009107B3"/>
  </w:style>
  <w:style w:type="paragraph" w:customStyle="1" w:styleId="38F12E202BAB4449BF4E1BC44EB2EC96">
    <w:name w:val="38F12E202BAB4449BF4E1BC44EB2EC96"/>
    <w:rsid w:val="009107B3"/>
  </w:style>
  <w:style w:type="paragraph" w:customStyle="1" w:styleId="E4F83AED6D034E9996D77F5F593DE457">
    <w:name w:val="E4F83AED6D034E9996D77F5F593DE457"/>
    <w:rsid w:val="009107B3"/>
  </w:style>
  <w:style w:type="paragraph" w:customStyle="1" w:styleId="00E44FC6109446DC8BBD1E4F11CDAC00">
    <w:name w:val="00E44FC6109446DC8BBD1E4F11CDAC00"/>
    <w:rsid w:val="009107B3"/>
  </w:style>
  <w:style w:type="paragraph" w:customStyle="1" w:styleId="A749115B622C4D7A964D66161DAD9C1F">
    <w:name w:val="A749115B622C4D7A964D66161DAD9C1F"/>
    <w:rsid w:val="009107B3"/>
  </w:style>
  <w:style w:type="paragraph" w:customStyle="1" w:styleId="BE24F1A5D6B340AA928FDEFE922279C0">
    <w:name w:val="BE24F1A5D6B340AA928FDEFE922279C0"/>
    <w:rsid w:val="009107B3"/>
  </w:style>
  <w:style w:type="paragraph" w:customStyle="1" w:styleId="69DDEA1A55434F5CA2580A033D1C53EC">
    <w:name w:val="69DDEA1A55434F5CA2580A033D1C53EC"/>
    <w:rsid w:val="009107B3"/>
  </w:style>
  <w:style w:type="paragraph" w:customStyle="1" w:styleId="22DB219BE12A4D0EB5EB804CEA10C3FC">
    <w:name w:val="22DB219BE12A4D0EB5EB804CEA10C3FC"/>
    <w:rsid w:val="009107B3"/>
  </w:style>
  <w:style w:type="paragraph" w:customStyle="1" w:styleId="97D54B4E2F5D46249036184CF3E0C747">
    <w:name w:val="97D54B4E2F5D46249036184CF3E0C747"/>
    <w:rsid w:val="009107B3"/>
  </w:style>
  <w:style w:type="paragraph" w:customStyle="1" w:styleId="882BFDEFCE1F44BB9CFF4B14C7F3F165">
    <w:name w:val="882BFDEFCE1F44BB9CFF4B14C7F3F165"/>
    <w:rsid w:val="009107B3"/>
  </w:style>
  <w:style w:type="paragraph" w:customStyle="1" w:styleId="1E35DF33810F4BCD812946F12C9D2945">
    <w:name w:val="1E35DF33810F4BCD812946F12C9D2945"/>
    <w:rsid w:val="009107B3"/>
  </w:style>
  <w:style w:type="paragraph" w:customStyle="1" w:styleId="1B42BC52FD1C414BA25F701E6D4F55DF">
    <w:name w:val="1B42BC52FD1C414BA25F701E6D4F55DF"/>
    <w:rsid w:val="009107B3"/>
  </w:style>
  <w:style w:type="paragraph" w:customStyle="1" w:styleId="1B35FA18E34347CB9D4A6B96835DDCFE">
    <w:name w:val="1B35FA18E34347CB9D4A6B96835DDCFE"/>
    <w:rsid w:val="009107B3"/>
  </w:style>
  <w:style w:type="paragraph" w:customStyle="1" w:styleId="D66AA121AFA04C70AA599E0D2D8B54B9">
    <w:name w:val="D66AA121AFA04C70AA599E0D2D8B54B9"/>
    <w:rsid w:val="009107B3"/>
  </w:style>
  <w:style w:type="paragraph" w:customStyle="1" w:styleId="7CA4D065EE1048A8B6A1D0AD0BF236F2">
    <w:name w:val="7CA4D065EE1048A8B6A1D0AD0BF236F2"/>
    <w:rsid w:val="009107B3"/>
  </w:style>
  <w:style w:type="paragraph" w:customStyle="1" w:styleId="0CA66442978D429D805ED9305B13A133">
    <w:name w:val="0CA66442978D429D805ED9305B13A133"/>
    <w:rsid w:val="009107B3"/>
  </w:style>
  <w:style w:type="paragraph" w:customStyle="1" w:styleId="CAEABF2FEC3640339ECAB0AD07DF32B5">
    <w:name w:val="CAEABF2FEC3640339ECAB0AD07DF32B5"/>
    <w:rsid w:val="009107B3"/>
  </w:style>
  <w:style w:type="paragraph" w:customStyle="1" w:styleId="2783E6912C1347AF8E8E569A551C2AF7">
    <w:name w:val="2783E6912C1347AF8E8E569A551C2AF7"/>
    <w:rsid w:val="009107B3"/>
  </w:style>
  <w:style w:type="paragraph" w:customStyle="1" w:styleId="EE941D5B5191488C825725905B727511">
    <w:name w:val="EE941D5B5191488C825725905B727511"/>
    <w:rsid w:val="00D32138"/>
  </w:style>
  <w:style w:type="paragraph" w:customStyle="1" w:styleId="B99A8AA7A19D4D73AE6349C708C68334">
    <w:name w:val="B99A8AA7A19D4D73AE6349C708C68334"/>
    <w:rsid w:val="00D32138"/>
  </w:style>
  <w:style w:type="paragraph" w:customStyle="1" w:styleId="D2FFA3DA708D4EAD854366CF2E0DED49">
    <w:name w:val="D2FFA3DA708D4EAD854366CF2E0DED49"/>
    <w:rsid w:val="00D32138"/>
  </w:style>
  <w:style w:type="paragraph" w:customStyle="1" w:styleId="86A94FBF70F64077B47AC0249372B8C8">
    <w:name w:val="86A94FBF70F64077B47AC0249372B8C8"/>
    <w:rsid w:val="00D32138"/>
  </w:style>
  <w:style w:type="paragraph" w:customStyle="1" w:styleId="6DEB6F900D814B72839AA48FD7FEE0CE">
    <w:name w:val="6DEB6F900D814B72839AA48FD7FEE0CE"/>
    <w:rsid w:val="00D32138"/>
  </w:style>
  <w:style w:type="paragraph" w:customStyle="1" w:styleId="0AF3189B812C47B6B12D815A77E2499E">
    <w:name w:val="0AF3189B812C47B6B12D815A77E2499E"/>
    <w:rsid w:val="00D32138"/>
  </w:style>
  <w:style w:type="paragraph" w:customStyle="1" w:styleId="5DDBEBAD7E224B3881D4F5CD7575203B">
    <w:name w:val="5DDBEBAD7E224B3881D4F5CD7575203B"/>
    <w:rsid w:val="00D32138"/>
  </w:style>
  <w:style w:type="paragraph" w:customStyle="1" w:styleId="9E49B32CA14B483EA5230646C120194E">
    <w:name w:val="9E49B32CA14B483EA5230646C120194E"/>
    <w:rsid w:val="00D32138"/>
  </w:style>
  <w:style w:type="paragraph" w:customStyle="1" w:styleId="5CCB6B4119374750ADE46C0E3971CE30">
    <w:name w:val="5CCB6B4119374750ADE46C0E3971CE30"/>
    <w:rsid w:val="00D32138"/>
  </w:style>
  <w:style w:type="paragraph" w:customStyle="1" w:styleId="8B2929AE63084BD48815BBA05FD25111">
    <w:name w:val="8B2929AE63084BD48815BBA05FD25111"/>
    <w:rsid w:val="00D32138"/>
  </w:style>
  <w:style w:type="paragraph" w:customStyle="1" w:styleId="AB10381328D4412F98A5C44834560F76">
    <w:name w:val="AB10381328D4412F98A5C44834560F76"/>
    <w:rsid w:val="00D32138"/>
  </w:style>
  <w:style w:type="paragraph" w:customStyle="1" w:styleId="7E18C41F41A5403496A226388E8817D0">
    <w:name w:val="7E18C41F41A5403496A226388E8817D0"/>
    <w:rsid w:val="00D32138"/>
  </w:style>
  <w:style w:type="paragraph" w:customStyle="1" w:styleId="0C72AB932DC743E8B0C815F68E4A6D82">
    <w:name w:val="0C72AB932DC743E8B0C815F68E4A6D82"/>
    <w:rsid w:val="00D32138"/>
  </w:style>
  <w:style w:type="paragraph" w:customStyle="1" w:styleId="6369B064DA344356A8095C943484C78B">
    <w:name w:val="6369B064DA344356A8095C943484C78B"/>
    <w:rsid w:val="00D32138"/>
  </w:style>
  <w:style w:type="paragraph" w:customStyle="1" w:styleId="E19E30B745344647B16B94E48C40EFAE">
    <w:name w:val="E19E30B745344647B16B94E48C40EFAE"/>
    <w:rsid w:val="00D32138"/>
  </w:style>
  <w:style w:type="paragraph" w:customStyle="1" w:styleId="24083BA4F20D43839271EBBB0BBAC8C1">
    <w:name w:val="24083BA4F20D43839271EBBB0BBAC8C1"/>
    <w:rsid w:val="00D32138"/>
  </w:style>
  <w:style w:type="paragraph" w:customStyle="1" w:styleId="8CA5C2E7B0164F3B8687020F2924BABB">
    <w:name w:val="8CA5C2E7B0164F3B8687020F2924BABB"/>
    <w:rsid w:val="00D32138"/>
  </w:style>
  <w:style w:type="paragraph" w:customStyle="1" w:styleId="F9B04A1686A54D31BA7674CEA111ED0C">
    <w:name w:val="F9B04A1686A54D31BA7674CEA111ED0C"/>
    <w:rsid w:val="00D32138"/>
  </w:style>
  <w:style w:type="paragraph" w:customStyle="1" w:styleId="608F2470C9B4414B97CC5E7FBA338CD8">
    <w:name w:val="608F2470C9B4414B97CC5E7FBA338CD8"/>
    <w:rsid w:val="00AC5917"/>
  </w:style>
  <w:style w:type="paragraph" w:customStyle="1" w:styleId="E4B77B2767F441878A77C8710BCB6B6F">
    <w:name w:val="E4B77B2767F441878A77C8710BCB6B6F"/>
    <w:rsid w:val="00AC5917"/>
  </w:style>
  <w:style w:type="paragraph" w:customStyle="1" w:styleId="B703019CDD404EC3A222A9C83E0E6C8C">
    <w:name w:val="B703019CDD404EC3A222A9C83E0E6C8C"/>
    <w:rsid w:val="00AC5917"/>
  </w:style>
  <w:style w:type="paragraph" w:customStyle="1" w:styleId="1249D9A62D944E758085033A40F6F4F9">
    <w:name w:val="1249D9A62D944E758085033A40F6F4F9"/>
    <w:rsid w:val="00AC5917"/>
  </w:style>
  <w:style w:type="paragraph" w:customStyle="1" w:styleId="B2845047D3964526865D65223194369D">
    <w:name w:val="B2845047D3964526865D65223194369D"/>
    <w:rsid w:val="00AC5917"/>
  </w:style>
  <w:style w:type="paragraph" w:customStyle="1" w:styleId="8FFAC0171D0E4BE5A058A98B3C90A070">
    <w:name w:val="8FFAC0171D0E4BE5A058A98B3C90A070"/>
    <w:rsid w:val="00AC5917"/>
  </w:style>
  <w:style w:type="paragraph" w:customStyle="1" w:styleId="B608881117E44AC3BD4407997335EEDF">
    <w:name w:val="B608881117E44AC3BD4407997335EEDF"/>
    <w:rsid w:val="00AC5917"/>
  </w:style>
  <w:style w:type="paragraph" w:customStyle="1" w:styleId="FE3705F28E41469AA9DD64CDB170DA9A">
    <w:name w:val="FE3705F28E41469AA9DD64CDB170DA9A"/>
    <w:rsid w:val="00AC5917"/>
  </w:style>
  <w:style w:type="paragraph" w:customStyle="1" w:styleId="6E560E6777BB423790ADA1FC98DDAF81">
    <w:name w:val="6E560E6777BB423790ADA1FC98DDAF81"/>
    <w:rsid w:val="00AC5917"/>
  </w:style>
  <w:style w:type="paragraph" w:customStyle="1" w:styleId="285D2177F1D14DDFBAA026913D25DFEE">
    <w:name w:val="285D2177F1D14DDFBAA026913D25DFEE"/>
    <w:rsid w:val="00AC5917"/>
  </w:style>
  <w:style w:type="paragraph" w:customStyle="1" w:styleId="4F2A7F02DCA14CBEACF3B097799BF4C9">
    <w:name w:val="4F2A7F02DCA14CBEACF3B097799BF4C9"/>
    <w:rsid w:val="00AC5917"/>
  </w:style>
  <w:style w:type="paragraph" w:customStyle="1" w:styleId="EA21ACF5AD1A436F94251668F9F23BF0">
    <w:name w:val="EA21ACF5AD1A436F94251668F9F23BF0"/>
    <w:rsid w:val="00AC5917"/>
  </w:style>
  <w:style w:type="paragraph" w:customStyle="1" w:styleId="E8BBA01BEDBC47A9BEE40C77EE5B97AF">
    <w:name w:val="E8BBA01BEDBC47A9BEE40C77EE5B97AF"/>
    <w:rsid w:val="00AC5917"/>
  </w:style>
  <w:style w:type="paragraph" w:customStyle="1" w:styleId="58C0865E893046F08832D52EE7301AF2">
    <w:name w:val="58C0865E893046F08832D52EE7301AF2"/>
    <w:rsid w:val="00AC5917"/>
  </w:style>
  <w:style w:type="paragraph" w:customStyle="1" w:styleId="DC4C109D946C45B68EFE44F3DE3ACFA9">
    <w:name w:val="DC4C109D946C45B68EFE44F3DE3ACFA9"/>
    <w:rsid w:val="00AC5917"/>
  </w:style>
  <w:style w:type="paragraph" w:customStyle="1" w:styleId="BB98FC63747F4E1ABA17323058820902">
    <w:name w:val="BB98FC63747F4E1ABA17323058820902"/>
    <w:rsid w:val="00AC5917"/>
  </w:style>
  <w:style w:type="paragraph" w:customStyle="1" w:styleId="A97D9E0013E54DA89631D465E3C294E1">
    <w:name w:val="A97D9E0013E54DA89631D465E3C294E1"/>
    <w:rsid w:val="00AC5917"/>
  </w:style>
  <w:style w:type="paragraph" w:customStyle="1" w:styleId="891BF2996ADD4389BC8349B146287B89">
    <w:name w:val="891BF2996ADD4389BC8349B146287B89"/>
    <w:rsid w:val="00AC5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AF8E9-DB93-4417-9C30-4E606234D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4965</Words>
  <Characters>26817</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2022-09-13T20:02:00Z</dcterms:created>
  <dcterms:modified xsi:type="dcterms:W3CDTF">2022-09-21T14:22:00Z</dcterms:modified>
</cp:coreProperties>
</file>