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6956F9" w:rsidRDefault="00E87705" w:rsidP="00E87705">
      <w:pPr>
        <w:pStyle w:val="Ttulo1"/>
        <w:rPr>
          <w:b/>
          <w:szCs w:val="24"/>
        </w:rPr>
      </w:pPr>
      <w:r w:rsidRPr="006956F9">
        <w:rPr>
          <w:b/>
          <w:szCs w:val="24"/>
        </w:rPr>
        <w:t>CONTRATO Nº</w:t>
      </w:r>
      <w:r w:rsidR="00455A0D" w:rsidRPr="006956F9">
        <w:rPr>
          <w:b/>
          <w:szCs w:val="24"/>
        </w:rPr>
        <w:t xml:space="preserve"> </w:t>
      </w:r>
      <w:r w:rsidR="00C84031">
        <w:rPr>
          <w:b/>
          <w:szCs w:val="24"/>
        </w:rPr>
        <w:t>0</w:t>
      </w:r>
      <w:r w:rsidR="008C3D50">
        <w:rPr>
          <w:b/>
          <w:szCs w:val="24"/>
        </w:rPr>
        <w:t>73</w:t>
      </w:r>
      <w:r w:rsidR="00C84031">
        <w:rPr>
          <w:b/>
          <w:szCs w:val="24"/>
        </w:rPr>
        <w:t>/2022</w:t>
      </w:r>
    </w:p>
    <w:p w:rsidR="00E87705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6956F9">
        <w:rPr>
          <w:b/>
          <w:sz w:val="24"/>
          <w:szCs w:val="24"/>
        </w:rPr>
        <w:t>Ref.: Dispensa de Licitação – Art. 24, X da Lei 8.666/93.</w:t>
      </w:r>
    </w:p>
    <w:p w:rsidR="006956F9" w:rsidRPr="006956F9" w:rsidRDefault="006956F9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6956F9" w:rsidRDefault="00E87705" w:rsidP="00E87705">
      <w:pPr>
        <w:pStyle w:val="Legenda"/>
        <w:jc w:val="center"/>
        <w:rPr>
          <w:b/>
        </w:rPr>
      </w:pPr>
      <w:r w:rsidRPr="006956F9">
        <w:rPr>
          <w:b/>
        </w:rPr>
        <w:t>CONTRATO DE LOCAÇÃO</w:t>
      </w:r>
    </w:p>
    <w:p w:rsidR="00DB7A0B" w:rsidRPr="006956F9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 w:val="24"/>
          <w:szCs w:val="24"/>
        </w:rPr>
      </w:pPr>
    </w:p>
    <w:p w:rsidR="00991628" w:rsidRPr="006956F9" w:rsidRDefault="00DF17D7" w:rsidP="006956F9">
      <w:pPr>
        <w:pStyle w:val="Corpodetexto"/>
        <w:spacing w:line="200" w:lineRule="atLeast"/>
        <w:ind w:left="3686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CONTRATO DE LOCAÇÃO D</w:t>
      </w:r>
      <w:r w:rsidR="008C3D50">
        <w:rPr>
          <w:b/>
          <w:bCs/>
          <w:color w:val="auto"/>
          <w:sz w:val="24"/>
          <w:szCs w:val="24"/>
        </w:rPr>
        <w:t>E</w:t>
      </w:r>
      <w:r w:rsidR="008C3D50">
        <w:rPr>
          <w:b/>
          <w:bCs/>
          <w:color w:val="auto"/>
          <w:sz w:val="24"/>
          <w:szCs w:val="24"/>
        </w:rPr>
        <w:br/>
        <w:t>SALA COMERCIAL SITUADA N</w:t>
      </w:r>
      <w:r w:rsidR="0005341C" w:rsidRPr="006956F9">
        <w:rPr>
          <w:b/>
          <w:bCs/>
          <w:color w:val="auto"/>
          <w:sz w:val="24"/>
          <w:szCs w:val="24"/>
        </w:rPr>
        <w:t>O</w:t>
      </w:r>
      <w:r w:rsidRPr="006956F9">
        <w:rPr>
          <w:b/>
          <w:bCs/>
          <w:color w:val="auto"/>
          <w:sz w:val="24"/>
          <w:szCs w:val="24"/>
        </w:rPr>
        <w:t xml:space="preserve"> IMÓVEL LOCALIZADO NA </w:t>
      </w:r>
      <w:r w:rsidR="000406EE" w:rsidRPr="006956F9">
        <w:rPr>
          <w:b/>
          <w:bCs/>
          <w:color w:val="auto"/>
          <w:sz w:val="24"/>
          <w:szCs w:val="24"/>
        </w:rPr>
        <w:t>AVENIDA PREFEITO BENEDICTO COUBE DE CARVALHO, Nº 538, CENTRO</w:t>
      </w:r>
      <w:r w:rsidRPr="006956F9">
        <w:rPr>
          <w:b/>
          <w:bCs/>
          <w:color w:val="auto"/>
          <w:sz w:val="24"/>
          <w:szCs w:val="24"/>
        </w:rPr>
        <w:t xml:space="preserve">, BOM JARDIM/RJ, QUE ENTRE SI FAZEM COMO LOCADOR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b/>
          <w:bCs/>
          <w:color w:val="auto"/>
          <w:sz w:val="24"/>
          <w:szCs w:val="24"/>
        </w:rPr>
        <w:t xml:space="preserve"> E COMO LOCATÁRIO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Pr="006956F9">
        <w:rPr>
          <w:b/>
          <w:bCs/>
          <w:color w:val="auto"/>
          <w:sz w:val="24"/>
          <w:szCs w:val="24"/>
        </w:rPr>
        <w:t>.</w:t>
      </w:r>
    </w:p>
    <w:p w:rsidR="00C54D74" w:rsidRPr="006956F9" w:rsidRDefault="00C54D74" w:rsidP="00DB7A0B">
      <w:pPr>
        <w:pStyle w:val="Corpodetexto"/>
        <w:spacing w:line="200" w:lineRule="atLeast"/>
        <w:ind w:left="4595"/>
        <w:rPr>
          <w:color w:val="auto"/>
          <w:sz w:val="24"/>
          <w:szCs w:val="24"/>
        </w:rPr>
      </w:pPr>
    </w:p>
    <w:p w:rsidR="0005341C" w:rsidRPr="006956F9" w:rsidRDefault="00874847" w:rsidP="006956F9">
      <w:pPr>
        <w:pStyle w:val="Corpodetexto"/>
        <w:spacing w:line="200" w:lineRule="atLeast"/>
        <w:rPr>
          <w:b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Pelo </w:t>
      </w:r>
      <w:r w:rsidRPr="006956F9">
        <w:rPr>
          <w:sz w:val="24"/>
          <w:szCs w:val="24"/>
        </w:rPr>
        <w:t xml:space="preserve">presente instrumento de locação de um lado denominado </w:t>
      </w:r>
      <w:r w:rsidR="006956F9" w:rsidRPr="006956F9">
        <w:rPr>
          <w:b/>
          <w:sz w:val="24"/>
          <w:szCs w:val="24"/>
        </w:rPr>
        <w:t>LOCADOR</w:t>
      </w:r>
      <w:r w:rsidRPr="006956F9">
        <w:rPr>
          <w:b/>
          <w:sz w:val="24"/>
          <w:szCs w:val="24"/>
        </w:rPr>
        <w:t xml:space="preserve">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sz w:val="24"/>
          <w:szCs w:val="24"/>
        </w:rPr>
        <w:t xml:space="preserve">, brasileiro, </w:t>
      </w:r>
      <w:r w:rsidR="00455A0D" w:rsidRPr="006956F9">
        <w:rPr>
          <w:sz w:val="24"/>
          <w:szCs w:val="24"/>
        </w:rPr>
        <w:t xml:space="preserve">filho de </w:t>
      </w:r>
      <w:r w:rsidR="000406EE" w:rsidRPr="006956F9">
        <w:rPr>
          <w:sz w:val="24"/>
          <w:szCs w:val="24"/>
        </w:rPr>
        <w:t xml:space="preserve">José Joaquim Gomes dos Santos e de Terezinha Fernandes Santos, nascido aos 16/03/1980, natural do Estado do Rio de Janeiro, divorciado, veterinário, </w:t>
      </w:r>
      <w:r w:rsidRPr="006956F9">
        <w:rPr>
          <w:sz w:val="24"/>
          <w:szCs w:val="24"/>
        </w:rPr>
        <w:t xml:space="preserve">portador da carteira </w:t>
      </w:r>
      <w:r w:rsidR="000406EE" w:rsidRPr="006956F9">
        <w:rPr>
          <w:sz w:val="24"/>
          <w:szCs w:val="24"/>
        </w:rPr>
        <w:t>Nacional de Habilitação – CNH nº 00460078350, expedida pelo DETRAN/RJ em 13/12/2017 e inscrito no CPF sob o nº 086.551.827-02, residente e domiciliado na Av. Presidente Tancredo Neves, nº 50, Centro, Bom Jardim/RJ</w:t>
      </w:r>
      <w:r w:rsidR="00DF17D7" w:rsidRPr="006956F9">
        <w:rPr>
          <w:bCs/>
          <w:color w:val="auto"/>
          <w:sz w:val="24"/>
          <w:szCs w:val="24"/>
        </w:rPr>
        <w:t xml:space="preserve">, e de outro denominado </w:t>
      </w:r>
      <w:r w:rsidR="0005341C" w:rsidRPr="006956F9">
        <w:rPr>
          <w:b/>
          <w:bCs/>
          <w:color w:val="auto"/>
          <w:sz w:val="24"/>
          <w:szCs w:val="24"/>
        </w:rPr>
        <w:t>LOCATÁRIO</w:t>
      </w:r>
      <w:r w:rsidR="0005341C" w:rsidRPr="006956F9">
        <w:rPr>
          <w:bCs/>
          <w:color w:val="auto"/>
          <w:sz w:val="24"/>
          <w:szCs w:val="24"/>
        </w:rPr>
        <w:t xml:space="preserve">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="0005341C" w:rsidRPr="006956F9">
        <w:rPr>
          <w:bCs/>
          <w:color w:val="auto"/>
          <w:sz w:val="24"/>
          <w:szCs w:val="24"/>
        </w:rPr>
        <w:t xml:space="preserve">, pessoa jurídica de direito público, sito na Praça Governador Roberto Silveira, 144 – Centro – Bom Jardim / RJ, inscrita no C.N.P.J. </w:t>
      </w:r>
      <w:proofErr w:type="gramStart"/>
      <w:r w:rsidR="0005341C" w:rsidRPr="006956F9">
        <w:rPr>
          <w:bCs/>
          <w:color w:val="auto"/>
          <w:sz w:val="24"/>
          <w:szCs w:val="24"/>
        </w:rPr>
        <w:t>sob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o nº 28.561.041/0001-76, neste ato representado pelo Exmo. </w:t>
      </w:r>
      <w:proofErr w:type="gramStart"/>
      <w:r w:rsidR="0005341C" w:rsidRPr="006956F9">
        <w:rPr>
          <w:bCs/>
          <w:color w:val="auto"/>
          <w:sz w:val="24"/>
          <w:szCs w:val="24"/>
        </w:rPr>
        <w:t>Sr.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Prefeito </w:t>
      </w:r>
      <w:r w:rsidR="0005341C" w:rsidRPr="006956F9">
        <w:rPr>
          <w:b/>
          <w:bCs/>
          <w:color w:val="auto"/>
          <w:sz w:val="24"/>
          <w:szCs w:val="24"/>
        </w:rPr>
        <w:t>PAULO VIEIRA DE BARROS</w:t>
      </w:r>
      <w:r w:rsidR="0005341C" w:rsidRPr="006956F9">
        <w:rPr>
          <w:bCs/>
          <w:color w:val="auto"/>
          <w:sz w:val="24"/>
          <w:szCs w:val="24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8C3D50">
        <w:rPr>
          <w:bCs/>
          <w:color w:val="auto"/>
          <w:sz w:val="24"/>
          <w:szCs w:val="24"/>
        </w:rPr>
        <w:t>2.709</w:t>
      </w:r>
      <w:r w:rsidR="0005341C" w:rsidRPr="006956F9">
        <w:rPr>
          <w:bCs/>
          <w:color w:val="auto"/>
          <w:sz w:val="24"/>
          <w:szCs w:val="24"/>
        </w:rPr>
        <w:t xml:space="preserve">, de </w:t>
      </w:r>
      <w:r w:rsidR="008C3D50">
        <w:rPr>
          <w:bCs/>
          <w:color w:val="auto"/>
          <w:sz w:val="24"/>
          <w:szCs w:val="24"/>
        </w:rPr>
        <w:t>09/05/2022</w:t>
      </w:r>
      <w:r w:rsidR="0005341C" w:rsidRPr="006956F9">
        <w:rPr>
          <w:bCs/>
          <w:color w:val="auto"/>
          <w:sz w:val="24"/>
          <w:szCs w:val="24"/>
        </w:rPr>
        <w:t xml:space="preserve">, em nome da Secretaria Municipal de Governo,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DB7A0B" w:rsidRPr="006956F9" w:rsidRDefault="00DB7A0B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PRI</w:t>
      </w:r>
      <w:r w:rsidR="00E87705" w:rsidRPr="006956F9">
        <w:rPr>
          <w:b/>
          <w:bCs/>
          <w:color w:val="auto"/>
          <w:sz w:val="24"/>
          <w:szCs w:val="24"/>
        </w:rPr>
        <w:t xml:space="preserve">MEIRA – OBJETO </w:t>
      </w:r>
    </w:p>
    <w:p w:rsidR="00081B6B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color w:val="auto"/>
          <w:sz w:val="24"/>
          <w:szCs w:val="24"/>
        </w:rPr>
        <w:t xml:space="preserve">O objeto da presente locação é </w:t>
      </w:r>
      <w:r w:rsidR="008C3D50">
        <w:rPr>
          <w:color w:val="auto"/>
          <w:sz w:val="24"/>
          <w:szCs w:val="24"/>
        </w:rPr>
        <w:t>a sala comercial localizada n</w:t>
      </w:r>
      <w:r w:rsidRPr="006956F9">
        <w:rPr>
          <w:color w:val="auto"/>
          <w:sz w:val="24"/>
          <w:szCs w:val="24"/>
        </w:rPr>
        <w:t>o imóvel localizado na</w:t>
      </w:r>
      <w:r w:rsidR="00455A0D" w:rsidRPr="006956F9">
        <w:rPr>
          <w:bCs/>
          <w:color w:val="auto"/>
          <w:sz w:val="24"/>
          <w:szCs w:val="24"/>
        </w:rPr>
        <w:t xml:space="preserve"> Avenida Prefeito </w:t>
      </w:r>
      <w:proofErr w:type="spellStart"/>
      <w:r w:rsidR="00455A0D" w:rsidRPr="006956F9">
        <w:rPr>
          <w:bCs/>
          <w:color w:val="auto"/>
          <w:sz w:val="24"/>
          <w:szCs w:val="24"/>
        </w:rPr>
        <w:t>Benedicto</w:t>
      </w:r>
      <w:proofErr w:type="spellEnd"/>
      <w:r w:rsidR="00455A0D" w:rsidRPr="006956F9">
        <w:rPr>
          <w:bCs/>
          <w:color w:val="auto"/>
          <w:sz w:val="24"/>
          <w:szCs w:val="24"/>
        </w:rPr>
        <w:t xml:space="preserve"> Coube de Carvalho, nº 538, Centro, Bom Jardim/RJ</w:t>
      </w:r>
      <w:r w:rsidRPr="006956F9">
        <w:rPr>
          <w:color w:val="auto"/>
          <w:sz w:val="24"/>
          <w:szCs w:val="24"/>
        </w:rPr>
        <w:t>, conforme laudo de avaliação</w:t>
      </w:r>
      <w:r w:rsidR="006956F9" w:rsidRPr="006956F9">
        <w:rPr>
          <w:color w:val="auto"/>
          <w:sz w:val="24"/>
          <w:szCs w:val="24"/>
        </w:rPr>
        <w:t>.</w:t>
      </w:r>
    </w:p>
    <w:p w:rsidR="00DF17D7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DB7A0B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SEGUNDA </w:t>
      </w:r>
      <w:r w:rsidR="00E87705" w:rsidRPr="006956F9">
        <w:rPr>
          <w:b/>
          <w:bCs/>
          <w:color w:val="auto"/>
          <w:sz w:val="24"/>
          <w:szCs w:val="24"/>
        </w:rPr>
        <w:t xml:space="preserve">– DA DESTINAÇÃO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imóvel destina-se </w:t>
      </w:r>
      <w:r w:rsidR="0005341C" w:rsidRPr="006956F9">
        <w:rPr>
          <w:bCs/>
          <w:color w:val="auto"/>
          <w:sz w:val="24"/>
          <w:szCs w:val="24"/>
        </w:rPr>
        <w:t>a</w:t>
      </w:r>
      <w:r w:rsidR="008C3D50">
        <w:rPr>
          <w:bCs/>
          <w:color w:val="auto"/>
          <w:sz w:val="24"/>
          <w:szCs w:val="24"/>
        </w:rPr>
        <w:t xml:space="preserve"> ampliação n</w:t>
      </w:r>
      <w:r w:rsidR="0005341C" w:rsidRPr="006956F9">
        <w:rPr>
          <w:bCs/>
          <w:color w:val="auto"/>
          <w:sz w:val="24"/>
          <w:szCs w:val="24"/>
        </w:rPr>
        <w:t xml:space="preserve">o desenvolvimento de atividades educacionais, desenvolvidas pela FAETEC, referentes ao Centro de Educação Tecnológica e Profissionalizante, ficando proibido qualquer outro ramo, uso ou </w:t>
      </w:r>
      <w:r w:rsidR="0005341C" w:rsidRPr="006956F9">
        <w:rPr>
          <w:bCs/>
          <w:color w:val="auto"/>
          <w:sz w:val="24"/>
          <w:szCs w:val="24"/>
        </w:rPr>
        <w:lastRenderedPageBreak/>
        <w:t>destinação, sem aut</w:t>
      </w:r>
      <w:r w:rsidR="0054615C" w:rsidRPr="006956F9">
        <w:rPr>
          <w:bCs/>
          <w:color w:val="auto"/>
          <w:sz w:val="24"/>
          <w:szCs w:val="24"/>
        </w:rPr>
        <w:t>orização por escrito do LOCADOR</w:t>
      </w:r>
      <w:r w:rsidRPr="006956F9">
        <w:rPr>
          <w:bCs/>
          <w:color w:val="auto"/>
          <w:sz w:val="24"/>
          <w:szCs w:val="24"/>
        </w:rPr>
        <w:t xml:space="preserve">, não podendo nele guardar materiais inflamáveis, corrosivos, </w:t>
      </w:r>
      <w:proofErr w:type="gramStart"/>
      <w:r w:rsidRPr="006956F9">
        <w:rPr>
          <w:bCs/>
          <w:color w:val="auto"/>
          <w:sz w:val="24"/>
          <w:szCs w:val="24"/>
        </w:rPr>
        <w:t>explosivos ou de qualquer forma perigosas, prejudiciais ou incômodos</w:t>
      </w:r>
      <w:proofErr w:type="gramEnd"/>
      <w:r w:rsidRPr="006956F9">
        <w:rPr>
          <w:bCs/>
          <w:color w:val="auto"/>
          <w:sz w:val="24"/>
          <w:szCs w:val="24"/>
        </w:rPr>
        <w:t>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color w:val="auto"/>
          <w:sz w:val="24"/>
          <w:szCs w:val="24"/>
        </w:rPr>
        <w:t>Parágrafo Único-</w:t>
      </w:r>
      <w:r w:rsidRPr="006956F9">
        <w:rPr>
          <w:color w:val="auto"/>
          <w:sz w:val="24"/>
          <w:szCs w:val="24"/>
        </w:rPr>
        <w:t xml:space="preserve"> Fica proibida a cessão, transferência, comodato ou empréstimo, total ou parcial, temporário ou definitivo do objeto do presente contrato.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TERCEIRA – PRAZO</w:t>
      </w:r>
    </w:p>
    <w:p w:rsidR="00E87705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presente Contrato vigorará</w:t>
      </w:r>
      <w:r w:rsidR="00E87705" w:rsidRPr="006956F9">
        <w:rPr>
          <w:bCs/>
          <w:color w:val="auto"/>
          <w:sz w:val="24"/>
          <w:szCs w:val="24"/>
        </w:rPr>
        <w:t xml:space="preserve"> pelo período de </w:t>
      </w:r>
      <w:r w:rsidR="008C3D50">
        <w:rPr>
          <w:bCs/>
          <w:color w:val="auto"/>
          <w:sz w:val="24"/>
          <w:szCs w:val="24"/>
        </w:rPr>
        <w:t>mai</w:t>
      </w:r>
      <w:r w:rsidR="00455A0D" w:rsidRPr="006956F9">
        <w:rPr>
          <w:bCs/>
          <w:color w:val="auto"/>
          <w:sz w:val="24"/>
          <w:szCs w:val="24"/>
        </w:rPr>
        <w:t>o</w:t>
      </w:r>
      <w:r w:rsidR="00E87705" w:rsidRPr="006956F9">
        <w:rPr>
          <w:bCs/>
          <w:color w:val="auto"/>
          <w:sz w:val="24"/>
          <w:szCs w:val="24"/>
        </w:rPr>
        <w:t xml:space="preserve">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 a 31 de dezembro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Primeiro - </w:t>
      </w:r>
      <w:r w:rsidRPr="006956F9">
        <w:rPr>
          <w:bCs/>
          <w:color w:val="auto"/>
          <w:sz w:val="24"/>
          <w:szCs w:val="24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Segundo - </w:t>
      </w:r>
      <w:r w:rsidRPr="006956F9">
        <w:rPr>
          <w:bCs/>
          <w:color w:val="auto"/>
          <w:sz w:val="24"/>
          <w:szCs w:val="24"/>
        </w:rPr>
        <w:t>Os prazos de vigência e de execução poderão ser prorrogados nas hipóteses previstas em lei, até o limite legal permitido, mediante acordo entre as partes.</w:t>
      </w:r>
    </w:p>
    <w:p w:rsidR="006956F9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QUARTA – DO VALOR</w:t>
      </w:r>
    </w:p>
    <w:p w:rsidR="00DF17D7" w:rsidRPr="006956F9" w:rsidRDefault="00081B6B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aluguel da presente locação é de R</w:t>
      </w:r>
      <w:r w:rsidRPr="00C84031">
        <w:rPr>
          <w:bCs/>
          <w:color w:val="auto"/>
          <w:sz w:val="24"/>
          <w:szCs w:val="24"/>
        </w:rPr>
        <w:t>$</w:t>
      </w:r>
      <w:r w:rsidR="008C3D50">
        <w:rPr>
          <w:bCs/>
          <w:color w:val="auto"/>
          <w:sz w:val="24"/>
          <w:szCs w:val="24"/>
        </w:rPr>
        <w:t>8</w:t>
      </w:r>
      <w:r w:rsidR="00455A0D" w:rsidRPr="00C84031">
        <w:rPr>
          <w:bCs/>
          <w:color w:val="auto"/>
          <w:sz w:val="24"/>
          <w:szCs w:val="24"/>
        </w:rPr>
        <w:t>00,00</w:t>
      </w:r>
      <w:r w:rsidR="00C84031" w:rsidRPr="00C84031">
        <w:rPr>
          <w:bCs/>
          <w:color w:val="auto"/>
          <w:sz w:val="24"/>
          <w:szCs w:val="24"/>
        </w:rPr>
        <w:t xml:space="preserve"> (</w:t>
      </w:r>
      <w:r w:rsidR="008C3D50">
        <w:rPr>
          <w:bCs/>
          <w:color w:val="auto"/>
          <w:sz w:val="24"/>
          <w:szCs w:val="24"/>
        </w:rPr>
        <w:t>oitocentos</w:t>
      </w:r>
      <w:r w:rsidR="0005341C" w:rsidRPr="00C84031">
        <w:rPr>
          <w:bCs/>
          <w:color w:val="auto"/>
          <w:sz w:val="24"/>
          <w:szCs w:val="24"/>
        </w:rPr>
        <w:t xml:space="preserve"> </w:t>
      </w:r>
      <w:r w:rsidR="00C84031" w:rsidRPr="00C84031">
        <w:rPr>
          <w:bCs/>
          <w:color w:val="auto"/>
          <w:sz w:val="24"/>
          <w:szCs w:val="24"/>
        </w:rPr>
        <w:t>reais</w:t>
      </w:r>
      <w:r w:rsidR="00DF17D7" w:rsidRPr="006956F9">
        <w:rPr>
          <w:bCs/>
          <w:color w:val="auto"/>
          <w:sz w:val="24"/>
          <w:szCs w:val="24"/>
        </w:rPr>
        <w:t>), que será pago até o dia 10 (dez) de cada mês vencido.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 xml:space="preserve">O pagamento acima referido terá carência de </w:t>
      </w:r>
      <w:proofErr w:type="gramStart"/>
      <w:r w:rsidRPr="006956F9">
        <w:rPr>
          <w:bCs/>
          <w:color w:val="auto"/>
          <w:sz w:val="24"/>
          <w:szCs w:val="24"/>
        </w:rPr>
        <w:t>5</w:t>
      </w:r>
      <w:proofErr w:type="gramEnd"/>
      <w:r w:rsidRPr="006956F9">
        <w:rPr>
          <w:bCs/>
          <w:color w:val="auto"/>
          <w:sz w:val="24"/>
          <w:szCs w:val="24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QUINTA – DOTAÇÃO ORÇAMENTÁRIA </w:t>
      </w:r>
    </w:p>
    <w:p w:rsidR="004C72C1" w:rsidRPr="006956F9" w:rsidRDefault="00854CCD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C84031">
        <w:rPr>
          <w:bCs/>
          <w:color w:val="auto"/>
          <w:sz w:val="24"/>
          <w:szCs w:val="24"/>
        </w:rPr>
        <w:t xml:space="preserve">O crédito pelo qual correrá a despesa da execução deste Contrato está previsto no Programa de Trabalho </w:t>
      </w:r>
      <w:proofErr w:type="gramStart"/>
      <w:r w:rsidR="0005341C" w:rsidRPr="00C84031">
        <w:rPr>
          <w:bCs/>
          <w:color w:val="auto"/>
          <w:sz w:val="24"/>
          <w:szCs w:val="24"/>
        </w:rPr>
        <w:t>2200.0412201122.169</w:t>
      </w:r>
      <w:r w:rsidRPr="00C84031">
        <w:rPr>
          <w:bCs/>
          <w:color w:val="auto"/>
          <w:sz w:val="24"/>
          <w:szCs w:val="24"/>
        </w:rPr>
        <w:t xml:space="preserve"> ,</w:t>
      </w:r>
      <w:proofErr w:type="gramEnd"/>
      <w:r w:rsidRPr="00C84031">
        <w:rPr>
          <w:bCs/>
          <w:color w:val="auto"/>
          <w:sz w:val="24"/>
          <w:szCs w:val="24"/>
        </w:rPr>
        <w:t xml:space="preserve"> Natureza da Despesa 3390.36.00, conta nº </w:t>
      </w:r>
      <w:r w:rsidR="00C84031" w:rsidRPr="00C84031">
        <w:rPr>
          <w:bCs/>
          <w:color w:val="auto"/>
          <w:sz w:val="24"/>
          <w:szCs w:val="24"/>
        </w:rPr>
        <w:t>49</w:t>
      </w:r>
      <w:r w:rsidR="0005341C" w:rsidRPr="00C84031">
        <w:rPr>
          <w:bCs/>
          <w:color w:val="auto"/>
          <w:sz w:val="24"/>
          <w:szCs w:val="24"/>
        </w:rPr>
        <w:t>7.</w:t>
      </w:r>
    </w:p>
    <w:p w:rsidR="00854CCD" w:rsidRPr="006956F9" w:rsidRDefault="00854CCD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SEXTA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OBRIGAÇÕES</w:t>
      </w:r>
      <w:proofErr w:type="gramStart"/>
      <w:r w:rsidRPr="006956F9">
        <w:rPr>
          <w:b/>
          <w:bCs/>
          <w:color w:val="auto"/>
          <w:sz w:val="24"/>
          <w:szCs w:val="24"/>
        </w:rPr>
        <w:t xml:space="preserve">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proofErr w:type="gramEnd"/>
      <w:r w:rsidRPr="006956F9">
        <w:rPr>
          <w:bCs/>
          <w:color w:val="auto"/>
          <w:sz w:val="24"/>
          <w:szCs w:val="24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Enquanto durar a locação, o LOCATÁRIO poderá defender o imóvel como se fosse o proprietário.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 se obriga a devolver o imóvel ao LOCADOR nas mesmas condições em que recebeu o imóvel.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SÉTIMA – DAS BENFEITORIAS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OITAVA – DA RESCISÃO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 O presente Contrato poderá ser rescindido nos casos seguintes: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a) por ato unilateral e escrito do LOCATÁRIO, nas situações previstas no artigo 78, da Lei nº 8.666/93, e suas alterações;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d) judicialmente, nos termos da legislação vigente.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NONA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PENALIDADES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CLAÚSULA DÉCIMA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DO REAJUSTE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PRIMEIRA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FORMALIDADES CONTRATUAIS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LOCADOR se obriga a cumprir e respeitar todas as normas, determinações e preceitos arrolados neste contrato e na Lei Federal nº 8.666/93, em especial nos arts. </w:t>
      </w:r>
      <w:proofErr w:type="gramStart"/>
      <w:r w:rsidRPr="006956F9">
        <w:rPr>
          <w:bCs/>
          <w:color w:val="auto"/>
          <w:sz w:val="24"/>
          <w:szCs w:val="24"/>
        </w:rPr>
        <w:t>58, 65</w:t>
      </w:r>
      <w:proofErr w:type="gramEnd"/>
      <w:r w:rsidRPr="006956F9">
        <w:rPr>
          <w:bCs/>
          <w:color w:val="auto"/>
          <w:sz w:val="24"/>
          <w:szCs w:val="24"/>
        </w:rPr>
        <w:t xml:space="preserve"> a 76, inclusive o reconhecimento de direitos da Administração, em caso de rescisão administrativa prevista nos arts. 77 e seguintes da mencionada Lei.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B2670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SEGUNDA -</w:t>
      </w:r>
      <w:r w:rsidR="00E87705" w:rsidRPr="006956F9">
        <w:rPr>
          <w:b/>
          <w:bCs/>
          <w:color w:val="auto"/>
          <w:sz w:val="24"/>
          <w:szCs w:val="24"/>
        </w:rPr>
        <w:t xml:space="preserve"> DA VISTORIA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TERCEIRA</w:t>
      </w:r>
      <w:r w:rsidR="00EB2670" w:rsidRPr="006956F9">
        <w:rPr>
          <w:b/>
          <w:bCs/>
          <w:color w:val="auto"/>
          <w:sz w:val="24"/>
          <w:szCs w:val="24"/>
        </w:rPr>
        <w:t xml:space="preserve"> - </w:t>
      </w:r>
      <w:r w:rsidRPr="006956F9">
        <w:rPr>
          <w:b/>
          <w:bCs/>
          <w:color w:val="auto"/>
          <w:sz w:val="24"/>
          <w:szCs w:val="24"/>
        </w:rPr>
        <w:t>DO FORO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presente Contrato rege-se pelas disposições da Lei nº 8.666, de 21.06.93, e suas alterações, pelos preceitos do Direito Público, </w:t>
      </w:r>
      <w:proofErr w:type="spellStart"/>
      <w:r w:rsidRPr="006956F9">
        <w:rPr>
          <w:bCs/>
          <w:color w:val="auto"/>
          <w:sz w:val="24"/>
          <w:szCs w:val="24"/>
        </w:rPr>
        <w:t>aplicando-se-lhe</w:t>
      </w:r>
      <w:proofErr w:type="spellEnd"/>
      <w:r w:rsidRPr="006956F9">
        <w:rPr>
          <w:bCs/>
          <w:color w:val="auto"/>
          <w:sz w:val="24"/>
          <w:szCs w:val="24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6956F9">
        <w:rPr>
          <w:bCs/>
          <w:color w:val="auto"/>
          <w:sz w:val="24"/>
          <w:szCs w:val="24"/>
        </w:rPr>
        <w:t>3</w:t>
      </w:r>
      <w:proofErr w:type="gramEnd"/>
      <w:r w:rsidRPr="006956F9">
        <w:rPr>
          <w:bCs/>
          <w:color w:val="auto"/>
          <w:sz w:val="24"/>
          <w:szCs w:val="24"/>
        </w:rPr>
        <w:t xml:space="preserve"> (três) vias de igual forma e conteúdo, juntamente com 2 (duas) testemunhas.</w:t>
      </w:r>
    </w:p>
    <w:p w:rsidR="006956F9" w:rsidRPr="006956F9" w:rsidRDefault="006956F9" w:rsidP="00E87705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6956F9" w:rsidRDefault="00AF07CC" w:rsidP="00DB7A0B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 w:rsidRPr="006956F9">
        <w:rPr>
          <w:color w:val="auto"/>
          <w:sz w:val="24"/>
          <w:szCs w:val="22"/>
        </w:rPr>
        <w:t>Bom Jardim/</w:t>
      </w:r>
      <w:r w:rsidR="006956F9" w:rsidRPr="006956F9">
        <w:rPr>
          <w:color w:val="auto"/>
          <w:sz w:val="24"/>
          <w:szCs w:val="22"/>
        </w:rPr>
        <w:t>RJ,</w:t>
      </w:r>
      <w:r w:rsidR="00DB7A0B" w:rsidRPr="006956F9">
        <w:rPr>
          <w:color w:val="auto"/>
          <w:sz w:val="24"/>
          <w:szCs w:val="22"/>
        </w:rPr>
        <w:t xml:space="preserve"> </w:t>
      </w:r>
      <w:r w:rsidR="008C3D50">
        <w:rPr>
          <w:color w:val="auto"/>
          <w:sz w:val="24"/>
          <w:szCs w:val="22"/>
        </w:rPr>
        <w:t>25</w:t>
      </w:r>
      <w:r w:rsidR="00C84031">
        <w:rPr>
          <w:color w:val="auto"/>
          <w:sz w:val="24"/>
          <w:szCs w:val="22"/>
        </w:rPr>
        <w:t xml:space="preserve"> de </w:t>
      </w:r>
      <w:r w:rsidR="008C3D50">
        <w:rPr>
          <w:color w:val="auto"/>
          <w:sz w:val="24"/>
          <w:szCs w:val="22"/>
        </w:rPr>
        <w:t>maio</w:t>
      </w:r>
      <w:bookmarkStart w:id="0" w:name="_GoBack"/>
      <w:bookmarkEnd w:id="0"/>
      <w:r w:rsidR="00C84031">
        <w:rPr>
          <w:color w:val="auto"/>
          <w:sz w:val="24"/>
          <w:szCs w:val="22"/>
        </w:rPr>
        <w:t xml:space="preserve"> de 2022.</w:t>
      </w:r>
      <w:r w:rsidR="00DB7A0B" w:rsidRPr="006956F9">
        <w:rPr>
          <w:color w:val="auto"/>
          <w:sz w:val="24"/>
          <w:szCs w:val="22"/>
        </w:rPr>
        <w:t xml:space="preserve"> </w:t>
      </w:r>
    </w:p>
    <w:p w:rsidR="00874847" w:rsidRPr="006956F9" w:rsidRDefault="00874847" w:rsidP="00455A0D">
      <w:pPr>
        <w:pStyle w:val="Corpodetexto"/>
        <w:spacing w:line="200" w:lineRule="atLeast"/>
        <w:rPr>
          <w:color w:val="auto"/>
          <w:sz w:val="24"/>
          <w:szCs w:val="22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314"/>
      </w:tblGrid>
      <w:tr w:rsidR="006956F9" w:rsidRPr="006956F9" w:rsidTr="006956F9">
        <w:tc>
          <w:tcPr>
            <w:tcW w:w="4406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MUNICÍPIO DE BOM JARDIM</w:t>
            </w:r>
            <w:r w:rsidRPr="006956F9">
              <w:rPr>
                <w:b/>
                <w:sz w:val="24"/>
                <w:szCs w:val="22"/>
              </w:rPr>
              <w:t xml:space="preserve"> LOCATÁRIO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bCs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CLAUDIO FERNANDES SANTOS</w:t>
            </w:r>
            <w:r w:rsidRPr="006956F9">
              <w:rPr>
                <w:b/>
                <w:bCs/>
                <w:sz w:val="24"/>
                <w:szCs w:val="22"/>
              </w:rPr>
              <w:t xml:space="preserve"> LOCADOR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6956F9" w:rsidRDefault="006956F9" w:rsidP="006956F9">
      <w:pPr>
        <w:spacing w:line="20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TESTEMUNHAS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6956F9" w:rsidRPr="00A93DC3" w:rsidTr="00FB3792"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/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</w:tr>
    </w:tbl>
    <w:p w:rsidR="00DB1846" w:rsidRPr="00280327" w:rsidRDefault="00DB1846" w:rsidP="006956F9">
      <w:pPr>
        <w:rPr>
          <w:szCs w:val="22"/>
        </w:rPr>
      </w:pPr>
    </w:p>
    <w:sectPr w:rsidR="00DB1846" w:rsidRPr="00280327" w:rsidSect="006956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D" w:rsidRDefault="001362ED" w:rsidP="00EE60F6">
      <w:r>
        <w:separator/>
      </w:r>
    </w:p>
  </w:endnote>
  <w:endnote w:type="continuationSeparator" w:id="0">
    <w:p w:rsidR="001362ED" w:rsidRDefault="001362E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50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D" w:rsidRDefault="001362ED" w:rsidP="00EE60F6">
      <w:r>
        <w:separator/>
      </w:r>
    </w:p>
  </w:footnote>
  <w:footnote w:type="continuationSeparator" w:id="0">
    <w:p w:rsidR="001362ED" w:rsidRDefault="001362E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8C3D50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18803056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406EE"/>
    <w:rsid w:val="0005341C"/>
    <w:rsid w:val="000641DA"/>
    <w:rsid w:val="00067FC0"/>
    <w:rsid w:val="00081B6B"/>
    <w:rsid w:val="00092A89"/>
    <w:rsid w:val="000939B3"/>
    <w:rsid w:val="000A61CD"/>
    <w:rsid w:val="000C1D43"/>
    <w:rsid w:val="000E5F29"/>
    <w:rsid w:val="00112B32"/>
    <w:rsid w:val="001362ED"/>
    <w:rsid w:val="00142BD1"/>
    <w:rsid w:val="00175DA6"/>
    <w:rsid w:val="001845CA"/>
    <w:rsid w:val="00193A73"/>
    <w:rsid w:val="001B67D3"/>
    <w:rsid w:val="001E3A85"/>
    <w:rsid w:val="001E44F4"/>
    <w:rsid w:val="0021461D"/>
    <w:rsid w:val="00216C5B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55A0D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615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56F9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42C6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74847"/>
    <w:rsid w:val="008829E3"/>
    <w:rsid w:val="00897BA8"/>
    <w:rsid w:val="008A6858"/>
    <w:rsid w:val="008C3D50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E37F6"/>
    <w:rsid w:val="00BF6E89"/>
    <w:rsid w:val="00C028D3"/>
    <w:rsid w:val="00C46701"/>
    <w:rsid w:val="00C5452D"/>
    <w:rsid w:val="00C54D74"/>
    <w:rsid w:val="00C71511"/>
    <w:rsid w:val="00C8403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46DEA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9961-8164-418B-A576-A12A1D49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2022-07-08T19:31:00Z</dcterms:created>
  <dcterms:modified xsi:type="dcterms:W3CDTF">2022-07-08T19:31:00Z</dcterms:modified>
</cp:coreProperties>
</file>