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555B70">
            <w:rPr>
              <w:b/>
              <w:bCs/>
              <w:color w:val="auto"/>
              <w:szCs w:val="22"/>
            </w:rPr>
            <w:t>06</w:t>
          </w:r>
          <w:r w:rsidR="00EF3957">
            <w:rPr>
              <w:b/>
              <w:bCs/>
              <w:color w:val="auto"/>
              <w:szCs w:val="22"/>
            </w:rPr>
            <w:t>2</w:t>
          </w:r>
          <w:bookmarkStart w:id="0" w:name="_GoBack"/>
          <w:bookmarkEnd w:id="0"/>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1"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1"/>
      <w:r w:rsidRPr="00280327">
        <w:rPr>
          <w:b/>
          <w:bCs/>
          <w:color w:val="auto"/>
          <w:szCs w:val="22"/>
        </w:rPr>
        <w:t xml:space="preserve"> Nº </w:t>
      </w:r>
      <w:bookmarkStart w:id="2" w:name="Número"/>
      <w:sdt>
        <w:sdtPr>
          <w:rPr>
            <w:b/>
            <w:bCs/>
            <w:color w:val="auto"/>
            <w:szCs w:val="22"/>
          </w:rPr>
          <w:id w:val="839043333"/>
          <w:placeholder>
            <w:docPart w:val="D3195C5E77444A8F9F3170FE0BEAEFAE"/>
          </w:placeholder>
        </w:sdtPr>
        <w:sdtEndPr/>
        <w:sdtContent>
          <w:r w:rsidR="00E55E94">
            <w:rPr>
              <w:b/>
              <w:bCs/>
              <w:color w:val="auto"/>
              <w:szCs w:val="22"/>
            </w:rPr>
            <w:t>042/</w:t>
          </w:r>
          <w:r>
            <w:rPr>
              <w:b/>
              <w:bCs/>
              <w:color w:val="auto"/>
              <w:szCs w:val="22"/>
            </w:rPr>
            <w:t>2022</w:t>
          </w:r>
        </w:sdtContent>
      </w:sdt>
      <w:bookmarkEnd w:id="2"/>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3" w:name="Descrição"/>
      <w:r w:rsidRPr="00280327">
        <w:rPr>
          <w:b/>
          <w:bCs/>
          <w:color w:val="auto"/>
          <w:szCs w:val="22"/>
        </w:rPr>
        <w:t xml:space="preserve"> </w:t>
      </w:r>
      <w:bookmarkEnd w:id="3"/>
      <w:r w:rsidR="00456D6A">
        <w:rPr>
          <w:b/>
          <w:bCs/>
          <w:color w:val="auto"/>
          <w:szCs w:val="22"/>
        </w:rPr>
        <w:t xml:space="preserve">A </w:t>
      </w:r>
      <w:r w:rsidR="00AF5A0E" w:rsidRPr="00AF5A0E">
        <w:rPr>
          <w:b/>
          <w:bCs/>
          <w:color w:val="auto"/>
          <w:szCs w:val="22"/>
        </w:rPr>
        <w:t xml:space="preserve">AQUISIÇÃO DE MÓVEIS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4" w:name="Empresa"/>
      <w:sdt>
        <w:sdtPr>
          <w:rPr>
            <w:b/>
            <w:bCs/>
            <w:color w:val="auto"/>
            <w:szCs w:val="22"/>
          </w:rPr>
          <w:id w:val="-1758051272"/>
          <w:placeholder>
            <w:docPart w:val="7DFEED154D7D4091934A1F7D6F89DD42"/>
          </w:placeholder>
        </w:sdtPr>
        <w:sdtEndPr/>
        <w:sdtContent>
          <w:sdt>
            <w:sdtPr>
              <w:rPr>
                <w:b/>
                <w:bCs/>
                <w:color w:val="auto"/>
                <w:szCs w:val="22"/>
              </w:rPr>
              <w:id w:val="-1377854953"/>
              <w:placeholder>
                <w:docPart w:val="EED482D8480D45319E81C22C18D43E3D"/>
              </w:placeholder>
            </w:sdtPr>
            <w:sdtContent>
              <w:r w:rsidR="00C4001A">
                <w:rPr>
                  <w:b/>
                  <w:bCs/>
                  <w:color w:val="auto"/>
                  <w:szCs w:val="22"/>
                </w:rPr>
                <w:t>AMANDA SERAFIM MATTOS DA SILVA EIRELI</w:t>
              </w:r>
            </w:sdtContent>
          </w:sdt>
          <w:r w:rsidR="00E55E94">
            <w:rPr>
              <w:b/>
              <w:bCs/>
              <w:color w:val="auto"/>
              <w:szCs w:val="22"/>
            </w:rPr>
            <w:t xml:space="preserve"> </w:t>
          </w:r>
        </w:sdtContent>
      </w:sdt>
      <w:bookmarkEnd w:id="4"/>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1684119721"/>
          <w:placeholder>
            <w:docPart w:val="9BD6E32B728E4CE7924CA79E386D21D3"/>
          </w:placeholder>
        </w:sdtPr>
        <w:sdtContent>
          <w:r w:rsidR="00C4001A">
            <w:rPr>
              <w:b/>
              <w:bCs/>
              <w:color w:val="auto"/>
              <w:szCs w:val="22"/>
            </w:rPr>
            <w:t>AMANDA SERAFIM MATTOS DA SILVA EIRELI</w:t>
          </w:r>
        </w:sdtContent>
      </w:sdt>
      <w:r w:rsidR="00C4001A">
        <w:rPr>
          <w:b/>
          <w:color w:val="auto"/>
          <w:sz w:val="23"/>
          <w:szCs w:val="23"/>
        </w:rPr>
        <w:t>,</w:t>
      </w:r>
      <w:r w:rsidR="00C4001A">
        <w:rPr>
          <w:color w:val="auto"/>
          <w:sz w:val="23"/>
          <w:szCs w:val="23"/>
        </w:rPr>
        <w:t xml:space="preserve"> inscrita no CNPJ/MF sob o nº </w:t>
      </w:r>
      <w:sdt>
        <w:sdtPr>
          <w:rPr>
            <w:color w:val="auto"/>
            <w:sz w:val="23"/>
            <w:szCs w:val="23"/>
          </w:rPr>
          <w:id w:val="1110399737"/>
        </w:sdtPr>
        <w:sdtContent>
          <w:r w:rsidR="00C4001A">
            <w:rPr>
              <w:color w:val="auto"/>
              <w:sz w:val="23"/>
              <w:szCs w:val="23"/>
            </w:rPr>
            <w:t>09.147.535/0001-64</w:t>
          </w:r>
        </w:sdtContent>
      </w:sdt>
      <w:r w:rsidR="00C4001A">
        <w:rPr>
          <w:color w:val="auto"/>
          <w:sz w:val="23"/>
          <w:szCs w:val="23"/>
        </w:rPr>
        <w:t xml:space="preserve"> situada na </w:t>
      </w:r>
      <w:sdt>
        <w:sdtPr>
          <w:rPr>
            <w:color w:val="auto"/>
            <w:sz w:val="23"/>
            <w:szCs w:val="23"/>
          </w:rPr>
          <w:id w:val="-1186749777"/>
        </w:sdtPr>
        <w:sdtContent>
          <w:r w:rsidR="00C4001A">
            <w:rPr>
              <w:color w:val="auto"/>
              <w:sz w:val="23"/>
              <w:szCs w:val="23"/>
            </w:rPr>
            <w:t>Rua Armando Chaves Monteiro, nº 135, loja 02 – Boa Esperança, Carmo/RJ</w:t>
          </w:r>
        </w:sdtContent>
      </w:sdt>
      <w:r w:rsidR="00C4001A">
        <w:rPr>
          <w:color w:val="auto"/>
          <w:sz w:val="23"/>
          <w:szCs w:val="23"/>
        </w:rPr>
        <w:t xml:space="preserve"> CEP: </w:t>
      </w:r>
      <w:sdt>
        <w:sdtPr>
          <w:rPr>
            <w:color w:val="auto"/>
            <w:sz w:val="23"/>
            <w:szCs w:val="23"/>
          </w:rPr>
          <w:id w:val="1071928520"/>
        </w:sdtPr>
        <w:sdtContent>
          <w:r w:rsidR="00C4001A">
            <w:rPr>
              <w:color w:val="auto"/>
              <w:sz w:val="23"/>
              <w:szCs w:val="23"/>
            </w:rPr>
            <w:t>28.640-000</w:t>
          </w:r>
        </w:sdtContent>
      </w:sdt>
      <w:r w:rsidR="00C4001A">
        <w:rPr>
          <w:color w:val="auto"/>
          <w:sz w:val="23"/>
          <w:szCs w:val="23"/>
        </w:rPr>
        <w:t xml:space="preserve">, neste ato representada por </w:t>
      </w:r>
      <w:sdt>
        <w:sdtPr>
          <w:rPr>
            <w:b/>
            <w:color w:val="auto"/>
            <w:szCs w:val="22"/>
          </w:rPr>
          <w:id w:val="-1676026144"/>
        </w:sdtPr>
        <w:sdtContent>
          <w:r w:rsidR="00C4001A">
            <w:rPr>
              <w:b/>
              <w:color w:val="auto"/>
              <w:szCs w:val="22"/>
            </w:rPr>
            <w:t>AMANDA SERAFIM MATTOS DA SILVA</w:t>
          </w:r>
        </w:sdtContent>
      </w:sdt>
      <w:r w:rsidR="00C4001A">
        <w:rPr>
          <w:color w:val="auto"/>
          <w:szCs w:val="22"/>
        </w:rPr>
        <w:t>,</w:t>
      </w:r>
      <w:r w:rsidR="00C4001A">
        <w:rPr>
          <w:color w:val="auto"/>
          <w:sz w:val="23"/>
          <w:szCs w:val="23"/>
        </w:rPr>
        <w:t xml:space="preserve"> inscrita no CPF/MF sob o nº </w:t>
      </w:r>
      <w:sdt>
        <w:sdtPr>
          <w:rPr>
            <w:color w:val="auto"/>
            <w:sz w:val="23"/>
            <w:szCs w:val="23"/>
          </w:rPr>
          <w:id w:val="-1713567265"/>
        </w:sdtPr>
        <w:sdtContent>
          <w:r w:rsidR="00C4001A">
            <w:rPr>
              <w:color w:val="auto"/>
              <w:sz w:val="23"/>
              <w:szCs w:val="23"/>
            </w:rPr>
            <w:t>097.549.837-12</w:t>
          </w:r>
        </w:sdtContent>
      </w:sdt>
      <w:r w:rsidR="00C4001A">
        <w:rPr>
          <w:color w:val="auto"/>
          <w:sz w:val="23"/>
          <w:szCs w:val="23"/>
        </w:rPr>
        <w:t xml:space="preserve"> e portadora  da Carteira Nacional de Habilitação – CNH nº </w:t>
      </w:r>
      <w:sdt>
        <w:sdtPr>
          <w:rPr>
            <w:color w:val="auto"/>
            <w:sz w:val="23"/>
            <w:szCs w:val="23"/>
          </w:rPr>
          <w:id w:val="73632323"/>
        </w:sdtPr>
        <w:sdtContent>
          <w:r w:rsidR="00C4001A">
            <w:rPr>
              <w:color w:val="auto"/>
              <w:sz w:val="23"/>
              <w:szCs w:val="23"/>
            </w:rPr>
            <w:t>07082985202, expedida em 04/10/2019 pelo Detran/RJ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958180123"/>
          <w:placeholder>
            <w:docPart w:val="E5749291569F432CAA448DDC9B3BBCE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F3957" w:rsidRPr="00EF3957">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902976864"/>
          <w:placeholder>
            <w:docPart w:val="026E3186D7B44493B3E17F5168FE5028"/>
          </w:placeholder>
        </w:sdtPr>
        <w:sdtEndPr>
          <w:rPr>
            <w:b/>
          </w:rPr>
        </w:sdtEndPr>
        <w:sdtContent>
          <w:r w:rsidR="00EF3957" w:rsidRPr="00EF3957">
            <w:rPr>
              <w:bCs/>
              <w:color w:val="auto"/>
              <w:szCs w:val="22"/>
            </w:rPr>
            <w:t>042/2022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AF5A0E">
        <w:rPr>
          <w:color w:val="auto"/>
          <w:szCs w:val="22"/>
        </w:rPr>
        <w:t>1.926</w:t>
      </w:r>
      <w:r w:rsidR="00456D6A">
        <w:rPr>
          <w:color w:val="auto"/>
          <w:szCs w:val="22"/>
        </w:rPr>
        <w:t>/2021</w:t>
      </w:r>
      <w:r>
        <w:rPr>
          <w:color w:val="auto"/>
          <w:szCs w:val="22"/>
        </w:rPr>
        <w:t xml:space="preserve">, em nome da Secretaria Municipal de </w:t>
      </w:r>
      <w:r w:rsidR="00AF5A0E">
        <w:rPr>
          <w:color w:val="auto"/>
          <w:szCs w:val="22"/>
        </w:rPr>
        <w:t>Educação</w:t>
      </w:r>
      <w:r w:rsidR="00456D6A">
        <w:rPr>
          <w:color w:val="auto"/>
          <w:szCs w:val="22"/>
        </w:rPr>
        <w:t xml:space="preserve"> (Processo mãe), apenso Processo Administrativo nº</w:t>
      </w:r>
      <w:r w:rsidR="00AF5A0E">
        <w:rPr>
          <w:color w:val="auto"/>
          <w:szCs w:val="22"/>
        </w:rPr>
        <w:t>0827</w:t>
      </w:r>
      <w:r w:rsidR="00456D6A">
        <w:rPr>
          <w:color w:val="auto"/>
          <w:szCs w:val="22"/>
        </w:rPr>
        <w:t xml:space="preserve">/2021, em nome da Secretaria Municipal de </w:t>
      </w:r>
      <w:r w:rsidR="00AF5A0E">
        <w:rPr>
          <w:color w:val="auto"/>
          <w:szCs w:val="22"/>
        </w:rPr>
        <w:t>Fazenda</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AF5A0E" w:rsidRPr="00AF5A0E">
        <w:rPr>
          <w:color w:val="auto"/>
          <w:szCs w:val="22"/>
        </w:rPr>
        <w:t>aquisição de MÓVEIS</w:t>
      </w:r>
      <w:r>
        <w:rPr>
          <w:color w:val="auto"/>
          <w:szCs w:val="22"/>
        </w:rPr>
        <w:t xml:space="preserve"> para atender a Secretaria Municipal de Educação</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w:t>
      </w:r>
      <w:proofErr w:type="gramStart"/>
      <w:r w:rsidRPr="00280327">
        <w:rPr>
          <w:color w:val="auto"/>
          <w:szCs w:val="22"/>
        </w:rPr>
        <w:t>Integram e completam</w:t>
      </w:r>
      <w:proofErr w:type="gramEnd"/>
      <w:r w:rsidRPr="00280327">
        <w:rPr>
          <w:color w:val="auto"/>
          <w:szCs w:val="22"/>
        </w:rPr>
        <w:t xml:space="preserve">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703313599"/>
          <w:placeholder>
            <w:docPart w:val="5840F113F8FD419DB138C4B6E1328EC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F3957" w:rsidRPr="00EF3957">
            <w:rPr>
              <w:szCs w:val="22"/>
            </w:rPr>
            <w:t>PREGÃO PRESENCIAL</w:t>
          </w:r>
        </w:sdtContent>
      </w:sdt>
      <w:r w:rsidRPr="00280327">
        <w:rPr>
          <w:color w:val="auto"/>
          <w:szCs w:val="22"/>
        </w:rPr>
        <w:fldChar w:fldCharType="end"/>
      </w:r>
      <w:r w:rsidRPr="006973EB">
        <w:rPr>
          <w:color w:val="auto"/>
          <w:szCs w:val="22"/>
        </w:rPr>
        <w:t xml:space="preserve"> </w:t>
      </w:r>
      <w:proofErr w:type="gramStart"/>
      <w:r w:rsidRPr="006973EB">
        <w:rPr>
          <w:color w:val="auto"/>
          <w:szCs w:val="22"/>
        </w:rPr>
        <w:t>nº</w:t>
      </w:r>
      <w:proofErr w:type="gramEnd"/>
      <w:r w:rsidRPr="006973EB">
        <w:rPr>
          <w:color w:val="auto"/>
          <w:szCs w:val="22"/>
        </w:rPr>
        <w:t xml:space="preserve">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907063265"/>
          <w:placeholder>
            <w:docPart w:val="1602A04A326B4B0D8AC8F84862E7881D"/>
          </w:placeholder>
        </w:sdtPr>
        <w:sdtContent>
          <w:r w:rsidR="00EF3957" w:rsidRPr="00EF3957">
            <w:rPr>
              <w:bCs/>
              <w:color w:val="auto"/>
              <w:szCs w:val="22"/>
            </w:rPr>
            <w:t>042/2022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C4001A">
            <w:rPr>
              <w:b/>
              <w:color w:val="auto"/>
              <w:szCs w:val="22"/>
            </w:rPr>
            <w:t>3.912,00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C4001A">
            <w:rPr>
              <w:b/>
              <w:color w:val="auto"/>
              <w:szCs w:val="22"/>
            </w:rPr>
            <w:t>três</w:t>
          </w:r>
          <w:r w:rsidR="00E55E94">
            <w:rPr>
              <w:b/>
              <w:color w:val="auto"/>
              <w:szCs w:val="22"/>
            </w:rPr>
            <w:t xml:space="preserve"> mil, </w:t>
          </w:r>
          <w:r w:rsidR="00C4001A">
            <w:rPr>
              <w:b/>
              <w:color w:val="auto"/>
              <w:szCs w:val="22"/>
            </w:rPr>
            <w:t>novec</w:t>
          </w:r>
          <w:r w:rsidR="00E55E94">
            <w:rPr>
              <w:b/>
              <w:color w:val="auto"/>
              <w:szCs w:val="22"/>
            </w:rPr>
            <w:t xml:space="preserve">entos e </w:t>
          </w:r>
          <w:r w:rsidR="00C4001A">
            <w:rPr>
              <w:b/>
              <w:color w:val="auto"/>
              <w:szCs w:val="22"/>
            </w:rPr>
            <w:t>doz</w:t>
          </w:r>
          <w:r w:rsidR="00E55E94">
            <w:rPr>
              <w:b/>
              <w:color w:val="auto"/>
              <w:szCs w:val="22"/>
            </w:rPr>
            <w:t>e reais</w:t>
          </w:r>
        </w:sdtContent>
      </w:sdt>
      <w:r w:rsidRPr="00280327">
        <w:rPr>
          <w:b/>
          <w:color w:val="auto"/>
          <w:szCs w:val="22"/>
        </w:rPr>
        <w:t>)</w:t>
      </w:r>
      <w:r>
        <w:rPr>
          <w:b/>
          <w:color w:val="auto"/>
          <w:szCs w:val="22"/>
        </w:rPr>
        <w:t>, pelo ite</w:t>
      </w:r>
      <w:r w:rsidR="00C4001A">
        <w:rPr>
          <w:b/>
          <w:color w:val="auto"/>
          <w:szCs w:val="22"/>
        </w:rPr>
        <w:t>m 10.</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AF5A0E" w:rsidRPr="00AF5A0E" w:rsidRDefault="00AF5A0E" w:rsidP="00AF5A0E">
      <w:pPr>
        <w:pStyle w:val="Corpodetexto"/>
        <w:spacing w:line="200" w:lineRule="atLeast"/>
        <w:rPr>
          <w:bCs/>
          <w:color w:val="auto"/>
          <w:szCs w:val="22"/>
        </w:rPr>
      </w:pPr>
      <w:r w:rsidRPr="00AF5A0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F5A0E" w:rsidRPr="00AF5A0E" w:rsidRDefault="00AF5A0E" w:rsidP="00AF5A0E">
      <w:pPr>
        <w:pStyle w:val="Corpodetexto"/>
        <w:spacing w:line="200" w:lineRule="atLeast"/>
        <w:rPr>
          <w:bCs/>
          <w:color w:val="auto"/>
          <w:szCs w:val="22"/>
        </w:rPr>
      </w:pPr>
      <w:r>
        <w:rPr>
          <w:b/>
          <w:bCs/>
          <w:color w:val="auto"/>
          <w:szCs w:val="22"/>
        </w:rPr>
        <w:t>Parágrafo Primeiro</w:t>
      </w:r>
      <w:r w:rsidRPr="00AF5A0E">
        <w:rPr>
          <w:bCs/>
          <w:color w:val="auto"/>
          <w:szCs w:val="22"/>
        </w:rPr>
        <w:t xml:space="preserve"> – Os bens a serem adquiridos serão entregues em remessa única, em prazo máximo de 10 (dez) dias úteis após o recebimento desta, nos seguintes endereços:</w:t>
      </w:r>
    </w:p>
    <w:p w:rsidR="00AF5A0E" w:rsidRPr="00AF5A0E" w:rsidRDefault="00AF5A0E" w:rsidP="00AF5A0E">
      <w:pPr>
        <w:pStyle w:val="Corpodetexto"/>
        <w:spacing w:line="200" w:lineRule="atLeast"/>
        <w:rPr>
          <w:bCs/>
          <w:color w:val="auto"/>
          <w:szCs w:val="22"/>
        </w:rPr>
      </w:pPr>
      <w:r w:rsidRPr="00AF5A0E">
        <w:rPr>
          <w:bCs/>
          <w:color w:val="auto"/>
          <w:szCs w:val="22"/>
        </w:rPr>
        <w:t>SECRETARIA DE EDUCAÇÃO (Itens 01 a 10): O local será informado na Ordem de Fornecimento.</w:t>
      </w:r>
    </w:p>
    <w:p w:rsidR="00AF5A0E" w:rsidRPr="00AF5A0E" w:rsidRDefault="00AF5A0E" w:rsidP="00AF5A0E">
      <w:pPr>
        <w:pStyle w:val="Corpodetexto"/>
        <w:spacing w:line="200" w:lineRule="atLeast"/>
        <w:rPr>
          <w:bCs/>
          <w:color w:val="auto"/>
          <w:szCs w:val="22"/>
        </w:rPr>
      </w:pPr>
      <w:r w:rsidRPr="00AF5A0E">
        <w:rPr>
          <w:bCs/>
          <w:color w:val="auto"/>
          <w:szCs w:val="22"/>
        </w:rPr>
        <w:lastRenderedPageBreak/>
        <w:t>SECRETARIA DE EDUCAÇÃO (item 11</w:t>
      </w:r>
      <w:proofErr w:type="gramStart"/>
      <w:r w:rsidRPr="00AF5A0E">
        <w:rPr>
          <w:bCs/>
          <w:color w:val="auto"/>
          <w:szCs w:val="22"/>
        </w:rPr>
        <w:t>):</w:t>
      </w:r>
      <w:proofErr w:type="gramEnd"/>
      <w:r w:rsidRPr="00AF5A0E">
        <w:rPr>
          <w:bCs/>
          <w:color w:val="auto"/>
          <w:szCs w:val="22"/>
        </w:rPr>
        <w:t xml:space="preserve">Escola M. Professor </w:t>
      </w:r>
      <w:proofErr w:type="spellStart"/>
      <w:r w:rsidRPr="00AF5A0E">
        <w:rPr>
          <w:bCs/>
          <w:color w:val="auto"/>
          <w:szCs w:val="22"/>
        </w:rPr>
        <w:t>Clirton</w:t>
      </w:r>
      <w:proofErr w:type="spellEnd"/>
      <w:r w:rsidRPr="00AF5A0E">
        <w:rPr>
          <w:bCs/>
          <w:color w:val="auto"/>
          <w:szCs w:val="22"/>
        </w:rPr>
        <w:t xml:space="preserve"> Rêgo Cabral -  Av. Walter Vendas Rodrigues, 18, Novo Mundo, Bom Jardim / RJ, Tel.: (22)2566-2881, das 7h30min às 11h30min  e das 13h às 17h e será recebido pela fiscalização ou por pessoa do CONTRATANTE autorizada para tal.</w:t>
      </w:r>
    </w:p>
    <w:p w:rsidR="00AF5A0E" w:rsidRPr="00AF5A0E" w:rsidRDefault="00AF5A0E" w:rsidP="00AF5A0E">
      <w:pPr>
        <w:pStyle w:val="Corpodetexto"/>
        <w:spacing w:line="200" w:lineRule="atLeast"/>
        <w:rPr>
          <w:bCs/>
          <w:color w:val="auto"/>
          <w:szCs w:val="22"/>
        </w:rPr>
      </w:pPr>
      <w:r>
        <w:rPr>
          <w:b/>
          <w:bCs/>
          <w:color w:val="auto"/>
          <w:szCs w:val="22"/>
        </w:rPr>
        <w:t>Parágrafo Segundo</w:t>
      </w:r>
      <w:r w:rsidRPr="00AF5A0E">
        <w:rPr>
          <w:bCs/>
          <w:color w:val="auto"/>
          <w:szCs w:val="22"/>
        </w:rPr>
        <w:t xml:space="preserve"> – O prazo para conclusão do fornecimento dos bens requisitados poderá ser prorrogado, mantidas as demais condições da contratação e assegurada </w:t>
      </w:r>
      <w:proofErr w:type="gramStart"/>
      <w:r w:rsidRPr="00AF5A0E">
        <w:rPr>
          <w:bCs/>
          <w:color w:val="auto"/>
          <w:szCs w:val="22"/>
        </w:rPr>
        <w:t>a</w:t>
      </w:r>
      <w:proofErr w:type="gramEnd"/>
      <w:r w:rsidRPr="00AF5A0E">
        <w:rPr>
          <w:bCs/>
          <w:color w:val="auto"/>
          <w:szCs w:val="22"/>
        </w:rPr>
        <w:t xml:space="preserve"> manutenção do equilíbrio econômico-financeiro, desde que ocorra algum dos motivos elencados no §1º do art. 57 da Lei Federal nº 8.666/93, mediante justificativa.</w:t>
      </w:r>
    </w:p>
    <w:p w:rsidR="00AF5A0E" w:rsidRPr="00AF5A0E" w:rsidRDefault="00AF5A0E" w:rsidP="00AF5A0E">
      <w:pPr>
        <w:pStyle w:val="Corpodetexto"/>
        <w:spacing w:line="200" w:lineRule="atLeast"/>
        <w:rPr>
          <w:bCs/>
          <w:color w:val="auto"/>
          <w:szCs w:val="22"/>
        </w:rPr>
      </w:pPr>
      <w:r>
        <w:rPr>
          <w:b/>
          <w:bCs/>
          <w:color w:val="auto"/>
          <w:szCs w:val="22"/>
        </w:rPr>
        <w:t>Parágrafo Terceiro</w:t>
      </w:r>
      <w:r w:rsidRPr="00AF5A0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F5A0E" w:rsidRPr="00AF5A0E" w:rsidRDefault="00AF5A0E" w:rsidP="00AF5A0E">
      <w:pPr>
        <w:pStyle w:val="Corpodetexto"/>
        <w:spacing w:line="200" w:lineRule="atLeast"/>
        <w:rPr>
          <w:bCs/>
          <w:color w:val="auto"/>
          <w:szCs w:val="22"/>
        </w:rPr>
      </w:pPr>
      <w:r>
        <w:rPr>
          <w:b/>
          <w:bCs/>
          <w:color w:val="auto"/>
          <w:szCs w:val="22"/>
        </w:rPr>
        <w:t>Parágrafo Quarto</w:t>
      </w:r>
      <w:r w:rsidRPr="00AF5A0E">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AF5A0E" w:rsidRPr="00AF5A0E" w:rsidRDefault="00AF5A0E" w:rsidP="00AF5A0E">
      <w:pPr>
        <w:pStyle w:val="Corpodetexto"/>
        <w:spacing w:line="200" w:lineRule="atLeast"/>
        <w:rPr>
          <w:bCs/>
          <w:color w:val="auto"/>
          <w:szCs w:val="22"/>
        </w:rPr>
      </w:pPr>
      <w:r>
        <w:rPr>
          <w:b/>
          <w:bCs/>
          <w:color w:val="auto"/>
          <w:szCs w:val="22"/>
        </w:rPr>
        <w:t xml:space="preserve">Parágrafo Quinto </w:t>
      </w:r>
      <w:r w:rsidRPr="00AF5A0E">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AF5A0E" w:rsidRPr="00AF5A0E" w:rsidRDefault="00AF5A0E" w:rsidP="00AF5A0E">
      <w:pPr>
        <w:pStyle w:val="Corpodetexto"/>
        <w:spacing w:line="200" w:lineRule="atLeast"/>
        <w:rPr>
          <w:bCs/>
          <w:color w:val="auto"/>
          <w:szCs w:val="22"/>
        </w:rPr>
      </w:pPr>
      <w:r>
        <w:rPr>
          <w:b/>
          <w:bCs/>
          <w:color w:val="auto"/>
          <w:szCs w:val="22"/>
        </w:rPr>
        <w:t>Parágrafo Sexto</w:t>
      </w:r>
      <w:r w:rsidRPr="00AF5A0E">
        <w:rPr>
          <w:bCs/>
          <w:color w:val="auto"/>
          <w:szCs w:val="22"/>
        </w:rPr>
        <w:t xml:space="preserve"> – Caso a verificação de conformidade não seja procedida dentro do prazo fixado, reputar-se-á como realizada, consumando-se o recebimento definitivo no dia do esgotamento do prazo.</w:t>
      </w:r>
    </w:p>
    <w:p w:rsidR="00BD73EA" w:rsidRDefault="00AF5A0E" w:rsidP="00AF5A0E">
      <w:pPr>
        <w:pStyle w:val="Corpodetexto"/>
        <w:spacing w:line="200" w:lineRule="atLeast"/>
        <w:rPr>
          <w:bCs/>
          <w:color w:val="auto"/>
          <w:szCs w:val="22"/>
        </w:rPr>
      </w:pPr>
      <w:r>
        <w:rPr>
          <w:b/>
          <w:bCs/>
          <w:color w:val="auto"/>
          <w:szCs w:val="22"/>
        </w:rPr>
        <w:t>Parágrafo Sétimo</w:t>
      </w:r>
      <w:r w:rsidRPr="00AF5A0E">
        <w:rPr>
          <w:bCs/>
          <w:color w:val="auto"/>
          <w:szCs w:val="22"/>
        </w:rPr>
        <w:t xml:space="preserve"> – O recebimento provisório ou definitivo do objeto não exclui a responsabilidade da CONTRATADA pelos prejuízos resultantes da incorreta execução do contrato.</w:t>
      </w:r>
    </w:p>
    <w:p w:rsidR="00AF5A0E" w:rsidRDefault="00AF5A0E" w:rsidP="00AF5A0E">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lastRenderedPageBreak/>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r w:rsidR="00AF5A0E">
        <w:rPr>
          <w:color w:val="auto"/>
          <w:szCs w:val="22"/>
        </w:rPr>
        <w:t>, sem prejuízo do previsto no caput desta cláusula</w:t>
      </w:r>
      <w:r w:rsidR="00BD73EA" w:rsidRPr="00BD73EA">
        <w:rPr>
          <w:color w:val="auto"/>
          <w:szCs w:val="22"/>
        </w:rPr>
        <w:t>.</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AF5A0E">
        <w:rPr>
          <w:color w:val="auto"/>
          <w:szCs w:val="22"/>
        </w:rPr>
        <w:t>1266100561.033</w:t>
      </w:r>
      <w:r w:rsidRPr="0058121E">
        <w:rPr>
          <w:color w:val="auto"/>
          <w:szCs w:val="22"/>
        </w:rPr>
        <w:t xml:space="preserve">, N.D. </w:t>
      </w:r>
      <w:r w:rsidR="00AF5A0E">
        <w:rPr>
          <w:color w:val="auto"/>
          <w:szCs w:val="22"/>
        </w:rPr>
        <w:t>44</w:t>
      </w:r>
      <w:r>
        <w:rPr>
          <w:color w:val="auto"/>
          <w:szCs w:val="22"/>
        </w:rPr>
        <w:t>90.</w:t>
      </w:r>
      <w:r w:rsidR="00AF5A0E">
        <w:rPr>
          <w:color w:val="auto"/>
          <w:szCs w:val="22"/>
        </w:rPr>
        <w:t>5</w:t>
      </w:r>
      <w:r w:rsidR="00BD73EA">
        <w:rPr>
          <w:color w:val="auto"/>
          <w:szCs w:val="22"/>
        </w:rPr>
        <w:t>2</w:t>
      </w:r>
      <w:r>
        <w:rPr>
          <w:color w:val="auto"/>
          <w:szCs w:val="22"/>
        </w:rPr>
        <w:t>.00</w:t>
      </w:r>
      <w:r w:rsidRPr="0058121E">
        <w:rPr>
          <w:color w:val="auto"/>
          <w:szCs w:val="22"/>
        </w:rPr>
        <w:t>, conta</w:t>
      </w:r>
      <w:r w:rsidR="00BD73EA">
        <w:rPr>
          <w:color w:val="auto"/>
          <w:szCs w:val="22"/>
        </w:rPr>
        <w:t xml:space="preserve"> </w:t>
      </w:r>
      <w:r w:rsidR="00AF5A0E">
        <w:rPr>
          <w:color w:val="auto"/>
          <w:szCs w:val="22"/>
        </w:rPr>
        <w:t>6</w:t>
      </w:r>
      <w:r>
        <w:rPr>
          <w:color w:val="auto"/>
          <w:szCs w:val="22"/>
        </w:rPr>
        <w:t>8</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AF5A0E" w:rsidRPr="00AF5A0E" w:rsidRDefault="00AF5A0E" w:rsidP="00AF5A0E">
      <w:pPr>
        <w:pStyle w:val="Corpodetexto"/>
        <w:spacing w:line="200" w:lineRule="atLeast"/>
        <w:rPr>
          <w:bCs/>
          <w:color w:val="auto"/>
          <w:szCs w:val="22"/>
        </w:rPr>
      </w:pPr>
      <w:r w:rsidRPr="00AF5A0E">
        <w:rPr>
          <w:bCs/>
          <w:color w:val="auto"/>
          <w:szCs w:val="22"/>
        </w:rPr>
        <w:t>Os preços são fixos e irreajustáveis no prazo de um ano contado da data limite para a apresentação das propostas.</w:t>
      </w:r>
    </w:p>
    <w:p w:rsidR="00AF5A0E" w:rsidRPr="00AF5A0E" w:rsidRDefault="00860FB8" w:rsidP="00AF5A0E">
      <w:pPr>
        <w:pStyle w:val="Corpodetexto"/>
        <w:spacing w:line="200" w:lineRule="atLeast"/>
        <w:rPr>
          <w:bCs/>
          <w:color w:val="auto"/>
          <w:szCs w:val="22"/>
        </w:rPr>
      </w:pPr>
      <w:r>
        <w:rPr>
          <w:b/>
          <w:bCs/>
          <w:color w:val="auto"/>
          <w:szCs w:val="22"/>
        </w:rPr>
        <w:t>Parágrafo Primeiro</w:t>
      </w:r>
      <w:r w:rsidR="00AF5A0E" w:rsidRPr="00AF5A0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F5A0E" w:rsidRPr="00AF5A0E" w:rsidRDefault="00860FB8" w:rsidP="00AF5A0E">
      <w:pPr>
        <w:pStyle w:val="Corpodetexto"/>
        <w:spacing w:line="200" w:lineRule="atLeast"/>
        <w:rPr>
          <w:bCs/>
          <w:color w:val="auto"/>
          <w:szCs w:val="22"/>
        </w:rPr>
      </w:pPr>
      <w:r>
        <w:rPr>
          <w:b/>
          <w:bCs/>
          <w:color w:val="auto"/>
          <w:szCs w:val="22"/>
        </w:rPr>
        <w:t>Parágrafo Segundo</w:t>
      </w:r>
      <w:r w:rsidR="00AF5A0E" w:rsidRPr="00AF5A0E">
        <w:rPr>
          <w:bCs/>
          <w:color w:val="auto"/>
          <w:szCs w:val="22"/>
        </w:rPr>
        <w:t xml:space="preserve"> – Nos reajustes subsequentes ao primeiro, o interregno mínimo de um ano será contado a partir dos efeitos financeiros do último reajuste.</w:t>
      </w:r>
    </w:p>
    <w:p w:rsidR="00AF5A0E" w:rsidRPr="00AF5A0E" w:rsidRDefault="00860FB8" w:rsidP="00AF5A0E">
      <w:pPr>
        <w:pStyle w:val="Corpodetexto"/>
        <w:spacing w:line="200" w:lineRule="atLeast"/>
        <w:rPr>
          <w:bCs/>
          <w:color w:val="auto"/>
          <w:szCs w:val="22"/>
        </w:rPr>
      </w:pPr>
      <w:r>
        <w:rPr>
          <w:b/>
          <w:bCs/>
          <w:color w:val="auto"/>
          <w:szCs w:val="22"/>
        </w:rPr>
        <w:t>Parágrafo Terceiro</w:t>
      </w:r>
      <w:r w:rsidR="00AF5A0E" w:rsidRPr="00AF5A0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AF5A0E" w:rsidRPr="00AF5A0E">
        <w:rPr>
          <w:bCs/>
          <w:color w:val="auto"/>
          <w:szCs w:val="22"/>
        </w:rPr>
        <w:t>divulgado</w:t>
      </w:r>
      <w:proofErr w:type="gramEnd"/>
      <w:r w:rsidR="00AF5A0E" w:rsidRPr="00AF5A0E">
        <w:rPr>
          <w:bCs/>
          <w:color w:val="auto"/>
          <w:szCs w:val="22"/>
        </w:rPr>
        <w:t xml:space="preserve"> o índice definitivo.</w:t>
      </w:r>
    </w:p>
    <w:p w:rsidR="00AF5A0E" w:rsidRPr="00AF5A0E" w:rsidRDefault="00860FB8" w:rsidP="00AF5A0E">
      <w:pPr>
        <w:pStyle w:val="Corpodetexto"/>
        <w:spacing w:line="200" w:lineRule="atLeast"/>
        <w:rPr>
          <w:bCs/>
          <w:color w:val="auto"/>
          <w:szCs w:val="22"/>
        </w:rPr>
      </w:pPr>
      <w:r>
        <w:rPr>
          <w:b/>
          <w:bCs/>
          <w:color w:val="auto"/>
          <w:szCs w:val="22"/>
        </w:rPr>
        <w:t>Parágrafo Quarto</w:t>
      </w:r>
      <w:r w:rsidR="00AF5A0E" w:rsidRPr="00AF5A0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AF5A0E" w:rsidRPr="00AF5A0E" w:rsidRDefault="00860FB8" w:rsidP="00AF5A0E">
      <w:pPr>
        <w:pStyle w:val="Corpodetexto"/>
        <w:spacing w:line="200" w:lineRule="atLeast"/>
        <w:rPr>
          <w:bCs/>
          <w:color w:val="auto"/>
          <w:szCs w:val="22"/>
        </w:rPr>
      </w:pPr>
      <w:r>
        <w:rPr>
          <w:b/>
          <w:bCs/>
          <w:color w:val="auto"/>
          <w:szCs w:val="22"/>
        </w:rPr>
        <w:lastRenderedPageBreak/>
        <w:t>Parágrafo Quinto</w:t>
      </w:r>
      <w:r w:rsidR="00AF5A0E" w:rsidRPr="00AF5A0E">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860FB8" w:rsidP="00AF5A0E">
      <w:pPr>
        <w:pStyle w:val="Corpodetexto"/>
        <w:spacing w:line="200" w:lineRule="atLeast"/>
        <w:rPr>
          <w:bCs/>
          <w:color w:val="auto"/>
          <w:szCs w:val="22"/>
        </w:rPr>
      </w:pPr>
      <w:r>
        <w:rPr>
          <w:b/>
          <w:bCs/>
          <w:color w:val="auto"/>
          <w:szCs w:val="22"/>
        </w:rPr>
        <w:t>Parágrafo Sexto</w:t>
      </w:r>
      <w:r w:rsidR="00AF5A0E" w:rsidRPr="00AF5A0E">
        <w:rPr>
          <w:bCs/>
          <w:color w:val="auto"/>
          <w:szCs w:val="22"/>
        </w:rPr>
        <w:t xml:space="preserve"> – O reajuste poderá ser realizado por </w:t>
      </w:r>
      <w:proofErr w:type="spellStart"/>
      <w:r w:rsidR="00AF5A0E" w:rsidRPr="00AF5A0E">
        <w:rPr>
          <w:bCs/>
          <w:color w:val="auto"/>
          <w:szCs w:val="22"/>
        </w:rPr>
        <w:t>apostilamento</w:t>
      </w:r>
      <w:proofErr w:type="spellEnd"/>
      <w:r w:rsidR="00AF5A0E" w:rsidRPr="00AF5A0E">
        <w:rPr>
          <w:bCs/>
          <w:color w:val="auto"/>
          <w:szCs w:val="22"/>
        </w:rPr>
        <w:t>.</w:t>
      </w: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860FB8" w:rsidRDefault="00860FB8" w:rsidP="00895ABF">
      <w:pPr>
        <w:pStyle w:val="Contrato-Corpo"/>
        <w:rPr>
          <w:bCs w:val="0"/>
          <w:color w:val="auto"/>
        </w:rPr>
      </w:pPr>
      <w:r w:rsidRPr="00860FB8">
        <w:rPr>
          <w:bCs w:val="0"/>
          <w:color w:val="auto"/>
        </w:rPr>
        <w:t>SECRETARIA DE EDUCAÇÃO: representado pelo Secretário, Sr. Jonas Edinaldo da Silva, matrícula nº 11/0958 – SME.</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60FB8" w:rsidRPr="00860FB8" w:rsidRDefault="00895ABF" w:rsidP="00860FB8">
      <w:pPr>
        <w:pStyle w:val="Contrato-Corpo"/>
        <w:rPr>
          <w:color w:val="auto"/>
        </w:rPr>
      </w:pPr>
      <w:r w:rsidRPr="00091A8F">
        <w:rPr>
          <w:color w:val="auto"/>
        </w:rPr>
        <w:t>1</w:t>
      </w:r>
      <w:r>
        <w:rPr>
          <w:color w:val="auto"/>
        </w:rPr>
        <w:t xml:space="preserve"> - </w:t>
      </w:r>
      <w:r w:rsidR="00860FB8" w:rsidRPr="00860FB8">
        <w:rPr>
          <w:color w:val="auto"/>
        </w:rPr>
        <w:t>Emitir a ordem de início da execução contratual;</w:t>
      </w:r>
    </w:p>
    <w:p w:rsidR="00860FB8" w:rsidRPr="00860FB8" w:rsidRDefault="00860FB8" w:rsidP="00860FB8">
      <w:pPr>
        <w:pStyle w:val="Contrato-Corpo"/>
        <w:rPr>
          <w:color w:val="auto"/>
        </w:rPr>
      </w:pPr>
      <w:r w:rsidRPr="00860FB8">
        <w:rPr>
          <w:color w:val="auto"/>
        </w:rPr>
        <w:t>2 – Solicitar à fiscalização do contrato que inicie os procedimentos de acompanhamento e fiscalização;</w:t>
      </w:r>
    </w:p>
    <w:p w:rsidR="00860FB8" w:rsidRPr="00860FB8" w:rsidRDefault="00860FB8" w:rsidP="00860FB8">
      <w:pPr>
        <w:pStyle w:val="Contrato-Corpo"/>
        <w:rPr>
          <w:color w:val="auto"/>
        </w:rPr>
      </w:pPr>
      <w:r w:rsidRPr="00860FB8">
        <w:rPr>
          <w:color w:val="auto"/>
        </w:rPr>
        <w:t>3 – Encaminhar comunicações à CONTRATADA ou fornecer meios para que a fiscalização se comunique com a CONTRATADA;</w:t>
      </w:r>
    </w:p>
    <w:p w:rsidR="00860FB8" w:rsidRPr="00860FB8" w:rsidRDefault="00860FB8" w:rsidP="00860FB8">
      <w:pPr>
        <w:pStyle w:val="Contrato-Corpo"/>
        <w:rPr>
          <w:color w:val="auto"/>
        </w:rPr>
      </w:pPr>
      <w:r w:rsidRPr="00860FB8">
        <w:rPr>
          <w:color w:val="auto"/>
        </w:rPr>
        <w:t>4 – Solicitar aplicação de sanções por descumprimento contratual;</w:t>
      </w:r>
    </w:p>
    <w:p w:rsidR="00860FB8" w:rsidRDefault="00860FB8" w:rsidP="00860FB8">
      <w:pPr>
        <w:pStyle w:val="Contrato-Corpo"/>
        <w:rPr>
          <w:color w:val="auto"/>
        </w:rPr>
      </w:pPr>
      <w:r w:rsidRPr="00860FB8">
        <w:rPr>
          <w:color w:val="auto"/>
        </w:rPr>
        <w:t xml:space="preserve">5 – Requerer ajustes, aditivos, </w:t>
      </w:r>
      <w:proofErr w:type="spellStart"/>
      <w:proofErr w:type="gramStart"/>
      <w:r w:rsidRPr="00860FB8">
        <w:rPr>
          <w:color w:val="auto"/>
        </w:rPr>
        <w:t>suspensõe</w:t>
      </w:r>
      <w:proofErr w:type="spellEnd"/>
      <w:proofErr w:type="gramEnd"/>
    </w:p>
    <w:p w:rsidR="00860FB8" w:rsidRPr="00860FB8" w:rsidRDefault="00860FB8" w:rsidP="00860FB8">
      <w:pPr>
        <w:pStyle w:val="Contrato-Corpo"/>
        <w:rPr>
          <w:color w:val="auto"/>
        </w:rPr>
      </w:pPr>
      <w:r w:rsidRPr="00860FB8">
        <w:rPr>
          <w:color w:val="auto"/>
        </w:rPr>
        <w:t>s, prorrogações ou supressões ao contrato, na forma da legislação;</w:t>
      </w:r>
    </w:p>
    <w:p w:rsidR="00860FB8" w:rsidRPr="00860FB8" w:rsidRDefault="00860FB8" w:rsidP="00860FB8">
      <w:pPr>
        <w:pStyle w:val="Contrato-Corpo"/>
        <w:rPr>
          <w:color w:val="auto"/>
        </w:rPr>
      </w:pPr>
      <w:r w:rsidRPr="00860FB8">
        <w:rPr>
          <w:color w:val="auto"/>
        </w:rPr>
        <w:t>6 – Solicitar a rescisão o contrato, nas hipóteses do instrumento convocatório e da legislação aplicável;</w:t>
      </w:r>
    </w:p>
    <w:p w:rsidR="00860FB8" w:rsidRPr="00860FB8" w:rsidRDefault="00860FB8" w:rsidP="00860FB8">
      <w:pPr>
        <w:pStyle w:val="Contrato-Corpo"/>
        <w:rPr>
          <w:color w:val="auto"/>
        </w:rPr>
      </w:pPr>
      <w:r w:rsidRPr="00860FB8">
        <w:rPr>
          <w:color w:val="auto"/>
        </w:rPr>
        <w:t xml:space="preserve">7 – Tomar demais medidas necessárias para a regularização de </w:t>
      </w:r>
      <w:proofErr w:type="gramStart"/>
      <w:r w:rsidRPr="00860FB8">
        <w:rPr>
          <w:color w:val="auto"/>
        </w:rPr>
        <w:t>faltas ou eventuais problemas</w:t>
      </w:r>
      <w:proofErr w:type="gramEnd"/>
      <w:r w:rsidRPr="00860FB8">
        <w:rPr>
          <w:color w:val="auto"/>
        </w:rPr>
        <w:t xml:space="preserve"> relacionados à execução do contrato.</w:t>
      </w:r>
    </w:p>
    <w:p w:rsidR="00BD73EA" w:rsidRDefault="00860FB8" w:rsidP="00860FB8">
      <w:pPr>
        <w:pStyle w:val="Contrato-Corpo"/>
        <w:rPr>
          <w:color w:val="auto"/>
        </w:rPr>
      </w:pPr>
      <w:r w:rsidRPr="00860FB8">
        <w:rPr>
          <w:color w:val="auto"/>
        </w:rPr>
        <w:t>8 – Solicitar ao Fiscal de Contrato o envio de relatórios relativos à fiscalização de contrato.</w:t>
      </w:r>
    </w:p>
    <w:p w:rsidR="00860FB8" w:rsidRDefault="00860FB8" w:rsidP="00860FB8">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w:t>
      </w:r>
      <w:r w:rsidR="00860FB8">
        <w:rPr>
          <w:color w:val="auto"/>
        </w:rPr>
        <w:t>á</w:t>
      </w:r>
      <w:r w:rsidRPr="00973E1F">
        <w:rPr>
          <w:color w:val="auto"/>
        </w:rPr>
        <w:t xml:space="preserve"> responsáve</w:t>
      </w:r>
      <w:r w:rsidR="00860FB8">
        <w:rPr>
          <w:color w:val="auto"/>
        </w:rPr>
        <w:t>l</w:t>
      </w:r>
      <w:r w:rsidRPr="00973E1F">
        <w:rPr>
          <w:color w:val="auto"/>
        </w:rPr>
        <w:t xml:space="preserve"> pelo acompanhamento e fiscalização do contrato a servidora:</w:t>
      </w:r>
    </w:p>
    <w:p w:rsidR="00895ABF" w:rsidRPr="00BD73EA" w:rsidRDefault="00860FB8" w:rsidP="00BD73EA">
      <w:pPr>
        <w:pStyle w:val="Contrato-Corpo"/>
        <w:rPr>
          <w:color w:val="auto"/>
        </w:rPr>
      </w:pPr>
      <w:r w:rsidRPr="00860FB8">
        <w:rPr>
          <w:color w:val="auto"/>
        </w:rPr>
        <w:t xml:space="preserve">- Maria Auxiliadora </w:t>
      </w:r>
      <w:proofErr w:type="spellStart"/>
      <w:r w:rsidRPr="00860FB8">
        <w:rPr>
          <w:color w:val="auto"/>
        </w:rPr>
        <w:t>Cariello</w:t>
      </w:r>
      <w:proofErr w:type="spellEnd"/>
      <w:r w:rsidRPr="00860FB8">
        <w:rPr>
          <w:color w:val="auto"/>
        </w:rPr>
        <w:t xml:space="preserve"> Medeiros, Matrícula nº 41/6384</w:t>
      </w:r>
      <w:proofErr w:type="gramStart"/>
      <w:r w:rsidRPr="00860FB8">
        <w:rPr>
          <w:color w:val="auto"/>
        </w:rPr>
        <w:t>.</w:t>
      </w:r>
      <w:r w:rsidR="00BD73EA" w:rsidRPr="00BD73EA">
        <w:rPr>
          <w:color w:val="auto"/>
        </w:rPr>
        <w:t>.</w:t>
      </w:r>
      <w:proofErr w:type="gramEnd"/>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860FB8" w:rsidRPr="00860FB8" w:rsidRDefault="00895ABF" w:rsidP="00860FB8">
      <w:pPr>
        <w:pStyle w:val="Contrato-Corpo"/>
        <w:rPr>
          <w:color w:val="auto"/>
        </w:rPr>
      </w:pPr>
      <w:r w:rsidRPr="00091A8F">
        <w:rPr>
          <w:color w:val="auto"/>
        </w:rPr>
        <w:t xml:space="preserve">1 </w:t>
      </w:r>
      <w:r>
        <w:rPr>
          <w:color w:val="auto"/>
        </w:rPr>
        <w:t xml:space="preserve">- </w:t>
      </w:r>
      <w:r w:rsidR="00860FB8" w:rsidRPr="00860FB8">
        <w:rPr>
          <w:color w:val="auto"/>
        </w:rPr>
        <w:t>Realizar os procedimentos de acompanhamento da execução do contrato;</w:t>
      </w:r>
    </w:p>
    <w:p w:rsidR="00860FB8" w:rsidRPr="00860FB8" w:rsidRDefault="00860FB8" w:rsidP="00860FB8">
      <w:pPr>
        <w:pStyle w:val="Contrato-Corpo"/>
        <w:rPr>
          <w:color w:val="auto"/>
        </w:rPr>
      </w:pPr>
      <w:r w:rsidRPr="00860FB8">
        <w:rPr>
          <w:color w:val="auto"/>
        </w:rPr>
        <w:t>2 – Apresentar-se pessoalmente no local, data e horário para o recebimento dos bens;</w:t>
      </w:r>
    </w:p>
    <w:p w:rsidR="00860FB8" w:rsidRPr="00860FB8" w:rsidRDefault="00860FB8" w:rsidP="00860FB8">
      <w:pPr>
        <w:pStyle w:val="Contrato-Corpo"/>
        <w:rPr>
          <w:color w:val="auto"/>
        </w:rPr>
      </w:pPr>
      <w:r w:rsidRPr="00860FB8">
        <w:rPr>
          <w:color w:val="auto"/>
        </w:rPr>
        <w:t>3 – Apurar ouvidorias, reclamações ou denúncias relativas à execução do contrato, inclusive anônimas;</w:t>
      </w:r>
    </w:p>
    <w:p w:rsidR="00860FB8" w:rsidRPr="00860FB8" w:rsidRDefault="00860FB8" w:rsidP="00860FB8">
      <w:pPr>
        <w:pStyle w:val="Contrato-Corpo"/>
        <w:rPr>
          <w:color w:val="auto"/>
        </w:rPr>
      </w:pPr>
      <w:r w:rsidRPr="00860FB8">
        <w:rPr>
          <w:color w:val="auto"/>
        </w:rPr>
        <w:t>4 – Receber e analisar os documentos emitidos pela CONTRATADA que são exigidos no instrumento convocatório e seus anexos;</w:t>
      </w:r>
    </w:p>
    <w:p w:rsidR="00860FB8" w:rsidRPr="00860FB8" w:rsidRDefault="00860FB8" w:rsidP="00860FB8">
      <w:pPr>
        <w:pStyle w:val="Contrato-Corpo"/>
        <w:rPr>
          <w:color w:val="auto"/>
        </w:rPr>
      </w:pPr>
      <w:r w:rsidRPr="00860FB8">
        <w:rPr>
          <w:color w:val="auto"/>
        </w:rPr>
        <w:t>5 – Elaborar o registro próprio e emitir termo circunstanciando, recibos e demais instrumentos de fiscalização, anotando todas as ocorrências da execução do contrato;</w:t>
      </w:r>
    </w:p>
    <w:p w:rsidR="00860FB8" w:rsidRPr="00860FB8" w:rsidRDefault="00860FB8" w:rsidP="00860FB8">
      <w:pPr>
        <w:pStyle w:val="Contrato-Corpo"/>
        <w:rPr>
          <w:color w:val="auto"/>
        </w:rPr>
      </w:pPr>
      <w:r w:rsidRPr="00860FB8">
        <w:rPr>
          <w:color w:val="auto"/>
        </w:rPr>
        <w:t>6 – Verificar a quantidade, qualidade e conformidade dos bens fornecidos;</w:t>
      </w:r>
    </w:p>
    <w:p w:rsidR="00860FB8" w:rsidRPr="00860FB8" w:rsidRDefault="00860FB8" w:rsidP="00860FB8">
      <w:pPr>
        <w:pStyle w:val="Contrato-Corpo"/>
        <w:rPr>
          <w:color w:val="auto"/>
        </w:rPr>
      </w:pPr>
      <w:r w:rsidRPr="00860FB8">
        <w:rPr>
          <w:color w:val="auto"/>
        </w:rPr>
        <w:t>7 – Recusar os bens entregues em desacordo com o instrumento convocatório e seus anexos, exigindo sua substituição no prazo disposto no instrumento convocatório e seus anexos;</w:t>
      </w:r>
    </w:p>
    <w:p w:rsidR="00BD73EA" w:rsidRDefault="00860FB8" w:rsidP="00860FB8">
      <w:pPr>
        <w:pStyle w:val="Contrato-Corpo"/>
        <w:rPr>
          <w:color w:val="auto"/>
        </w:rPr>
      </w:pPr>
      <w:r w:rsidRPr="00860FB8">
        <w:rPr>
          <w:color w:val="auto"/>
        </w:rPr>
        <w:t>8 – Atestar o recebimento definitivo dos objetos entregues em acordo com o instrumento convocatório e seus anexos.</w:t>
      </w:r>
    </w:p>
    <w:p w:rsidR="00860FB8" w:rsidRDefault="00860FB8" w:rsidP="00860FB8">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860FB8" w:rsidRPr="00860FB8" w:rsidRDefault="00895ABF" w:rsidP="00860FB8">
      <w:pPr>
        <w:pStyle w:val="Corpodetexto"/>
        <w:spacing w:line="200" w:lineRule="atLeast"/>
        <w:rPr>
          <w:color w:val="auto"/>
          <w:szCs w:val="22"/>
        </w:rPr>
      </w:pPr>
      <w:r w:rsidRPr="009B71C4">
        <w:rPr>
          <w:color w:val="auto"/>
          <w:szCs w:val="22"/>
        </w:rPr>
        <w:t xml:space="preserve">1 </w:t>
      </w:r>
      <w:proofErr w:type="gramStart"/>
      <w:r w:rsidRPr="009B71C4">
        <w:rPr>
          <w:color w:val="auto"/>
          <w:szCs w:val="22"/>
        </w:rPr>
        <w:t>–</w:t>
      </w:r>
      <w:r w:rsidR="00860FB8" w:rsidRPr="00860FB8">
        <w:rPr>
          <w:color w:val="auto"/>
          <w:szCs w:val="22"/>
        </w:rPr>
        <w:t>Emitir</w:t>
      </w:r>
      <w:proofErr w:type="gramEnd"/>
      <w:r w:rsidR="00860FB8" w:rsidRPr="00860FB8">
        <w:rPr>
          <w:color w:val="auto"/>
          <w:szCs w:val="22"/>
        </w:rPr>
        <w:t xml:space="preserve"> a ordem de fornecimento e receber o objeto no prazo e condições estabelecidas no instrumento convocatório e seus anexos;</w:t>
      </w:r>
    </w:p>
    <w:p w:rsidR="00860FB8" w:rsidRPr="00860FB8" w:rsidRDefault="00860FB8" w:rsidP="00860FB8">
      <w:pPr>
        <w:pStyle w:val="Corpodetexto"/>
        <w:spacing w:line="200" w:lineRule="atLeast"/>
        <w:rPr>
          <w:color w:val="auto"/>
          <w:szCs w:val="22"/>
        </w:rPr>
      </w:pPr>
      <w:r w:rsidRPr="00860FB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60FB8" w:rsidRPr="00860FB8" w:rsidRDefault="00860FB8" w:rsidP="00860FB8">
      <w:pPr>
        <w:pStyle w:val="Corpodetexto"/>
        <w:spacing w:line="200" w:lineRule="atLeast"/>
        <w:rPr>
          <w:color w:val="auto"/>
          <w:szCs w:val="22"/>
        </w:rPr>
      </w:pPr>
      <w:r w:rsidRPr="00860FB8">
        <w:rPr>
          <w:color w:val="auto"/>
          <w:szCs w:val="22"/>
        </w:rPr>
        <w:lastRenderedPageBreak/>
        <w:t>3 – Comunicar à CONTRATADA, por escrito, sobre imperfeições, falhas ou irregularidades verificadas no objeto fornecido, para que seja substituído, reparado ou corrigido;</w:t>
      </w:r>
    </w:p>
    <w:p w:rsidR="00860FB8" w:rsidRPr="00860FB8" w:rsidRDefault="00860FB8" w:rsidP="00860FB8">
      <w:pPr>
        <w:pStyle w:val="Corpodetexto"/>
        <w:spacing w:line="200" w:lineRule="atLeast"/>
        <w:rPr>
          <w:color w:val="auto"/>
          <w:szCs w:val="22"/>
        </w:rPr>
      </w:pPr>
      <w:r w:rsidRPr="00860FB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60FB8" w:rsidRPr="00860FB8" w:rsidRDefault="00860FB8" w:rsidP="00860FB8">
      <w:pPr>
        <w:pStyle w:val="Corpodetexto"/>
        <w:spacing w:line="200" w:lineRule="atLeast"/>
        <w:rPr>
          <w:color w:val="auto"/>
          <w:szCs w:val="22"/>
        </w:rPr>
      </w:pPr>
      <w:r w:rsidRPr="00860FB8">
        <w:rPr>
          <w:color w:val="auto"/>
          <w:szCs w:val="22"/>
        </w:rPr>
        <w:t>5 – Efetuar o pagamento à CONTRATADA no valor correspondente ao fornecimento do objeto, no prazo e forma estabelecidos no instrumento convocatório e seus anexos;</w:t>
      </w:r>
    </w:p>
    <w:p w:rsidR="00895ABF" w:rsidRDefault="00860FB8" w:rsidP="00860FB8">
      <w:pPr>
        <w:pStyle w:val="Corpodetexto"/>
        <w:spacing w:line="200" w:lineRule="atLeast"/>
        <w:rPr>
          <w:color w:val="auto"/>
          <w:szCs w:val="22"/>
        </w:rPr>
      </w:pPr>
      <w:r>
        <w:rPr>
          <w:color w:val="auto"/>
          <w:szCs w:val="22"/>
        </w:rPr>
        <w:t>6</w:t>
      </w:r>
      <w:r w:rsidRPr="00860FB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60FB8" w:rsidRDefault="00860FB8" w:rsidP="00860FB8">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60FB8" w:rsidRPr="00860FB8" w:rsidRDefault="00895ABF" w:rsidP="00860FB8">
      <w:pPr>
        <w:pStyle w:val="Corpodetexto"/>
        <w:spacing w:line="200" w:lineRule="atLeast"/>
        <w:rPr>
          <w:color w:val="auto"/>
          <w:szCs w:val="22"/>
        </w:rPr>
      </w:pPr>
      <w:r w:rsidRPr="00973E1F">
        <w:rPr>
          <w:color w:val="auto"/>
          <w:szCs w:val="22"/>
        </w:rPr>
        <w:t xml:space="preserve">1 – </w:t>
      </w:r>
      <w:r w:rsidR="00860FB8" w:rsidRPr="00860FB8">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à marca, fabricante, modelo e prazo de garantia; </w:t>
      </w:r>
    </w:p>
    <w:p w:rsidR="00860FB8" w:rsidRPr="00860FB8" w:rsidRDefault="00860FB8" w:rsidP="00860FB8">
      <w:pPr>
        <w:pStyle w:val="Corpodetexto"/>
        <w:spacing w:line="200" w:lineRule="atLeast"/>
        <w:rPr>
          <w:color w:val="auto"/>
          <w:szCs w:val="22"/>
        </w:rPr>
      </w:pPr>
      <w:r w:rsidRPr="00860FB8">
        <w:rPr>
          <w:color w:val="auto"/>
          <w:szCs w:val="22"/>
        </w:rPr>
        <w:t>2 – Responsabilizar-se pelos vícios e danos decorrentes do objeto, de acordo com o Código de Defesa do Consumidor (Lei nº 8.078/1990);</w:t>
      </w:r>
    </w:p>
    <w:p w:rsidR="00860FB8" w:rsidRPr="00860FB8" w:rsidRDefault="00860FB8" w:rsidP="00860FB8">
      <w:pPr>
        <w:pStyle w:val="Corpodetexto"/>
        <w:spacing w:line="200" w:lineRule="atLeast"/>
        <w:rPr>
          <w:color w:val="auto"/>
          <w:szCs w:val="22"/>
        </w:rPr>
      </w:pPr>
      <w:r w:rsidRPr="00860FB8">
        <w:rPr>
          <w:color w:val="auto"/>
          <w:szCs w:val="22"/>
        </w:rPr>
        <w:t>3 – Substituir, reparar ou corrigir, às suas expensas, no prazo fixado pela Administração, o objeto com avarias ou defeitos;</w:t>
      </w:r>
    </w:p>
    <w:p w:rsidR="00860FB8" w:rsidRPr="00860FB8" w:rsidRDefault="00860FB8" w:rsidP="00860FB8">
      <w:pPr>
        <w:pStyle w:val="Corpodetexto"/>
        <w:spacing w:line="200" w:lineRule="atLeast"/>
        <w:rPr>
          <w:color w:val="auto"/>
          <w:szCs w:val="22"/>
        </w:rPr>
      </w:pPr>
      <w:r w:rsidRPr="00860FB8">
        <w:rPr>
          <w:color w:val="auto"/>
          <w:szCs w:val="22"/>
        </w:rPr>
        <w:t>4 – Comunicar à Administração, com antecedência mínima</w:t>
      </w:r>
      <w:proofErr w:type="gramStart"/>
      <w:r w:rsidRPr="00860FB8">
        <w:rPr>
          <w:color w:val="auto"/>
          <w:szCs w:val="22"/>
        </w:rPr>
        <w:t xml:space="preserve">  </w:t>
      </w:r>
      <w:proofErr w:type="gramEnd"/>
      <w:r w:rsidRPr="00860FB8">
        <w:rPr>
          <w:color w:val="auto"/>
          <w:szCs w:val="22"/>
        </w:rPr>
        <w:t>de 24 (vinte e quatro) horas que antecede a data da entrega, os motivos que impossibilitem o cumprimento do prazo previsto, com a devida comprovação;</w:t>
      </w:r>
    </w:p>
    <w:p w:rsidR="00860FB8" w:rsidRPr="00860FB8" w:rsidRDefault="00860FB8" w:rsidP="00860FB8">
      <w:pPr>
        <w:pStyle w:val="Corpodetexto"/>
        <w:spacing w:line="200" w:lineRule="atLeast"/>
        <w:rPr>
          <w:color w:val="auto"/>
          <w:szCs w:val="22"/>
        </w:rPr>
      </w:pPr>
      <w:r w:rsidRPr="00860FB8">
        <w:rPr>
          <w:color w:val="auto"/>
          <w:szCs w:val="22"/>
        </w:rPr>
        <w:t>5 – Manter, durante toda a execução do contrato, em compatibilidade com as obrigações assumidas, todas as condições de habilitação e qualificação exigidas na licitação;</w:t>
      </w:r>
    </w:p>
    <w:p w:rsidR="00860FB8" w:rsidRPr="00860FB8" w:rsidRDefault="00860FB8" w:rsidP="00860FB8">
      <w:pPr>
        <w:pStyle w:val="Corpodetexto"/>
        <w:spacing w:line="200" w:lineRule="atLeast"/>
        <w:rPr>
          <w:color w:val="auto"/>
          <w:szCs w:val="22"/>
        </w:rPr>
      </w:pPr>
      <w:r w:rsidRPr="00860FB8">
        <w:rPr>
          <w:color w:val="auto"/>
          <w:szCs w:val="22"/>
        </w:rPr>
        <w:t>6 – Indicar preposto para representá-la durante a execução do contrato;</w:t>
      </w:r>
    </w:p>
    <w:p w:rsidR="00860FB8" w:rsidRPr="00860FB8" w:rsidRDefault="00860FB8" w:rsidP="00860FB8">
      <w:pPr>
        <w:pStyle w:val="Corpodetexto"/>
        <w:spacing w:line="200" w:lineRule="atLeast"/>
        <w:rPr>
          <w:color w:val="auto"/>
          <w:szCs w:val="22"/>
        </w:rPr>
      </w:pPr>
      <w:r w:rsidRPr="00860FB8">
        <w:rPr>
          <w:color w:val="auto"/>
          <w:szCs w:val="22"/>
        </w:rPr>
        <w:t>7 – Comunicar à Administração sobre qualquer alteração no endereço, conta bancária ou outros dados necessários para recebimento de correspondência, enquanto perdurar os efeitos da contratação;</w:t>
      </w:r>
    </w:p>
    <w:p w:rsidR="00860FB8" w:rsidRPr="00860FB8" w:rsidRDefault="00860FB8" w:rsidP="00860FB8">
      <w:pPr>
        <w:pStyle w:val="Corpodetexto"/>
        <w:spacing w:line="200" w:lineRule="atLeast"/>
        <w:rPr>
          <w:color w:val="auto"/>
          <w:szCs w:val="22"/>
        </w:rPr>
      </w:pPr>
      <w:r w:rsidRPr="00860FB8">
        <w:rPr>
          <w:color w:val="auto"/>
          <w:szCs w:val="22"/>
        </w:rPr>
        <w:t>8 – Receber as comunicações da Administração e respondê-las ou atendê-las nos prazos específicos constantes da comunicação;</w:t>
      </w:r>
    </w:p>
    <w:p w:rsidR="00860FB8" w:rsidRPr="00860FB8" w:rsidRDefault="00860FB8" w:rsidP="00860FB8">
      <w:pPr>
        <w:pStyle w:val="Corpodetexto"/>
        <w:spacing w:line="200" w:lineRule="atLeast"/>
        <w:rPr>
          <w:color w:val="auto"/>
          <w:szCs w:val="22"/>
        </w:rPr>
      </w:pPr>
      <w:r w:rsidRPr="00860FB8">
        <w:rPr>
          <w:color w:val="auto"/>
          <w:szCs w:val="22"/>
        </w:rPr>
        <w:t>9 – Arcar com todas as despesas diretas e indiretas decorrentes do objeto, tais como tributos, encargos sociais e trabalhistas, transporte, depósito e entrega dos objetos.</w:t>
      </w:r>
    </w:p>
    <w:p w:rsidR="00860FB8" w:rsidRPr="00860FB8" w:rsidRDefault="00860FB8" w:rsidP="00860FB8">
      <w:pPr>
        <w:pStyle w:val="Corpodetexto"/>
        <w:spacing w:line="200" w:lineRule="atLeast"/>
        <w:rPr>
          <w:color w:val="auto"/>
          <w:szCs w:val="22"/>
        </w:rPr>
      </w:pPr>
      <w:r w:rsidRPr="00860FB8">
        <w:rPr>
          <w:color w:val="auto"/>
          <w:szCs w:val="22"/>
        </w:rPr>
        <w:t>10 – A CONTRATADA entregará os objetos, conforme ordens de fornecimento, nos seguintes endereços:</w:t>
      </w:r>
    </w:p>
    <w:p w:rsidR="00860FB8" w:rsidRPr="00860FB8" w:rsidRDefault="00860FB8" w:rsidP="00860FB8">
      <w:pPr>
        <w:pStyle w:val="Corpodetexto"/>
        <w:spacing w:line="200" w:lineRule="atLeast"/>
        <w:rPr>
          <w:color w:val="auto"/>
          <w:szCs w:val="22"/>
        </w:rPr>
      </w:pPr>
      <w:r w:rsidRPr="00860FB8">
        <w:rPr>
          <w:color w:val="auto"/>
          <w:szCs w:val="22"/>
        </w:rPr>
        <w:t xml:space="preserve">SECRETARIA DE EDUCAÇÃO (itens 01 </w:t>
      </w:r>
      <w:proofErr w:type="gramStart"/>
      <w:r w:rsidRPr="00860FB8">
        <w:rPr>
          <w:color w:val="auto"/>
          <w:szCs w:val="22"/>
        </w:rPr>
        <w:t>ao 10</w:t>
      </w:r>
      <w:proofErr w:type="gramEnd"/>
      <w:r w:rsidRPr="00860FB8">
        <w:rPr>
          <w:color w:val="auto"/>
          <w:szCs w:val="22"/>
        </w:rPr>
        <w:t xml:space="preserve">): O local de entrega será informado na ordem de fornecimento. </w:t>
      </w:r>
    </w:p>
    <w:p w:rsidR="00860FB8" w:rsidRPr="00860FB8" w:rsidRDefault="00860FB8" w:rsidP="00860FB8">
      <w:pPr>
        <w:pStyle w:val="Corpodetexto"/>
        <w:spacing w:line="200" w:lineRule="atLeast"/>
        <w:rPr>
          <w:color w:val="auto"/>
          <w:szCs w:val="22"/>
        </w:rPr>
      </w:pPr>
      <w:r w:rsidRPr="00860FB8">
        <w:rPr>
          <w:color w:val="auto"/>
          <w:szCs w:val="22"/>
        </w:rPr>
        <w:t xml:space="preserve">SECRETARIA DE EDUCAÇÃO (item 11): E.M. Prof. </w:t>
      </w:r>
      <w:proofErr w:type="spellStart"/>
      <w:r w:rsidRPr="00860FB8">
        <w:rPr>
          <w:color w:val="auto"/>
          <w:szCs w:val="22"/>
        </w:rPr>
        <w:t>Clirton</w:t>
      </w:r>
      <w:proofErr w:type="spellEnd"/>
      <w:r w:rsidRPr="00860FB8">
        <w:rPr>
          <w:color w:val="auto"/>
          <w:szCs w:val="22"/>
        </w:rPr>
        <w:t xml:space="preserve"> Rêgo Cabral - Av. Walter Vendas Rodrigues, 18, Novo Mundo, Bom Jardim / RJ, Tel.: (22)2566-2881, das 7h30min às 11h30min e das 13h às 17h e será recebido pela fiscalização ou por pessoa do CONTRATANTE autorizada para tal.</w:t>
      </w:r>
    </w:p>
    <w:p w:rsidR="00BD73EA" w:rsidRDefault="00860FB8" w:rsidP="00860FB8">
      <w:pPr>
        <w:pStyle w:val="Corpodetexto"/>
        <w:spacing w:line="200" w:lineRule="atLeast"/>
        <w:rPr>
          <w:color w:val="auto"/>
          <w:szCs w:val="22"/>
        </w:rPr>
      </w:pPr>
      <w:r w:rsidRPr="00860FB8">
        <w:rPr>
          <w:color w:val="auto"/>
          <w:szCs w:val="22"/>
        </w:rPr>
        <w:t>11 – Exigir que seus funcionários, no ato da entrega, estejam utilizando Equipamentos de Proteção Individual contra a Covid-19.</w:t>
      </w:r>
    </w:p>
    <w:p w:rsidR="00860FB8" w:rsidRDefault="00860FB8" w:rsidP="00860FB8">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 xml:space="preserve">Pela inexecução total ou parcial do contrato, bem como pela inobservância das regras estabelecidas no instrumento convocatório e seus anexos, a CONTRATADA ficará sujeita aos </w:t>
      </w:r>
      <w:r>
        <w:rPr>
          <w:color w:val="auto"/>
        </w:rPr>
        <w:lastRenderedPageBreak/>
        <w:t>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860FB8" w:rsidRPr="00860FB8" w:rsidRDefault="00895ABF" w:rsidP="00860FB8">
      <w:pPr>
        <w:pStyle w:val="Contrato-Corpo"/>
        <w:rPr>
          <w:color w:val="auto"/>
        </w:rPr>
      </w:pPr>
      <w:r w:rsidRPr="00973E1F">
        <w:rPr>
          <w:color w:val="auto"/>
        </w:rPr>
        <w:t xml:space="preserve">1 – </w:t>
      </w:r>
      <w:r w:rsidR="00860FB8" w:rsidRPr="00860FB8">
        <w:rPr>
          <w:color w:val="auto"/>
        </w:rPr>
        <w:t>Não fornecer os bens conforme as especificidades indicadas no instrumento convocatório e seus anexos, corrigindo em tempo hábil o fornecimento;</w:t>
      </w:r>
    </w:p>
    <w:p w:rsidR="00860FB8" w:rsidRPr="00860FB8" w:rsidRDefault="00860FB8" w:rsidP="00860FB8">
      <w:pPr>
        <w:pStyle w:val="Contrato-Corpo"/>
        <w:rPr>
          <w:color w:val="auto"/>
        </w:rPr>
      </w:pPr>
      <w:r w:rsidRPr="00860FB8">
        <w:rPr>
          <w:color w:val="auto"/>
        </w:rPr>
        <w:t>2 – Não observar as cláusulas contratuais referentes às obrigações, quando não importar em conduta mais grave;</w:t>
      </w:r>
    </w:p>
    <w:p w:rsidR="00860FB8" w:rsidRPr="00860FB8" w:rsidRDefault="00860FB8" w:rsidP="00860FB8">
      <w:pPr>
        <w:pStyle w:val="Contrato-Corpo"/>
        <w:rPr>
          <w:color w:val="auto"/>
        </w:rPr>
      </w:pPr>
      <w:r w:rsidRPr="00860FB8">
        <w:rPr>
          <w:color w:val="auto"/>
        </w:rPr>
        <w:t>3 – Deixar de adotar as medidas necessárias para adequar o fornecimento às especificidades indicadas no instrumento convocatório e seus anexos;</w:t>
      </w:r>
    </w:p>
    <w:p w:rsidR="00860FB8" w:rsidRPr="00860FB8" w:rsidRDefault="00860FB8" w:rsidP="00860FB8">
      <w:pPr>
        <w:pStyle w:val="Contrato-Corpo"/>
        <w:rPr>
          <w:color w:val="auto"/>
        </w:rPr>
      </w:pPr>
      <w:r w:rsidRPr="00860FB8">
        <w:rPr>
          <w:color w:val="auto"/>
        </w:rPr>
        <w:t>4 – Deixar de apresentar imotivadamente qualquer documento, relatório, informação, relativo à execução do contrato ou ao qual está obrigado pela legislação;</w:t>
      </w:r>
    </w:p>
    <w:p w:rsidR="00860FB8" w:rsidRDefault="00860FB8" w:rsidP="00860FB8">
      <w:pPr>
        <w:pStyle w:val="Contrato-Corpo"/>
        <w:rPr>
          <w:color w:val="auto"/>
        </w:rPr>
      </w:pPr>
      <w:r w:rsidRPr="00860FB8">
        <w:rPr>
          <w:color w:val="auto"/>
        </w:rPr>
        <w:t>5 – Apresentar intempestivamente os documentos que comprovem a manutenção das condições de habilitação e qualificação exigidas na fase de licitação.</w:t>
      </w:r>
    </w:p>
    <w:p w:rsidR="00895ABF" w:rsidRPr="00973E1F" w:rsidRDefault="00895ABF" w:rsidP="00860FB8">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860FB8" w:rsidRPr="00860FB8" w:rsidRDefault="00BD73EA" w:rsidP="00860FB8">
      <w:pPr>
        <w:pStyle w:val="Contrato-Corpo"/>
        <w:rPr>
          <w:color w:val="auto"/>
        </w:rPr>
      </w:pPr>
      <w:r>
        <w:rPr>
          <w:color w:val="auto"/>
        </w:rPr>
        <w:t>1</w:t>
      </w:r>
      <w:r w:rsidRPr="00BD73EA">
        <w:rPr>
          <w:color w:val="auto"/>
        </w:rPr>
        <w:t xml:space="preserve">– </w:t>
      </w:r>
      <w:r w:rsidR="00860FB8" w:rsidRPr="00860FB8">
        <w:rPr>
          <w:color w:val="auto"/>
        </w:rPr>
        <w:t>Reincidir em conduta ou omissão que ensejou a aplicação anterior de advertência;</w:t>
      </w:r>
    </w:p>
    <w:p w:rsidR="00860FB8" w:rsidRPr="00860FB8" w:rsidRDefault="00860FB8" w:rsidP="00860FB8">
      <w:pPr>
        <w:pStyle w:val="Contrato-Corpo"/>
        <w:rPr>
          <w:color w:val="auto"/>
        </w:rPr>
      </w:pPr>
      <w:r w:rsidRPr="00860FB8">
        <w:rPr>
          <w:color w:val="auto"/>
        </w:rPr>
        <w:t>2 – Atrasar o fornecimento ou a substituição dos bens;</w:t>
      </w:r>
    </w:p>
    <w:p w:rsidR="00860FB8" w:rsidRDefault="00860FB8" w:rsidP="00860FB8">
      <w:pPr>
        <w:pStyle w:val="Contrato-Corpo"/>
        <w:rPr>
          <w:color w:val="auto"/>
        </w:rPr>
      </w:pPr>
      <w:r w:rsidRPr="00860FB8">
        <w:rPr>
          <w:color w:val="auto"/>
        </w:rPr>
        <w:t>3 – Não completar o fornecimento dos bens;</w:t>
      </w:r>
    </w:p>
    <w:p w:rsidR="00895ABF" w:rsidRPr="0089689D" w:rsidRDefault="00895ABF" w:rsidP="00860FB8">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860FB8" w:rsidRPr="00860FB8" w:rsidRDefault="00BD73EA" w:rsidP="00860FB8">
      <w:pPr>
        <w:pStyle w:val="Contrato-Corpo"/>
        <w:rPr>
          <w:color w:val="auto"/>
        </w:rPr>
      </w:pPr>
      <w:r>
        <w:rPr>
          <w:color w:val="auto"/>
        </w:rPr>
        <w:t>1-</w:t>
      </w:r>
      <w:r w:rsidR="00860FB8" w:rsidRPr="00860FB8">
        <w:t xml:space="preserve"> </w:t>
      </w:r>
      <w:r w:rsidR="00860FB8" w:rsidRPr="00860FB8">
        <w:rPr>
          <w:color w:val="auto"/>
        </w:rPr>
        <w:t>Recusar-se o adjudicatário, sem a devida justificativa, a assinar o contrato, aceitar ou retirar o instrumento equivalente, dentro do prazo estabelecido pela Administração;</w:t>
      </w:r>
    </w:p>
    <w:p w:rsidR="00860FB8" w:rsidRPr="00860FB8" w:rsidRDefault="00860FB8" w:rsidP="00860FB8">
      <w:pPr>
        <w:pStyle w:val="Contrato-Corpo"/>
        <w:rPr>
          <w:color w:val="auto"/>
        </w:rPr>
      </w:pPr>
      <w:r w:rsidRPr="00860FB8">
        <w:rPr>
          <w:color w:val="auto"/>
        </w:rPr>
        <w:t>2 – Atrasar o fornecimento dos bens em prazo superior a 05(cinco) dias úteis.</w:t>
      </w:r>
    </w:p>
    <w:p w:rsidR="00860FB8" w:rsidRDefault="00860FB8" w:rsidP="00860FB8">
      <w:pPr>
        <w:pStyle w:val="Contrato-Corpo"/>
        <w:rPr>
          <w:color w:val="auto"/>
        </w:rPr>
      </w:pPr>
      <w:r w:rsidRPr="00860FB8">
        <w:rPr>
          <w:color w:val="auto"/>
        </w:rPr>
        <w:t>3 – Atrasar reiteradamente o fornecimento ou substituição dos bens.</w:t>
      </w:r>
    </w:p>
    <w:p w:rsidR="00895ABF" w:rsidRPr="004B6F97" w:rsidRDefault="00895ABF" w:rsidP="00860FB8">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60FB8" w:rsidRPr="00860FB8" w:rsidRDefault="00895ABF" w:rsidP="00860FB8">
      <w:pPr>
        <w:pStyle w:val="Contrato-Corpo"/>
        <w:rPr>
          <w:color w:val="auto"/>
        </w:rPr>
      </w:pPr>
      <w:r w:rsidRPr="004B6F97">
        <w:rPr>
          <w:color w:val="auto"/>
        </w:rPr>
        <w:t xml:space="preserve">1 – </w:t>
      </w:r>
      <w:r w:rsidR="00860FB8" w:rsidRPr="00860FB8">
        <w:rPr>
          <w:color w:val="auto"/>
        </w:rPr>
        <w:t>Para as infrações médias, o valor da multa será arbitrado entre 01 a 15 UNIFBJ;</w:t>
      </w:r>
    </w:p>
    <w:p w:rsidR="00860FB8" w:rsidRPr="00860FB8" w:rsidRDefault="00860FB8" w:rsidP="00860FB8">
      <w:pPr>
        <w:pStyle w:val="Contrato-Corpo"/>
        <w:rPr>
          <w:color w:val="auto"/>
        </w:rPr>
      </w:pPr>
      <w:r w:rsidRPr="00860FB8">
        <w:rPr>
          <w:color w:val="auto"/>
        </w:rPr>
        <w:t>2 – Para as infrações graves, o valor da multa será arbitrado entre 16 a 30 UNIFBJ;</w:t>
      </w:r>
    </w:p>
    <w:p w:rsidR="00860FB8" w:rsidRDefault="00860FB8" w:rsidP="00860FB8">
      <w:pPr>
        <w:pStyle w:val="Contrato-Corpo"/>
        <w:rPr>
          <w:color w:val="auto"/>
        </w:rPr>
      </w:pPr>
      <w:r w:rsidRPr="00860FB8">
        <w:rPr>
          <w:color w:val="auto"/>
        </w:rPr>
        <w:lastRenderedPageBreak/>
        <w:t>3 – Para as infrações gravíssimas, o valor da multa será arbitrado entre 31 a 50 UNIFBJ.</w:t>
      </w:r>
    </w:p>
    <w:p w:rsidR="00860FB8" w:rsidRDefault="00895ABF" w:rsidP="00860FB8">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60FB8" w:rsidRDefault="00860FB8" w:rsidP="00895ABF">
      <w:pPr>
        <w:pStyle w:val="Corpodetexto"/>
        <w:spacing w:line="200" w:lineRule="atLeast"/>
        <w:rPr>
          <w:color w:val="auto"/>
          <w:szCs w:val="22"/>
        </w:rPr>
      </w:pPr>
      <w:r w:rsidRPr="00860FB8">
        <w:rPr>
          <w:color w:val="auto"/>
          <w:szCs w:val="22"/>
        </w:rPr>
        <w:t>O contrato terá duração até a data de 31/12/202</w:t>
      </w:r>
      <w:r w:rsidR="00B24664">
        <w:rPr>
          <w:color w:val="auto"/>
          <w:szCs w:val="22"/>
        </w:rPr>
        <w:t>2</w:t>
      </w:r>
      <w:r w:rsidRPr="00860FB8">
        <w:rPr>
          <w:color w:val="auto"/>
          <w:szCs w:val="22"/>
        </w:rPr>
        <w:t>, a iniciar a partir da assinatura contratual, com eficácia na forma do art. 61, parágrafo único da Lei Federal nº 8.666/93, sendo vedada sua prorrogação.</w:t>
      </w:r>
    </w:p>
    <w:p w:rsidR="00860FB8" w:rsidRPr="00860FB8" w:rsidRDefault="00895ABF" w:rsidP="00860FB8">
      <w:pPr>
        <w:pStyle w:val="Corpodetexto"/>
        <w:spacing w:line="200" w:lineRule="atLeast"/>
        <w:rPr>
          <w:color w:val="auto"/>
          <w:szCs w:val="22"/>
        </w:rPr>
      </w:pPr>
      <w:r>
        <w:rPr>
          <w:b/>
          <w:color w:val="auto"/>
          <w:szCs w:val="22"/>
        </w:rPr>
        <w:t>Parágrafo Primeiro</w:t>
      </w:r>
      <w:r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860FB8">
      <w:pPr>
        <w:pStyle w:val="Corpodetexto"/>
        <w:spacing w:line="200" w:lineRule="atLeast"/>
        <w:rPr>
          <w:color w:val="auto"/>
          <w:szCs w:val="22"/>
        </w:rPr>
      </w:pPr>
      <w:r w:rsidRPr="00860FB8">
        <w:rPr>
          <w:color w:val="auto"/>
          <w:szCs w:val="22"/>
        </w:rPr>
        <w:t>1 – Quando houver modificação das especificações, para melhor adequação técnica aos objetivos da Administração;</w:t>
      </w:r>
    </w:p>
    <w:p w:rsidR="00860FB8" w:rsidRDefault="00860FB8" w:rsidP="00860FB8">
      <w:pPr>
        <w:pStyle w:val="Corpodetexto"/>
        <w:spacing w:line="200" w:lineRule="atLeast"/>
        <w:rPr>
          <w:color w:val="auto"/>
          <w:szCs w:val="22"/>
        </w:rPr>
      </w:pPr>
      <w:r w:rsidRPr="00860FB8">
        <w:rPr>
          <w:color w:val="auto"/>
          <w:szCs w:val="22"/>
        </w:rPr>
        <w:t xml:space="preserve">2 – Quando houver modificação do valor contratual em razão de acréscimos ou supressão quantitativa dos bens a serem fornecidos, limitados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860FB8">
      <w:pPr>
        <w:pStyle w:val="Corpodetexto"/>
        <w:spacing w:line="200" w:lineRule="atLeast"/>
        <w:rPr>
          <w:color w:val="auto"/>
          <w:szCs w:val="22"/>
        </w:rPr>
      </w:pPr>
      <w:r w:rsidRPr="00860FB8">
        <w:rPr>
          <w:color w:val="auto"/>
          <w:szCs w:val="22"/>
        </w:rPr>
        <w:t xml:space="preserve">1 – Quando conveniente </w:t>
      </w:r>
      <w:proofErr w:type="gramStart"/>
      <w:r w:rsidRPr="00860FB8">
        <w:rPr>
          <w:color w:val="auto"/>
          <w:szCs w:val="22"/>
        </w:rPr>
        <w:t>a</w:t>
      </w:r>
      <w:proofErr w:type="gramEnd"/>
      <w:r w:rsidRPr="00860FB8">
        <w:rPr>
          <w:color w:val="auto"/>
          <w:szCs w:val="22"/>
        </w:rPr>
        <w:t xml:space="preserve"> substituição de garantia de execução;</w:t>
      </w:r>
    </w:p>
    <w:p w:rsidR="00860FB8" w:rsidRPr="00860FB8" w:rsidRDefault="00860FB8" w:rsidP="00860FB8">
      <w:pPr>
        <w:pStyle w:val="Corpodetexto"/>
        <w:spacing w:line="200" w:lineRule="atLeast"/>
        <w:rPr>
          <w:color w:val="auto"/>
          <w:szCs w:val="22"/>
        </w:rPr>
      </w:pPr>
      <w:r w:rsidRPr="00860FB8">
        <w:rPr>
          <w:color w:val="auto"/>
          <w:szCs w:val="22"/>
        </w:rPr>
        <w:t xml:space="preserve">2 – Quando necessária </w:t>
      </w:r>
      <w:proofErr w:type="gramStart"/>
      <w:r w:rsidRPr="00860FB8">
        <w:rPr>
          <w:color w:val="auto"/>
          <w:szCs w:val="22"/>
        </w:rPr>
        <w:t>a</w:t>
      </w:r>
      <w:proofErr w:type="gramEnd"/>
      <w:r w:rsidRPr="00860FB8">
        <w:rPr>
          <w:color w:val="auto"/>
          <w:szCs w:val="22"/>
        </w:rPr>
        <w:t xml:space="preserve"> modificação da forma de fornecimento ou da dinâmica de execução do contrato, em razão da verificação técnica de inaplicabilidade dos termos contratuais originais;</w:t>
      </w:r>
    </w:p>
    <w:p w:rsidR="00860FB8" w:rsidRPr="00860FB8" w:rsidRDefault="00860FB8" w:rsidP="00860FB8">
      <w:pPr>
        <w:pStyle w:val="Corpodetexto"/>
        <w:spacing w:line="200" w:lineRule="atLeast"/>
        <w:rPr>
          <w:color w:val="auto"/>
          <w:szCs w:val="22"/>
        </w:rPr>
      </w:pPr>
      <w:r w:rsidRPr="00860FB8">
        <w:rPr>
          <w:color w:val="auto"/>
          <w:szCs w:val="22"/>
        </w:rPr>
        <w:t xml:space="preserve">3 – Quando necessária </w:t>
      </w:r>
      <w:proofErr w:type="gramStart"/>
      <w:r w:rsidRPr="00860FB8">
        <w:rPr>
          <w:color w:val="auto"/>
          <w:szCs w:val="22"/>
        </w:rPr>
        <w:t>a</w:t>
      </w:r>
      <w:proofErr w:type="gramEnd"/>
      <w:r w:rsidRPr="00860FB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860FB8">
      <w:pPr>
        <w:pStyle w:val="Corpodetexto"/>
        <w:spacing w:line="200" w:lineRule="atLeast"/>
        <w:rPr>
          <w:color w:val="auto"/>
          <w:szCs w:val="22"/>
        </w:rPr>
      </w:pPr>
      <w:r w:rsidRPr="00860FB8">
        <w:rPr>
          <w:color w:val="auto"/>
          <w:szCs w:val="22"/>
        </w:rPr>
        <w:t>4 – 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w:t>
      </w:r>
      <w:proofErr w:type="gramStart"/>
      <w:r w:rsidRPr="00860FB8">
        <w:rPr>
          <w:color w:val="auto"/>
          <w:szCs w:val="22"/>
        </w:rPr>
        <w:t xml:space="preserve"> porém</w:t>
      </w:r>
      <w:proofErr w:type="gramEnd"/>
      <w:r w:rsidRPr="00860FB8">
        <w:rPr>
          <w:color w:val="auto"/>
          <w:szCs w:val="22"/>
        </w:rPr>
        <w:t xml:space="preserve"> de consequências incalculáveis, retardadores ou </w:t>
      </w:r>
      <w:r w:rsidRPr="00860FB8">
        <w:rPr>
          <w:color w:val="auto"/>
          <w:szCs w:val="22"/>
        </w:rPr>
        <w:lastRenderedPageBreak/>
        <w:t>impeditivos da execução do ajustado, ou, ainda, em caso de força maior, caso fortuito ou fato do príncipe, configurando álea econômica extraordinária e extracontratual;</w:t>
      </w:r>
    </w:p>
    <w:p w:rsidR="00860FB8" w:rsidRDefault="00860FB8" w:rsidP="00860FB8">
      <w:pPr>
        <w:pStyle w:val="Corpodetexto"/>
        <w:spacing w:line="200" w:lineRule="atLeast"/>
        <w:rPr>
          <w:color w:val="auto"/>
          <w:szCs w:val="22"/>
        </w:rPr>
      </w:pPr>
      <w:r w:rsidRPr="00860FB8">
        <w:rPr>
          <w:color w:val="auto"/>
          <w:szCs w:val="22"/>
        </w:rPr>
        <w:t xml:space="preserve">5 – Quando necessária a supressão de bens a serem fornecidos em proporção superior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95ABF" w:rsidP="008D47B9">
      <w:pPr>
        <w:pStyle w:val="Corpodetexto"/>
        <w:spacing w:line="200" w:lineRule="atLeast"/>
        <w:rPr>
          <w:color w:val="auto"/>
          <w:szCs w:val="22"/>
        </w:rPr>
      </w:pPr>
      <w:r w:rsidRPr="009B71C4">
        <w:rPr>
          <w:color w:val="auto"/>
          <w:szCs w:val="22"/>
        </w:rPr>
        <w:t xml:space="preserve">1 – </w:t>
      </w:r>
      <w:r w:rsidR="008D47B9" w:rsidRPr="008D47B9">
        <w:rPr>
          <w:color w:val="auto"/>
          <w:szCs w:val="22"/>
        </w:rPr>
        <w:t>O não cumprimento de cláusulas contratuais, especificações, projetos ou prazos;</w:t>
      </w:r>
    </w:p>
    <w:p w:rsidR="008D47B9" w:rsidRPr="008D47B9" w:rsidRDefault="008D47B9" w:rsidP="008D47B9">
      <w:pPr>
        <w:pStyle w:val="Corpodetexto"/>
        <w:spacing w:line="200" w:lineRule="atLeast"/>
        <w:rPr>
          <w:color w:val="auto"/>
          <w:szCs w:val="22"/>
        </w:rPr>
      </w:pPr>
      <w:r w:rsidRPr="008D47B9">
        <w:rPr>
          <w:color w:val="auto"/>
          <w:szCs w:val="22"/>
        </w:rPr>
        <w:t>2 – O cumprimento irregular de cláusulas contratuais, especificações, projetos e prazos;</w:t>
      </w:r>
    </w:p>
    <w:p w:rsidR="008D47B9" w:rsidRPr="008D47B9" w:rsidRDefault="008D47B9" w:rsidP="008D47B9">
      <w:pPr>
        <w:pStyle w:val="Corpodetexto"/>
        <w:spacing w:line="200" w:lineRule="atLeast"/>
        <w:rPr>
          <w:color w:val="auto"/>
          <w:szCs w:val="22"/>
        </w:rPr>
      </w:pPr>
      <w:r w:rsidRPr="008D47B9">
        <w:rPr>
          <w:color w:val="auto"/>
          <w:szCs w:val="22"/>
        </w:rPr>
        <w:t>3 – A lentidão do seu cumprimento, levando a Administração a comprovar a impossibilidade da conclusão do fornecimento nos prazos estipulados;</w:t>
      </w:r>
    </w:p>
    <w:p w:rsidR="008D47B9" w:rsidRPr="008D47B9" w:rsidRDefault="008D47B9" w:rsidP="008D47B9">
      <w:pPr>
        <w:pStyle w:val="Corpodetexto"/>
        <w:spacing w:line="200" w:lineRule="atLeast"/>
        <w:rPr>
          <w:color w:val="auto"/>
          <w:szCs w:val="22"/>
        </w:rPr>
      </w:pPr>
      <w:r w:rsidRPr="008D47B9">
        <w:rPr>
          <w:color w:val="auto"/>
          <w:szCs w:val="22"/>
        </w:rPr>
        <w:t>4 – O atraso injustificado no início do fornecimento;</w:t>
      </w:r>
    </w:p>
    <w:p w:rsidR="008D47B9" w:rsidRPr="008D47B9" w:rsidRDefault="008D47B9" w:rsidP="008D47B9">
      <w:pPr>
        <w:pStyle w:val="Corpodetexto"/>
        <w:spacing w:line="200" w:lineRule="atLeast"/>
        <w:rPr>
          <w:color w:val="auto"/>
          <w:szCs w:val="22"/>
        </w:rPr>
      </w:pPr>
      <w:r w:rsidRPr="008D47B9">
        <w:rPr>
          <w:color w:val="auto"/>
          <w:szCs w:val="22"/>
        </w:rPr>
        <w:t>5 – A paralisação do fornecimento sem justa causa e prévia comunicação à Administração;</w:t>
      </w:r>
    </w:p>
    <w:p w:rsidR="008D47B9" w:rsidRPr="008D47B9" w:rsidRDefault="008D47B9" w:rsidP="008D47B9">
      <w:pPr>
        <w:pStyle w:val="Corpodetexto"/>
        <w:spacing w:line="200" w:lineRule="atLeast"/>
        <w:rPr>
          <w:color w:val="auto"/>
          <w:szCs w:val="22"/>
        </w:rPr>
      </w:pPr>
      <w:r w:rsidRPr="008D47B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8D47B9">
        <w:rPr>
          <w:color w:val="auto"/>
          <w:szCs w:val="22"/>
        </w:rPr>
        <w:t>admitidas no instrumento convocatórios</w:t>
      </w:r>
      <w:proofErr w:type="gramEnd"/>
      <w:r w:rsidRPr="008D47B9">
        <w:rPr>
          <w:color w:val="auto"/>
          <w:szCs w:val="22"/>
        </w:rPr>
        <w:t xml:space="preserve"> e seus anexos;</w:t>
      </w:r>
    </w:p>
    <w:p w:rsidR="008D47B9" w:rsidRPr="008D47B9" w:rsidRDefault="008D47B9" w:rsidP="008D47B9">
      <w:pPr>
        <w:pStyle w:val="Corpodetexto"/>
        <w:spacing w:line="200" w:lineRule="atLeast"/>
        <w:rPr>
          <w:color w:val="auto"/>
          <w:szCs w:val="22"/>
        </w:rPr>
      </w:pPr>
      <w:r w:rsidRPr="008D47B9">
        <w:rPr>
          <w:color w:val="auto"/>
          <w:szCs w:val="22"/>
        </w:rPr>
        <w:t>7 – O desatendimento das determinações regulares da autoridade designada para acompanhar e fiscalizar a sua execução, assim como as de seus superiores;</w:t>
      </w:r>
    </w:p>
    <w:p w:rsidR="008D47B9" w:rsidRPr="008D47B9" w:rsidRDefault="008D47B9" w:rsidP="008D47B9">
      <w:pPr>
        <w:pStyle w:val="Corpodetexto"/>
        <w:spacing w:line="200" w:lineRule="atLeast"/>
        <w:rPr>
          <w:color w:val="auto"/>
          <w:szCs w:val="22"/>
        </w:rPr>
      </w:pPr>
      <w:r w:rsidRPr="008D47B9">
        <w:rPr>
          <w:color w:val="auto"/>
          <w:szCs w:val="22"/>
        </w:rPr>
        <w:t>8 – O cometimento reiterado de faltas na sua execução, anotadas em registro próprio da fiscalização;</w:t>
      </w:r>
    </w:p>
    <w:p w:rsidR="008D47B9" w:rsidRPr="008D47B9" w:rsidRDefault="008D47B9" w:rsidP="008D47B9">
      <w:pPr>
        <w:pStyle w:val="Corpodetexto"/>
        <w:spacing w:line="200" w:lineRule="atLeast"/>
        <w:rPr>
          <w:color w:val="auto"/>
          <w:szCs w:val="22"/>
        </w:rPr>
      </w:pPr>
      <w:r w:rsidRPr="008D47B9">
        <w:rPr>
          <w:color w:val="auto"/>
          <w:szCs w:val="22"/>
        </w:rPr>
        <w:t>9 – A decretação de falência ou a instauração de insolvência civil;</w:t>
      </w:r>
    </w:p>
    <w:p w:rsidR="008D47B9" w:rsidRPr="008D47B9" w:rsidRDefault="008D47B9" w:rsidP="008D47B9">
      <w:pPr>
        <w:pStyle w:val="Corpodetexto"/>
        <w:spacing w:line="200" w:lineRule="atLeast"/>
        <w:rPr>
          <w:color w:val="auto"/>
          <w:szCs w:val="22"/>
        </w:rPr>
      </w:pPr>
      <w:r w:rsidRPr="008D47B9">
        <w:rPr>
          <w:color w:val="auto"/>
          <w:szCs w:val="22"/>
        </w:rPr>
        <w:t>10 – A dissolução da sociedade ou o falecimento do contratado;</w:t>
      </w:r>
    </w:p>
    <w:p w:rsidR="008D47B9" w:rsidRPr="008D47B9" w:rsidRDefault="008D47B9" w:rsidP="008D47B9">
      <w:pPr>
        <w:pStyle w:val="Corpodetexto"/>
        <w:spacing w:line="200" w:lineRule="atLeast"/>
        <w:rPr>
          <w:color w:val="auto"/>
          <w:szCs w:val="22"/>
        </w:rPr>
      </w:pPr>
      <w:r w:rsidRPr="008D47B9">
        <w:rPr>
          <w:color w:val="auto"/>
          <w:szCs w:val="22"/>
        </w:rPr>
        <w:t>11 – A alteração social ou a modificação da finalidade ou da estrutura da empresa, que prejudique a execução do contrato;</w:t>
      </w:r>
    </w:p>
    <w:p w:rsidR="008D47B9" w:rsidRPr="008D47B9" w:rsidRDefault="008D47B9" w:rsidP="008D47B9">
      <w:pPr>
        <w:pStyle w:val="Corpodetexto"/>
        <w:spacing w:line="200" w:lineRule="atLeast"/>
        <w:rPr>
          <w:color w:val="auto"/>
          <w:szCs w:val="22"/>
        </w:rPr>
      </w:pPr>
      <w:r w:rsidRPr="008D47B9">
        <w:rPr>
          <w:color w:val="auto"/>
          <w:szCs w:val="22"/>
        </w:rPr>
        <w:t xml:space="preserve">12 – Razões de interesse público, de alta relevância e amplo conhecimento, </w:t>
      </w:r>
      <w:proofErr w:type="gramStart"/>
      <w:r w:rsidRPr="008D47B9">
        <w:rPr>
          <w:color w:val="auto"/>
          <w:szCs w:val="22"/>
        </w:rPr>
        <w:t>justificadas e determinadas</w:t>
      </w:r>
      <w:proofErr w:type="gramEnd"/>
      <w:r w:rsidRPr="008D47B9">
        <w:rPr>
          <w:color w:val="auto"/>
          <w:szCs w:val="22"/>
        </w:rPr>
        <w:t xml:space="preserve"> pela máxima autoridade da esfera administrativa a que está subordinado o contratante e exaradas no processo administrativo a que se refere o contrato;</w:t>
      </w:r>
    </w:p>
    <w:p w:rsidR="008D47B9" w:rsidRDefault="008D47B9" w:rsidP="008D47B9">
      <w:pPr>
        <w:pStyle w:val="Corpodetexto"/>
        <w:spacing w:line="200" w:lineRule="atLeast"/>
        <w:rPr>
          <w:color w:val="auto"/>
          <w:szCs w:val="22"/>
        </w:rPr>
      </w:pPr>
      <w:r w:rsidRPr="008D47B9">
        <w:rPr>
          <w:color w:val="auto"/>
          <w:szCs w:val="22"/>
        </w:rPr>
        <w:t>13 – 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lastRenderedPageBreak/>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555B70">
        <w:rPr>
          <w:color w:val="auto"/>
          <w:szCs w:val="22"/>
        </w:rPr>
        <w:t xml:space="preserve"> 05 de agosto de 2022.</w:t>
      </w:r>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117216193"/>
          <w:placeholder>
            <w:docPart w:val="BF239CFE55024DC7BA2F376BEA4CD7FB"/>
          </w:placeholder>
        </w:sdtPr>
        <w:sdtContent>
          <w:sdt>
            <w:sdtPr>
              <w:rPr>
                <w:b/>
                <w:bCs/>
                <w:color w:val="auto"/>
                <w:szCs w:val="22"/>
              </w:rPr>
              <w:id w:val="-1186129448"/>
              <w:placeholder>
                <w:docPart w:val="48FBFBB22A794F5397523501E58E4550"/>
              </w:placeholder>
            </w:sdtPr>
            <w:sdtContent>
              <w:r w:rsidR="00EF3957">
                <w:rPr>
                  <w:b/>
                  <w:bCs/>
                  <w:color w:val="auto"/>
                  <w:szCs w:val="22"/>
                </w:rPr>
                <w:t>AMANDA SERAFIM MATTOS DA SILVA EIRELI</w:t>
              </w:r>
            </w:sdtContent>
          </w:sdt>
          <w:r w:rsidR="00EF3957">
            <w:rPr>
              <w:b/>
              <w:bCs/>
              <w:color w:val="auto"/>
              <w:szCs w:val="22"/>
            </w:rPr>
            <w:t xml:space="preserve"> </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B8" w:rsidRDefault="00860FB8" w:rsidP="00EE60F6">
      <w:r>
        <w:separator/>
      </w:r>
    </w:p>
  </w:endnote>
  <w:endnote w:type="continuationSeparator" w:id="0">
    <w:p w:rsidR="00860FB8" w:rsidRDefault="00860F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860FB8" w:rsidRDefault="00860FB8">
        <w:pPr>
          <w:pStyle w:val="Rodap"/>
          <w:jc w:val="right"/>
        </w:pPr>
        <w:r>
          <w:fldChar w:fldCharType="begin"/>
        </w:r>
        <w:r>
          <w:instrText>PAGE   \* MERGEFORMAT</w:instrText>
        </w:r>
        <w:r>
          <w:fldChar w:fldCharType="separate"/>
        </w:r>
        <w:r w:rsidR="00EF3957">
          <w:rPr>
            <w:noProof/>
          </w:rPr>
          <w:t>1</w:t>
        </w:r>
        <w:r>
          <w:fldChar w:fldCharType="end"/>
        </w:r>
      </w:p>
    </w:sdtContent>
  </w:sdt>
  <w:p w:rsidR="00860FB8" w:rsidRDefault="00860FB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860FB8" w:rsidRDefault="00860FB8">
        <w:pPr>
          <w:pStyle w:val="Rodap"/>
          <w:jc w:val="right"/>
        </w:pPr>
        <w:r>
          <w:fldChar w:fldCharType="begin"/>
        </w:r>
        <w:r>
          <w:instrText>PAGE   \* MERGEFORMAT</w:instrText>
        </w:r>
        <w:r>
          <w:fldChar w:fldCharType="separate"/>
        </w:r>
        <w:r>
          <w:rPr>
            <w:noProof/>
          </w:rPr>
          <w:t>10</w:t>
        </w:r>
        <w:r>
          <w:fldChar w:fldCharType="end"/>
        </w:r>
      </w:p>
    </w:sdtContent>
  </w:sdt>
  <w:p w:rsidR="00860FB8" w:rsidRDefault="00860F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B8" w:rsidRDefault="00860FB8" w:rsidP="00EE60F6">
      <w:r>
        <w:separator/>
      </w:r>
    </w:p>
  </w:footnote>
  <w:footnote w:type="continuationSeparator" w:id="0">
    <w:p w:rsidR="00860FB8" w:rsidRDefault="00860F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B8" w:rsidRPr="00D626E7" w:rsidRDefault="00EF3957"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1557916" r:id="rId2"/>
      </w:pict>
    </w:r>
    <w:r w:rsidR="00860FB8" w:rsidRPr="00D626E7">
      <w:rPr>
        <w:rFonts w:ascii="Arial Narrow" w:hAnsi="Arial Narrow"/>
        <w:b/>
        <w:sz w:val="36"/>
      </w:rPr>
      <w:t>ESTADO DO RIO DE JANEIRO</w:t>
    </w:r>
    <w:r w:rsidR="00860FB8" w:rsidRPr="006B621E">
      <w:rPr>
        <w:rFonts w:ascii="Times New Roman" w:hAnsi="Times New Roman" w:cs="Times New Roman"/>
        <w:color w:val="auto"/>
        <w:sz w:val="24"/>
        <w:szCs w:val="24"/>
        <w:lang w:eastAsia="pt-BR"/>
      </w:rPr>
      <w:t xml:space="preserve"> </w:t>
    </w:r>
  </w:p>
  <w:p w:rsidR="00860FB8" w:rsidRDefault="00860FB8" w:rsidP="00860FB8">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B8" w:rsidRPr="00D626E7" w:rsidRDefault="00860FB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60FB8" w:rsidRDefault="00860FB8" w:rsidP="006B621E">
                          <w:pPr>
                            <w:jc w:val="center"/>
                          </w:pPr>
                          <w:r>
                            <w:t>Página:</w:t>
                          </w:r>
                        </w:p>
                        <w:p w:rsidR="00860FB8" w:rsidRDefault="00860FB8" w:rsidP="006B621E">
                          <w:pPr>
                            <w:jc w:val="center"/>
                          </w:pPr>
                          <w:r>
                            <w:t>_______</w:t>
                          </w:r>
                        </w:p>
                        <w:p w:rsidR="00860FB8" w:rsidRDefault="00860FB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EF395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1557917"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860FB8" w:rsidRPr="00D626E7" w:rsidRDefault="00860FB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860FB8" w:rsidRDefault="00860FB8">
    <w:pPr>
      <w:pStyle w:val="Cabealho"/>
    </w:pPr>
  </w:p>
  <w:p w:rsidR="00860FB8" w:rsidRDefault="00860F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A78F5"/>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55B70"/>
    <w:rsid w:val="0058121E"/>
    <w:rsid w:val="0058585E"/>
    <w:rsid w:val="005945E6"/>
    <w:rsid w:val="005A0BFA"/>
    <w:rsid w:val="005A3ADF"/>
    <w:rsid w:val="005C6BF0"/>
    <w:rsid w:val="005D2545"/>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AF5A0E"/>
    <w:rsid w:val="00B24664"/>
    <w:rsid w:val="00B24F3C"/>
    <w:rsid w:val="00B53BD8"/>
    <w:rsid w:val="00B83B46"/>
    <w:rsid w:val="00B91175"/>
    <w:rsid w:val="00BB0AE6"/>
    <w:rsid w:val="00BB4BBB"/>
    <w:rsid w:val="00BD73EA"/>
    <w:rsid w:val="00BF6E89"/>
    <w:rsid w:val="00C028D3"/>
    <w:rsid w:val="00C4001A"/>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55E94"/>
    <w:rsid w:val="00E67D16"/>
    <w:rsid w:val="00E92C2F"/>
    <w:rsid w:val="00ED6189"/>
    <w:rsid w:val="00EE60F6"/>
    <w:rsid w:val="00EF3957"/>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9BD6E32B728E4CE7924CA79E386D21D3"/>
        <w:category>
          <w:name w:val="Geral"/>
          <w:gallery w:val="placeholder"/>
        </w:category>
        <w:types>
          <w:type w:val="bbPlcHdr"/>
        </w:types>
        <w:behaviors>
          <w:behavior w:val="content"/>
        </w:behaviors>
        <w:guid w:val="{B511877C-5AEF-46E0-A450-A1E4DA292924}"/>
      </w:docPartPr>
      <w:docPartBody>
        <w:p w:rsidR="00000000" w:rsidRDefault="005A7D49" w:rsidP="005A7D49">
          <w:pPr>
            <w:pStyle w:val="9BD6E32B728E4CE7924CA79E386D21D3"/>
          </w:pPr>
          <w:r>
            <w:rPr>
              <w:rStyle w:val="TextodoEspaoReservado"/>
              <w:color w:val="C00000"/>
            </w:rPr>
            <w:t>ADICIONAR NOME DA EMPRESA</w:t>
          </w:r>
        </w:p>
      </w:docPartBody>
    </w:docPart>
    <w:docPart>
      <w:docPartPr>
        <w:name w:val="EED482D8480D45319E81C22C18D43E3D"/>
        <w:category>
          <w:name w:val="Geral"/>
          <w:gallery w:val="placeholder"/>
        </w:category>
        <w:types>
          <w:type w:val="bbPlcHdr"/>
        </w:types>
        <w:behaviors>
          <w:behavior w:val="content"/>
        </w:behaviors>
        <w:guid w:val="{A7B2706D-0A44-4F23-93EC-4C9E8C2123E7}"/>
      </w:docPartPr>
      <w:docPartBody>
        <w:p w:rsidR="00000000" w:rsidRDefault="005A7D49" w:rsidP="005A7D49">
          <w:pPr>
            <w:pStyle w:val="EED482D8480D45319E81C22C18D43E3D"/>
          </w:pPr>
          <w:r>
            <w:rPr>
              <w:rStyle w:val="TextodoEspaoReservado"/>
              <w:color w:val="C00000"/>
            </w:rPr>
            <w:t>ADICIONAR NOME DA EMPRESA</w:t>
          </w:r>
        </w:p>
      </w:docPartBody>
    </w:docPart>
    <w:docPart>
      <w:docPartPr>
        <w:name w:val="E5749291569F432CAA448DDC9B3BBCEC"/>
        <w:category>
          <w:name w:val="Geral"/>
          <w:gallery w:val="placeholder"/>
        </w:category>
        <w:types>
          <w:type w:val="bbPlcHdr"/>
        </w:types>
        <w:behaviors>
          <w:behavior w:val="content"/>
        </w:behaviors>
        <w:guid w:val="{19F03EF6-4A17-49DF-9387-B1D42BE93A5F}"/>
      </w:docPartPr>
      <w:docPartBody>
        <w:p w:rsidR="00000000" w:rsidRDefault="005A7D49" w:rsidP="005A7D49">
          <w:pPr>
            <w:pStyle w:val="E5749291569F432CAA448DDC9B3BBCEC"/>
          </w:pPr>
          <w:r w:rsidRPr="005E3187">
            <w:rPr>
              <w:rStyle w:val="TextodoEspaoReservado"/>
              <w:rFonts w:ascii="Arial Narrow" w:hAnsi="Arial Narrow"/>
              <w:color w:val="C00000"/>
            </w:rPr>
            <w:t>escolher modalidade</w:t>
          </w:r>
        </w:p>
      </w:docPartBody>
    </w:docPart>
    <w:docPart>
      <w:docPartPr>
        <w:name w:val="026E3186D7B44493B3E17F5168FE5028"/>
        <w:category>
          <w:name w:val="Geral"/>
          <w:gallery w:val="placeholder"/>
        </w:category>
        <w:types>
          <w:type w:val="bbPlcHdr"/>
        </w:types>
        <w:behaviors>
          <w:behavior w:val="content"/>
        </w:behaviors>
        <w:guid w:val="{0AE23B52-AE4D-4C5A-AAB1-6CA9906AC8B0}"/>
      </w:docPartPr>
      <w:docPartBody>
        <w:p w:rsidR="00000000" w:rsidRDefault="005A7D49" w:rsidP="005A7D49">
          <w:pPr>
            <w:pStyle w:val="026E3186D7B44493B3E17F5168FE5028"/>
          </w:pPr>
          <w:r w:rsidRPr="005E3187">
            <w:rPr>
              <w:rStyle w:val="TextodoEspaoReservado"/>
              <w:color w:val="C00000"/>
            </w:rPr>
            <w:t>..../ano</w:t>
          </w:r>
        </w:p>
      </w:docPartBody>
    </w:docPart>
    <w:docPart>
      <w:docPartPr>
        <w:name w:val="5840F113F8FD419DB138C4B6E1328EC2"/>
        <w:category>
          <w:name w:val="Geral"/>
          <w:gallery w:val="placeholder"/>
        </w:category>
        <w:types>
          <w:type w:val="bbPlcHdr"/>
        </w:types>
        <w:behaviors>
          <w:behavior w:val="content"/>
        </w:behaviors>
        <w:guid w:val="{31248E8F-9C2B-419D-B216-925A334E2178}"/>
      </w:docPartPr>
      <w:docPartBody>
        <w:p w:rsidR="00000000" w:rsidRDefault="005A7D49" w:rsidP="005A7D49">
          <w:pPr>
            <w:pStyle w:val="5840F113F8FD419DB138C4B6E1328EC2"/>
          </w:pPr>
          <w:r w:rsidRPr="005E3187">
            <w:rPr>
              <w:rStyle w:val="TextodoEspaoReservado"/>
              <w:rFonts w:ascii="Arial Narrow" w:hAnsi="Arial Narrow"/>
              <w:color w:val="C00000"/>
            </w:rPr>
            <w:t>escolher modalidade</w:t>
          </w:r>
        </w:p>
      </w:docPartBody>
    </w:docPart>
    <w:docPart>
      <w:docPartPr>
        <w:name w:val="1602A04A326B4B0D8AC8F84862E7881D"/>
        <w:category>
          <w:name w:val="Geral"/>
          <w:gallery w:val="placeholder"/>
        </w:category>
        <w:types>
          <w:type w:val="bbPlcHdr"/>
        </w:types>
        <w:behaviors>
          <w:behavior w:val="content"/>
        </w:behaviors>
        <w:guid w:val="{E2A2DE49-5ED5-4FDB-84BB-5D5CC7C28DCD}"/>
      </w:docPartPr>
      <w:docPartBody>
        <w:p w:rsidR="00000000" w:rsidRDefault="005A7D49" w:rsidP="005A7D49">
          <w:pPr>
            <w:pStyle w:val="1602A04A326B4B0D8AC8F84862E7881D"/>
          </w:pPr>
          <w:r w:rsidRPr="005E3187">
            <w:rPr>
              <w:rStyle w:val="TextodoEspaoReservado"/>
              <w:color w:val="C00000"/>
            </w:rPr>
            <w:t>..../ano</w:t>
          </w:r>
        </w:p>
      </w:docPartBody>
    </w:docPart>
    <w:docPart>
      <w:docPartPr>
        <w:name w:val="BF239CFE55024DC7BA2F376BEA4CD7FB"/>
        <w:category>
          <w:name w:val="Geral"/>
          <w:gallery w:val="placeholder"/>
        </w:category>
        <w:types>
          <w:type w:val="bbPlcHdr"/>
        </w:types>
        <w:behaviors>
          <w:behavior w:val="content"/>
        </w:behaviors>
        <w:guid w:val="{9649AECC-90F3-4364-90BE-E3E6BF24B12F}"/>
      </w:docPartPr>
      <w:docPartBody>
        <w:p w:rsidR="00000000" w:rsidRDefault="005A7D49" w:rsidP="005A7D49">
          <w:pPr>
            <w:pStyle w:val="BF239CFE55024DC7BA2F376BEA4CD7FB"/>
          </w:pPr>
          <w:r>
            <w:rPr>
              <w:rStyle w:val="TextodoEspaoReservado"/>
              <w:color w:val="C00000"/>
            </w:rPr>
            <w:t>ADICIONAR NOME DA EMPRESA</w:t>
          </w:r>
        </w:p>
      </w:docPartBody>
    </w:docPart>
    <w:docPart>
      <w:docPartPr>
        <w:name w:val="48FBFBB22A794F5397523501E58E4550"/>
        <w:category>
          <w:name w:val="Geral"/>
          <w:gallery w:val="placeholder"/>
        </w:category>
        <w:types>
          <w:type w:val="bbPlcHdr"/>
        </w:types>
        <w:behaviors>
          <w:behavior w:val="content"/>
        </w:behaviors>
        <w:guid w:val="{588DB56F-C3CA-47C5-B8EF-1A43A516AFD4}"/>
      </w:docPartPr>
      <w:docPartBody>
        <w:p w:rsidR="00000000" w:rsidRDefault="005A7D49" w:rsidP="005A7D49">
          <w:pPr>
            <w:pStyle w:val="48FBFBB22A794F5397523501E58E455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A4461"/>
    <w:rsid w:val="003F5C8C"/>
    <w:rsid w:val="0041178F"/>
    <w:rsid w:val="00421123"/>
    <w:rsid w:val="004A0E28"/>
    <w:rsid w:val="004B44C5"/>
    <w:rsid w:val="004C50AE"/>
    <w:rsid w:val="004E4A3A"/>
    <w:rsid w:val="004F1030"/>
    <w:rsid w:val="00516BBD"/>
    <w:rsid w:val="00547929"/>
    <w:rsid w:val="00570FB1"/>
    <w:rsid w:val="005A7D49"/>
    <w:rsid w:val="005D12D6"/>
    <w:rsid w:val="005F2C11"/>
    <w:rsid w:val="00631B33"/>
    <w:rsid w:val="00666D2C"/>
    <w:rsid w:val="007103C9"/>
    <w:rsid w:val="00712AC7"/>
    <w:rsid w:val="00784A88"/>
    <w:rsid w:val="0079399F"/>
    <w:rsid w:val="007A4A43"/>
    <w:rsid w:val="00857BAD"/>
    <w:rsid w:val="00892847"/>
    <w:rsid w:val="009A4347"/>
    <w:rsid w:val="009B6CF1"/>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A7D4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590987F650A41819251D1F5371B6B0F">
    <w:name w:val="9590987F650A41819251D1F5371B6B0F"/>
    <w:rsid w:val="004C50AE"/>
  </w:style>
  <w:style w:type="paragraph" w:customStyle="1" w:styleId="74B21D3328B2447793E5C9153FB01469">
    <w:name w:val="74B21D3328B2447793E5C9153FB01469"/>
    <w:rsid w:val="007103C9"/>
  </w:style>
  <w:style w:type="paragraph" w:customStyle="1" w:styleId="F9834513D07F4395B7B87F4FC5E52816">
    <w:name w:val="F9834513D07F4395B7B87F4FC5E52816"/>
    <w:rsid w:val="003F5C8C"/>
  </w:style>
  <w:style w:type="paragraph" w:customStyle="1" w:styleId="E02EB9EE9B5C4D5A927FED2920EE56B7">
    <w:name w:val="E02EB9EE9B5C4D5A927FED2920EE56B7"/>
    <w:rsid w:val="003F5C8C"/>
  </w:style>
  <w:style w:type="paragraph" w:customStyle="1" w:styleId="646C1A4D919A4AD1A805596D222D4E41">
    <w:name w:val="646C1A4D919A4AD1A805596D222D4E41"/>
    <w:rsid w:val="003F5C8C"/>
  </w:style>
  <w:style w:type="paragraph" w:customStyle="1" w:styleId="9E87B95AF10E4ADFBE6E0372B1471892">
    <w:name w:val="9E87B95AF10E4ADFBE6E0372B1471892"/>
    <w:rsid w:val="003F5C8C"/>
  </w:style>
  <w:style w:type="paragraph" w:customStyle="1" w:styleId="2A50989AABE3480B8EDF35A058CA9A54">
    <w:name w:val="2A50989AABE3480B8EDF35A058CA9A54"/>
    <w:rsid w:val="003F5C8C"/>
  </w:style>
  <w:style w:type="paragraph" w:customStyle="1" w:styleId="69961F5271744C0C937190C160146867">
    <w:name w:val="69961F5271744C0C937190C160146867"/>
    <w:rsid w:val="003F5C8C"/>
  </w:style>
  <w:style w:type="paragraph" w:customStyle="1" w:styleId="9BD6E32B728E4CE7924CA79E386D21D3">
    <w:name w:val="9BD6E32B728E4CE7924CA79E386D21D3"/>
    <w:rsid w:val="005A7D49"/>
  </w:style>
  <w:style w:type="paragraph" w:customStyle="1" w:styleId="EED482D8480D45319E81C22C18D43E3D">
    <w:name w:val="EED482D8480D45319E81C22C18D43E3D"/>
    <w:rsid w:val="005A7D49"/>
  </w:style>
  <w:style w:type="paragraph" w:customStyle="1" w:styleId="F6F814841D3B4845BEEAFD1AE96F092D">
    <w:name w:val="F6F814841D3B4845BEEAFD1AE96F092D"/>
    <w:rsid w:val="005A7D49"/>
  </w:style>
  <w:style w:type="paragraph" w:customStyle="1" w:styleId="BA1BA9EA0E7D481C8D5A636CD7A0CB26">
    <w:name w:val="BA1BA9EA0E7D481C8D5A636CD7A0CB26"/>
    <w:rsid w:val="005A7D49"/>
  </w:style>
  <w:style w:type="paragraph" w:customStyle="1" w:styleId="45F2E47E039A4A19A5BF831FD30F16A9">
    <w:name w:val="45F2E47E039A4A19A5BF831FD30F16A9"/>
    <w:rsid w:val="005A7D49"/>
  </w:style>
  <w:style w:type="paragraph" w:customStyle="1" w:styleId="C36EE546250E45CCB8278534AE50408A">
    <w:name w:val="C36EE546250E45CCB8278534AE50408A"/>
    <w:rsid w:val="005A7D49"/>
  </w:style>
  <w:style w:type="paragraph" w:customStyle="1" w:styleId="FC6936AAC93249ACBCFBA6E199B15FD2">
    <w:name w:val="FC6936AAC93249ACBCFBA6E199B15FD2"/>
    <w:rsid w:val="005A7D49"/>
  </w:style>
  <w:style w:type="paragraph" w:customStyle="1" w:styleId="8B718DB7AA3A4DC6891EE3F3128716E7">
    <w:name w:val="8B718DB7AA3A4DC6891EE3F3128716E7"/>
    <w:rsid w:val="005A7D49"/>
  </w:style>
  <w:style w:type="paragraph" w:customStyle="1" w:styleId="3CD34CEA5B7346658382CEC53C51B395">
    <w:name w:val="3CD34CEA5B7346658382CEC53C51B395"/>
    <w:rsid w:val="005A7D49"/>
  </w:style>
  <w:style w:type="paragraph" w:customStyle="1" w:styleId="E5749291569F432CAA448DDC9B3BBCEC">
    <w:name w:val="E5749291569F432CAA448DDC9B3BBCEC"/>
    <w:rsid w:val="005A7D49"/>
  </w:style>
  <w:style w:type="paragraph" w:customStyle="1" w:styleId="026E3186D7B44493B3E17F5168FE5028">
    <w:name w:val="026E3186D7B44493B3E17F5168FE5028"/>
    <w:rsid w:val="005A7D49"/>
  </w:style>
  <w:style w:type="paragraph" w:customStyle="1" w:styleId="5840F113F8FD419DB138C4B6E1328EC2">
    <w:name w:val="5840F113F8FD419DB138C4B6E1328EC2"/>
    <w:rsid w:val="005A7D49"/>
  </w:style>
  <w:style w:type="paragraph" w:customStyle="1" w:styleId="1602A04A326B4B0D8AC8F84862E7881D">
    <w:name w:val="1602A04A326B4B0D8AC8F84862E7881D"/>
    <w:rsid w:val="005A7D49"/>
  </w:style>
  <w:style w:type="paragraph" w:customStyle="1" w:styleId="BF239CFE55024DC7BA2F376BEA4CD7FB">
    <w:name w:val="BF239CFE55024DC7BA2F376BEA4CD7FB"/>
    <w:rsid w:val="005A7D49"/>
  </w:style>
  <w:style w:type="paragraph" w:customStyle="1" w:styleId="48FBFBB22A794F5397523501E58E4550">
    <w:name w:val="48FBFBB22A794F5397523501E58E4550"/>
    <w:rsid w:val="005A7D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A7D4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590987F650A41819251D1F5371B6B0F">
    <w:name w:val="9590987F650A41819251D1F5371B6B0F"/>
    <w:rsid w:val="004C50AE"/>
  </w:style>
  <w:style w:type="paragraph" w:customStyle="1" w:styleId="74B21D3328B2447793E5C9153FB01469">
    <w:name w:val="74B21D3328B2447793E5C9153FB01469"/>
    <w:rsid w:val="007103C9"/>
  </w:style>
  <w:style w:type="paragraph" w:customStyle="1" w:styleId="F9834513D07F4395B7B87F4FC5E52816">
    <w:name w:val="F9834513D07F4395B7B87F4FC5E52816"/>
    <w:rsid w:val="003F5C8C"/>
  </w:style>
  <w:style w:type="paragraph" w:customStyle="1" w:styleId="E02EB9EE9B5C4D5A927FED2920EE56B7">
    <w:name w:val="E02EB9EE9B5C4D5A927FED2920EE56B7"/>
    <w:rsid w:val="003F5C8C"/>
  </w:style>
  <w:style w:type="paragraph" w:customStyle="1" w:styleId="646C1A4D919A4AD1A805596D222D4E41">
    <w:name w:val="646C1A4D919A4AD1A805596D222D4E41"/>
    <w:rsid w:val="003F5C8C"/>
  </w:style>
  <w:style w:type="paragraph" w:customStyle="1" w:styleId="9E87B95AF10E4ADFBE6E0372B1471892">
    <w:name w:val="9E87B95AF10E4ADFBE6E0372B1471892"/>
    <w:rsid w:val="003F5C8C"/>
  </w:style>
  <w:style w:type="paragraph" w:customStyle="1" w:styleId="2A50989AABE3480B8EDF35A058CA9A54">
    <w:name w:val="2A50989AABE3480B8EDF35A058CA9A54"/>
    <w:rsid w:val="003F5C8C"/>
  </w:style>
  <w:style w:type="paragraph" w:customStyle="1" w:styleId="69961F5271744C0C937190C160146867">
    <w:name w:val="69961F5271744C0C937190C160146867"/>
    <w:rsid w:val="003F5C8C"/>
  </w:style>
  <w:style w:type="paragraph" w:customStyle="1" w:styleId="9BD6E32B728E4CE7924CA79E386D21D3">
    <w:name w:val="9BD6E32B728E4CE7924CA79E386D21D3"/>
    <w:rsid w:val="005A7D49"/>
  </w:style>
  <w:style w:type="paragraph" w:customStyle="1" w:styleId="EED482D8480D45319E81C22C18D43E3D">
    <w:name w:val="EED482D8480D45319E81C22C18D43E3D"/>
    <w:rsid w:val="005A7D49"/>
  </w:style>
  <w:style w:type="paragraph" w:customStyle="1" w:styleId="F6F814841D3B4845BEEAFD1AE96F092D">
    <w:name w:val="F6F814841D3B4845BEEAFD1AE96F092D"/>
    <w:rsid w:val="005A7D49"/>
  </w:style>
  <w:style w:type="paragraph" w:customStyle="1" w:styleId="BA1BA9EA0E7D481C8D5A636CD7A0CB26">
    <w:name w:val="BA1BA9EA0E7D481C8D5A636CD7A0CB26"/>
    <w:rsid w:val="005A7D49"/>
  </w:style>
  <w:style w:type="paragraph" w:customStyle="1" w:styleId="45F2E47E039A4A19A5BF831FD30F16A9">
    <w:name w:val="45F2E47E039A4A19A5BF831FD30F16A9"/>
    <w:rsid w:val="005A7D49"/>
  </w:style>
  <w:style w:type="paragraph" w:customStyle="1" w:styleId="C36EE546250E45CCB8278534AE50408A">
    <w:name w:val="C36EE546250E45CCB8278534AE50408A"/>
    <w:rsid w:val="005A7D49"/>
  </w:style>
  <w:style w:type="paragraph" w:customStyle="1" w:styleId="FC6936AAC93249ACBCFBA6E199B15FD2">
    <w:name w:val="FC6936AAC93249ACBCFBA6E199B15FD2"/>
    <w:rsid w:val="005A7D49"/>
  </w:style>
  <w:style w:type="paragraph" w:customStyle="1" w:styleId="8B718DB7AA3A4DC6891EE3F3128716E7">
    <w:name w:val="8B718DB7AA3A4DC6891EE3F3128716E7"/>
    <w:rsid w:val="005A7D49"/>
  </w:style>
  <w:style w:type="paragraph" w:customStyle="1" w:styleId="3CD34CEA5B7346658382CEC53C51B395">
    <w:name w:val="3CD34CEA5B7346658382CEC53C51B395"/>
    <w:rsid w:val="005A7D49"/>
  </w:style>
  <w:style w:type="paragraph" w:customStyle="1" w:styleId="E5749291569F432CAA448DDC9B3BBCEC">
    <w:name w:val="E5749291569F432CAA448DDC9B3BBCEC"/>
    <w:rsid w:val="005A7D49"/>
  </w:style>
  <w:style w:type="paragraph" w:customStyle="1" w:styleId="026E3186D7B44493B3E17F5168FE5028">
    <w:name w:val="026E3186D7B44493B3E17F5168FE5028"/>
    <w:rsid w:val="005A7D49"/>
  </w:style>
  <w:style w:type="paragraph" w:customStyle="1" w:styleId="5840F113F8FD419DB138C4B6E1328EC2">
    <w:name w:val="5840F113F8FD419DB138C4B6E1328EC2"/>
    <w:rsid w:val="005A7D49"/>
  </w:style>
  <w:style w:type="paragraph" w:customStyle="1" w:styleId="1602A04A326B4B0D8AC8F84862E7881D">
    <w:name w:val="1602A04A326B4B0D8AC8F84862E7881D"/>
    <w:rsid w:val="005A7D49"/>
  </w:style>
  <w:style w:type="paragraph" w:customStyle="1" w:styleId="BF239CFE55024DC7BA2F376BEA4CD7FB">
    <w:name w:val="BF239CFE55024DC7BA2F376BEA4CD7FB"/>
    <w:rsid w:val="005A7D49"/>
  </w:style>
  <w:style w:type="paragraph" w:customStyle="1" w:styleId="48FBFBB22A794F5397523501E58E4550">
    <w:name w:val="48FBFBB22A794F5397523501E58E4550"/>
    <w:rsid w:val="005A7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CE02C-A908-4445-A8B0-DC810A82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4968</Words>
  <Characters>26828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2022-08-09T16:43:00Z</dcterms:created>
  <dcterms:modified xsi:type="dcterms:W3CDTF">2022-08-09T16:45:00Z</dcterms:modified>
</cp:coreProperties>
</file>