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D9574A">
            <w:rPr>
              <w:b/>
              <w:bCs/>
              <w:color w:val="auto"/>
              <w:szCs w:val="22"/>
            </w:rPr>
            <w:t>053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47CBC">
            <w:rPr>
              <w:b/>
              <w:bCs/>
              <w:color w:val="auto"/>
              <w:szCs w:val="22"/>
            </w:rPr>
            <w:t>027/2022</w:t>
          </w:r>
        </w:sdtContent>
      </w:sdt>
      <w:bookmarkEnd w:id="1"/>
    </w:p>
    <w:p w:rsidR="00DB7A0B" w:rsidRPr="00826368"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D7563F">
        <w:rPr>
          <w:b/>
          <w:bCs/>
          <w:color w:val="auto"/>
          <w:szCs w:val="22"/>
        </w:rPr>
        <w:t>A</w:t>
      </w:r>
      <w:r w:rsidR="00D7563F" w:rsidRPr="00D7563F">
        <w:rPr>
          <w:b/>
          <w:bCs/>
          <w:color w:val="auto"/>
          <w:szCs w:val="22"/>
        </w:rPr>
        <w:t xml:space="preserve"> FUTURA E EVENTUAL CONTRATAÇÃO DE EMPRESA ESPECIALIZADA NA EXECUÇÃO DE SERVIÇOS LIGADOS A FESTAS, EVENTOS E SIMILARES, INCLUINDO A LOCAÇÃO DE MATERIAIS E EQUIPAMENTOS E PRESTAÇÃO DE DIVERSOS SERVIÇOS NECESSÁRIOS PARA A REALIZAÇÃO DOS MESMOS</w:t>
      </w:r>
      <w:r w:rsidR="00D7563F" w:rsidRPr="00280327">
        <w:rPr>
          <w:b/>
          <w:bCs/>
          <w:color w:val="auto"/>
          <w:szCs w:val="22"/>
        </w:rPr>
        <w:t xml:space="preserve">, QUE ENTRE </w:t>
      </w:r>
      <w:r w:rsidRPr="00280327">
        <w:rPr>
          <w:b/>
          <w:bCs/>
          <w:color w:val="auto"/>
          <w:szCs w:val="22"/>
        </w:rPr>
        <w:t>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347CBC" w:rsidRPr="00826368">
            <w:rPr>
              <w:b/>
              <w:bCs/>
              <w:color w:val="auto"/>
              <w:szCs w:val="22"/>
            </w:rPr>
            <w:fldChar w:fldCharType="begin"/>
          </w:r>
          <w:r w:rsidR="00347CBC" w:rsidRPr="00826368">
            <w:rPr>
              <w:b/>
              <w:bCs/>
              <w:color w:val="auto"/>
              <w:szCs w:val="22"/>
            </w:rPr>
            <w:instrText xml:space="preserve"> REF  Empresa  \* MERGEFORMAT </w:instrText>
          </w:r>
          <w:r w:rsidR="00347CBC" w:rsidRPr="00826368">
            <w:rPr>
              <w:b/>
              <w:bCs/>
              <w:color w:val="auto"/>
              <w:szCs w:val="22"/>
            </w:rPr>
            <w:fldChar w:fldCharType="separate"/>
          </w:r>
          <w:r w:rsidR="00581183">
            <w:rPr>
              <w:color w:val="auto"/>
              <w:szCs w:val="22"/>
            </w:rPr>
            <w:t xml:space="preserve">Erro! </w:t>
          </w:r>
          <w:proofErr w:type="spellStart"/>
          <w:r w:rsidR="00581183">
            <w:rPr>
              <w:color w:val="auto"/>
              <w:szCs w:val="22"/>
            </w:rPr>
            <w:t>Autoreferência</w:t>
          </w:r>
          <w:proofErr w:type="spellEnd"/>
          <w:r w:rsidR="00581183">
            <w:rPr>
              <w:color w:val="auto"/>
              <w:szCs w:val="22"/>
            </w:rPr>
            <w:t xml:space="preserve"> de indicador não </w:t>
          </w:r>
          <w:proofErr w:type="gramStart"/>
          <w:r w:rsidR="00581183">
            <w:rPr>
              <w:color w:val="auto"/>
              <w:szCs w:val="22"/>
            </w:rPr>
            <w:t>válida.</w:t>
          </w:r>
          <w:proofErr w:type="gramEnd"/>
          <w:r w:rsidR="00347CBC" w:rsidRPr="00826368">
            <w:rPr>
              <w:b/>
              <w:bCs/>
              <w:color w:val="auto"/>
              <w:szCs w:val="22"/>
            </w:rPr>
            <w:fldChar w:fldCharType="end"/>
          </w:r>
        </w:sdtContent>
      </w:sdt>
      <w:bookmarkEnd w:id="2"/>
    </w:p>
    <w:p w:rsidR="00DB7A0B" w:rsidRPr="00826368"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826368">
        <w:rPr>
          <w:b/>
          <w:bCs/>
          <w:color w:val="auto"/>
          <w:szCs w:val="22"/>
        </w:rPr>
        <w:t>O MUNICÍPIO DE BOM JARDIM</w:t>
      </w:r>
      <w:r w:rsidRPr="00826368">
        <w:rPr>
          <w:bCs/>
          <w:color w:val="auto"/>
          <w:szCs w:val="22"/>
        </w:rPr>
        <w:t xml:space="preserve">, pessoa jurídica de direito público, sito na Praça Governador Roberto Silveira, 144 – Centro – Bom Jardim / RJ, inscrita no C.N.P.J. </w:t>
      </w:r>
      <w:proofErr w:type="gramStart"/>
      <w:r w:rsidRPr="00826368">
        <w:rPr>
          <w:bCs/>
          <w:color w:val="auto"/>
          <w:szCs w:val="22"/>
        </w:rPr>
        <w:t>sob</w:t>
      </w:r>
      <w:proofErr w:type="gramEnd"/>
      <w:r w:rsidRPr="00826368">
        <w:rPr>
          <w:bCs/>
          <w:color w:val="auto"/>
          <w:szCs w:val="22"/>
        </w:rPr>
        <w:t xml:space="preserve"> o nº 28.561.041/0001-76, neste ato representado pelo Exmo. </w:t>
      </w:r>
      <w:proofErr w:type="gramStart"/>
      <w:r w:rsidRPr="00826368">
        <w:rPr>
          <w:bCs/>
          <w:color w:val="auto"/>
          <w:szCs w:val="22"/>
        </w:rPr>
        <w:t>Sr.</w:t>
      </w:r>
      <w:proofErr w:type="gramEnd"/>
      <w:r w:rsidRPr="00826368">
        <w:rPr>
          <w:bCs/>
          <w:color w:val="auto"/>
          <w:szCs w:val="22"/>
        </w:rPr>
        <w:t xml:space="preserve"> Prefeito </w:t>
      </w:r>
      <w:r w:rsidR="006973EB" w:rsidRPr="00826368">
        <w:rPr>
          <w:bCs/>
          <w:color w:val="auto"/>
          <w:szCs w:val="22"/>
        </w:rPr>
        <w:t>PAULO VIEIRA DE BARROS</w:t>
      </w:r>
      <w:r w:rsidRPr="00826368">
        <w:rPr>
          <w:bCs/>
          <w:color w:val="auto"/>
          <w:szCs w:val="22"/>
        </w:rPr>
        <w:t xml:space="preserve">, brasileiro, casado, RG nº </w:t>
      </w:r>
      <w:r w:rsidR="006973EB" w:rsidRPr="00826368">
        <w:rPr>
          <w:bCs/>
          <w:color w:val="auto"/>
          <w:szCs w:val="22"/>
        </w:rPr>
        <w:t>810013359 IFP/RJ</w:t>
      </w:r>
      <w:r w:rsidRPr="00826368">
        <w:rPr>
          <w:bCs/>
          <w:color w:val="auto"/>
          <w:szCs w:val="22"/>
        </w:rPr>
        <w:t xml:space="preserve">, inscrito no CPF/MF sob o nº </w:t>
      </w:r>
      <w:r w:rsidR="006973EB" w:rsidRPr="00826368">
        <w:rPr>
          <w:bCs/>
          <w:color w:val="auto"/>
          <w:szCs w:val="22"/>
        </w:rPr>
        <w:t xml:space="preserve">452.543.897-53, residente e domiciliado na Rua Prefeito José Guida, </w:t>
      </w:r>
      <w:r w:rsidRPr="00826368">
        <w:rPr>
          <w:bCs/>
          <w:color w:val="auto"/>
          <w:szCs w:val="22"/>
        </w:rPr>
        <w:t>n</w:t>
      </w:r>
      <w:r w:rsidR="006973EB" w:rsidRPr="00826368">
        <w:rPr>
          <w:bCs/>
          <w:color w:val="auto"/>
          <w:szCs w:val="22"/>
        </w:rPr>
        <w:t>º 20, Centro</w:t>
      </w:r>
      <w:r w:rsidRPr="00826368">
        <w:rPr>
          <w:bCs/>
          <w:color w:val="auto"/>
          <w:szCs w:val="22"/>
        </w:rPr>
        <w:t>, Bom Jardim/RJ</w:t>
      </w:r>
      <w:r w:rsidR="00DB7A0B" w:rsidRPr="00826368">
        <w:rPr>
          <w:bCs/>
          <w:color w:val="auto"/>
          <w:szCs w:val="22"/>
        </w:rPr>
        <w:t>,</w:t>
      </w:r>
      <w:r w:rsidR="00F706B5" w:rsidRPr="00826368">
        <w:rPr>
          <w:bCs/>
          <w:color w:val="auto"/>
          <w:szCs w:val="22"/>
        </w:rPr>
        <w:t xml:space="preserve"> doravante denominado </w:t>
      </w:r>
      <w:r w:rsidR="00F706B5" w:rsidRPr="00826368">
        <w:rPr>
          <w:b/>
          <w:bCs/>
          <w:color w:val="auto"/>
          <w:szCs w:val="22"/>
        </w:rPr>
        <w:t>CONTRATANTE</w:t>
      </w:r>
      <w:r w:rsidR="00F706B5" w:rsidRPr="00826368">
        <w:rPr>
          <w:bCs/>
          <w:color w:val="auto"/>
          <w:szCs w:val="22"/>
        </w:rPr>
        <w:t>,</w:t>
      </w:r>
      <w:r w:rsidR="00DB7A0B" w:rsidRPr="00826368">
        <w:rPr>
          <w:color w:val="auto"/>
          <w:szCs w:val="22"/>
        </w:rPr>
        <w:t xml:space="preserve"> e por outro lado a</w:t>
      </w:r>
      <w:r w:rsidR="00826368" w:rsidRPr="00826368">
        <w:rPr>
          <w:color w:val="auto"/>
          <w:szCs w:val="22"/>
        </w:rPr>
        <w:t xml:space="preserve"> empresa</w:t>
      </w:r>
      <w:r w:rsidR="00DB7A0B" w:rsidRPr="00826368">
        <w:rPr>
          <w:color w:val="auto"/>
          <w:szCs w:val="22"/>
        </w:rPr>
        <w:t xml:space="preserve"> </w:t>
      </w:r>
      <w:r w:rsidR="00581183">
        <w:rPr>
          <w:b/>
          <w:color w:val="auto"/>
          <w:szCs w:val="22"/>
        </w:rPr>
        <w:t>FABIO LIMA AMARAL</w:t>
      </w:r>
      <w:r w:rsidR="00FB308F" w:rsidRPr="00826368">
        <w:rPr>
          <w:b/>
          <w:color w:val="auto"/>
          <w:szCs w:val="22"/>
        </w:rPr>
        <w:t>,</w:t>
      </w:r>
      <w:r w:rsidR="00FB308F" w:rsidRPr="00826368">
        <w:rPr>
          <w:color w:val="auto"/>
          <w:szCs w:val="22"/>
        </w:rPr>
        <w:t xml:space="preserve"> inscrita no CNPJ/MF sob o nº </w:t>
      </w:r>
      <w:sdt>
        <w:sdtPr>
          <w:rPr>
            <w:color w:val="auto"/>
            <w:szCs w:val="22"/>
          </w:rPr>
          <w:id w:val="1110399737"/>
          <w:placeholder>
            <w:docPart w:val="B68DB42A5F07407DB213DABAAE7E66C9"/>
          </w:placeholder>
        </w:sdtPr>
        <w:sdtEndPr/>
        <w:sdtContent>
          <w:r w:rsidR="00826368" w:rsidRPr="00826368">
            <w:rPr>
              <w:color w:val="auto"/>
              <w:szCs w:val="22"/>
            </w:rPr>
            <w:t>18.377.062/0001-82</w:t>
          </w:r>
        </w:sdtContent>
      </w:sdt>
      <w:r w:rsidR="00FB308F" w:rsidRPr="00826368">
        <w:rPr>
          <w:color w:val="auto"/>
          <w:szCs w:val="22"/>
        </w:rPr>
        <w:t xml:space="preserve"> situada </w:t>
      </w:r>
      <w:r w:rsidR="00826368" w:rsidRPr="00826368">
        <w:rPr>
          <w:color w:val="auto"/>
          <w:szCs w:val="22"/>
        </w:rPr>
        <w:t>n</w:t>
      </w:r>
      <w:r w:rsidR="00FB308F" w:rsidRPr="00826368">
        <w:rPr>
          <w:color w:val="auto"/>
          <w:szCs w:val="22"/>
        </w:rPr>
        <w:t xml:space="preserve">a </w:t>
      </w:r>
      <w:sdt>
        <w:sdtPr>
          <w:rPr>
            <w:color w:val="auto"/>
            <w:szCs w:val="22"/>
          </w:rPr>
          <w:id w:val="-1186749777"/>
          <w:placeholder>
            <w:docPart w:val="4F3FD1306F8E41F1B9ECFB5DA2252CCB"/>
          </w:placeholder>
        </w:sdtPr>
        <w:sdtEndPr/>
        <w:sdtContent>
          <w:r w:rsidR="00826368" w:rsidRPr="00826368">
            <w:rPr>
              <w:color w:val="auto"/>
              <w:szCs w:val="22"/>
            </w:rPr>
            <w:t>Rua Li Doutor Vicente Mendonça nº 116, casa 2 – centro, Duas Barras</w:t>
          </w:r>
          <w:r w:rsidR="00FB308F" w:rsidRPr="00826368">
            <w:rPr>
              <w:color w:val="auto"/>
              <w:szCs w:val="22"/>
            </w:rPr>
            <w:t>/RJ,</w:t>
          </w:r>
        </w:sdtContent>
      </w:sdt>
      <w:r w:rsidR="00FB308F" w:rsidRPr="00826368">
        <w:rPr>
          <w:color w:val="auto"/>
          <w:szCs w:val="22"/>
        </w:rPr>
        <w:t xml:space="preserve"> CEP: </w:t>
      </w:r>
      <w:sdt>
        <w:sdtPr>
          <w:rPr>
            <w:color w:val="auto"/>
            <w:szCs w:val="22"/>
          </w:rPr>
          <w:id w:val="1071928520"/>
          <w:placeholder>
            <w:docPart w:val="F8EC28F6D49F482F858608B8E397093C"/>
          </w:placeholder>
        </w:sdtPr>
        <w:sdtEndPr/>
        <w:sdtContent>
          <w:r w:rsidR="00FB308F" w:rsidRPr="00826368">
            <w:rPr>
              <w:color w:val="auto"/>
              <w:szCs w:val="22"/>
            </w:rPr>
            <w:t>28.</w:t>
          </w:r>
          <w:r w:rsidR="00826368" w:rsidRPr="00826368">
            <w:rPr>
              <w:color w:val="auto"/>
              <w:szCs w:val="22"/>
            </w:rPr>
            <w:t>650</w:t>
          </w:r>
          <w:r w:rsidR="00FB308F" w:rsidRPr="00826368">
            <w:rPr>
              <w:color w:val="auto"/>
              <w:szCs w:val="22"/>
            </w:rPr>
            <w:t>-000</w:t>
          </w:r>
        </w:sdtContent>
      </w:sdt>
      <w:r w:rsidR="00FB308F" w:rsidRPr="00826368">
        <w:rPr>
          <w:color w:val="auto"/>
          <w:szCs w:val="22"/>
        </w:rPr>
        <w:t xml:space="preserve">, neste ato representada por </w:t>
      </w:r>
      <w:sdt>
        <w:sdtPr>
          <w:rPr>
            <w:color w:val="auto"/>
            <w:szCs w:val="22"/>
          </w:rPr>
          <w:id w:val="-1676026144"/>
          <w:placeholder>
            <w:docPart w:val="AFB392B8863C4408B03ECA530639CF37"/>
          </w:placeholder>
        </w:sdtPr>
        <w:sdtEndPr/>
        <w:sdtContent>
          <w:sdt>
            <w:sdtPr>
              <w:rPr>
                <w:b/>
                <w:bCs/>
                <w:color w:val="auto"/>
                <w:szCs w:val="22"/>
              </w:rPr>
              <w:id w:val="844759934"/>
              <w:placeholder>
                <w:docPart w:val="FE5422C47C804A23ADFB6D70FE2A2FD1"/>
              </w:placeholder>
            </w:sdtPr>
            <w:sdtEndPr/>
            <w:sdtContent>
              <w:r w:rsidR="00826368" w:rsidRPr="00826368">
                <w:rPr>
                  <w:b/>
                  <w:bCs/>
                  <w:color w:val="auto"/>
                  <w:szCs w:val="22"/>
                </w:rPr>
                <w:t>FABIO LIMA AMARAL</w:t>
              </w:r>
            </w:sdtContent>
          </w:sdt>
        </w:sdtContent>
      </w:sdt>
      <w:r w:rsidR="00FB308F" w:rsidRPr="00826368">
        <w:rPr>
          <w:color w:val="auto"/>
          <w:szCs w:val="22"/>
        </w:rPr>
        <w:t xml:space="preserve">, inscrito no CPF/MF sob o nº </w:t>
      </w:r>
      <w:sdt>
        <w:sdtPr>
          <w:rPr>
            <w:color w:val="auto"/>
            <w:szCs w:val="22"/>
          </w:rPr>
          <w:id w:val="-1713567265"/>
          <w:placeholder>
            <w:docPart w:val="F871398E7F8F437D834FBF102592A225"/>
          </w:placeholder>
        </w:sdtPr>
        <w:sdtEndPr/>
        <w:sdtContent>
          <w:r w:rsidR="00826368" w:rsidRPr="00826368">
            <w:rPr>
              <w:color w:val="auto"/>
              <w:szCs w:val="22"/>
            </w:rPr>
            <w:t>077.761.007-81</w:t>
          </w:r>
        </w:sdtContent>
      </w:sdt>
      <w:r w:rsidR="00FB308F" w:rsidRPr="00826368">
        <w:rPr>
          <w:color w:val="auto"/>
          <w:szCs w:val="22"/>
        </w:rPr>
        <w:t xml:space="preserve"> e portador da Carteira Nacional de Habilitação - CNH nº </w:t>
      </w:r>
      <w:sdt>
        <w:sdtPr>
          <w:rPr>
            <w:color w:val="auto"/>
            <w:szCs w:val="22"/>
          </w:rPr>
          <w:id w:val="1135835912"/>
          <w:placeholder>
            <w:docPart w:val="451D97C545134F08A9839CBE44BB2872"/>
          </w:placeholder>
        </w:sdtPr>
        <w:sdtEndPr/>
        <w:sdtContent>
          <w:r w:rsidR="00826368" w:rsidRPr="00826368">
            <w:rPr>
              <w:color w:val="auto"/>
              <w:szCs w:val="22"/>
            </w:rPr>
            <w:t>04522086042</w:t>
          </w:r>
          <w:r w:rsidR="00FB308F" w:rsidRPr="00826368">
            <w:rPr>
              <w:color w:val="auto"/>
              <w:szCs w:val="22"/>
            </w:rPr>
            <w:t xml:space="preserve">, expedida pelo DETRAN/RJ em </w:t>
          </w:r>
          <w:r w:rsidR="00826368" w:rsidRPr="00826368">
            <w:rPr>
              <w:color w:val="auto"/>
              <w:szCs w:val="22"/>
            </w:rPr>
            <w:t>23/10/2018</w:t>
          </w:r>
        </w:sdtContent>
      </w:sdt>
      <w:r w:rsidR="00DB7A0B" w:rsidRPr="00826368">
        <w:rPr>
          <w:color w:val="auto"/>
          <w:szCs w:val="22"/>
        </w:rPr>
        <w:t xml:space="preserve">, a seguir denominada </w:t>
      </w:r>
      <w:r w:rsidR="00DB7A0B" w:rsidRPr="00826368">
        <w:rPr>
          <w:b/>
          <w:color w:val="auto"/>
          <w:szCs w:val="22"/>
        </w:rPr>
        <w:t>CONTRATADA</w:t>
      </w:r>
      <w:r w:rsidR="00DB7A0B" w:rsidRPr="00826368">
        <w:rPr>
          <w:color w:val="auto"/>
          <w:szCs w:val="22"/>
        </w:rPr>
        <w:t>, na modalidade</w:t>
      </w:r>
      <w:r w:rsidR="005D3A7F" w:rsidRPr="00826368">
        <w:rPr>
          <w:color w:val="auto"/>
          <w:szCs w:val="22"/>
        </w:rPr>
        <w:t xml:space="preserve"> </w:t>
      </w:r>
      <w:r w:rsidR="005D3A7F" w:rsidRPr="00826368">
        <w:rPr>
          <w:b/>
          <w:color w:val="auto"/>
          <w:szCs w:val="22"/>
        </w:rPr>
        <w:fldChar w:fldCharType="begin"/>
      </w:r>
      <w:r w:rsidR="005D3A7F" w:rsidRPr="00826368">
        <w:rPr>
          <w:b/>
          <w:color w:val="auto"/>
          <w:szCs w:val="22"/>
        </w:rPr>
        <w:instrText xml:space="preserve"> REF  Modalidade \* Caps  \* MERGEFORMAT </w:instrText>
      </w:r>
      <w:r w:rsidR="005D3A7F" w:rsidRPr="00826368">
        <w:rPr>
          <w:b/>
          <w:color w:val="auto"/>
          <w:szCs w:val="22"/>
        </w:rPr>
        <w:fldChar w:fldCharType="separate"/>
      </w:r>
      <w:sdt>
        <w:sdtPr>
          <w:rPr>
            <w:color w:val="auto"/>
            <w:szCs w:val="22"/>
          </w:rPr>
          <w:id w:val="-354113937"/>
          <w:placeholder>
            <w:docPart w:val="7683C0DC4EE145B78FAF4BA624F21FA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81183" w:rsidRPr="00581183">
            <w:rPr>
              <w:color w:val="auto"/>
              <w:szCs w:val="22"/>
            </w:rPr>
            <w:t>Pregão Presencial</w:t>
          </w:r>
        </w:sdtContent>
      </w:sdt>
      <w:r w:rsidR="005D3A7F" w:rsidRPr="00826368">
        <w:rPr>
          <w:b/>
          <w:color w:val="auto"/>
          <w:szCs w:val="22"/>
        </w:rPr>
        <w:fldChar w:fldCharType="end"/>
      </w:r>
      <w:r w:rsidR="00DB7A0B" w:rsidRPr="00826368">
        <w:rPr>
          <w:b/>
          <w:color w:val="auto"/>
          <w:szCs w:val="22"/>
        </w:rPr>
        <w:t xml:space="preserve"> </w:t>
      </w:r>
      <w:r w:rsidR="006973EB" w:rsidRPr="00826368">
        <w:rPr>
          <w:color w:val="auto"/>
          <w:szCs w:val="22"/>
        </w:rPr>
        <w:t xml:space="preserve">para Registro de Preços </w:t>
      </w:r>
      <w:r w:rsidR="00DB7A0B" w:rsidRPr="00826368">
        <w:rPr>
          <w:color w:val="auto"/>
          <w:szCs w:val="22"/>
        </w:rPr>
        <w:t>nº</w:t>
      </w:r>
      <w:r w:rsidR="00370609" w:rsidRPr="00826368">
        <w:rPr>
          <w:color w:val="auto"/>
          <w:szCs w:val="22"/>
        </w:rPr>
        <w:t xml:space="preserve"> </w:t>
      </w:r>
      <w:r w:rsidR="00370609" w:rsidRPr="00826368">
        <w:rPr>
          <w:color w:val="auto"/>
          <w:szCs w:val="22"/>
        </w:rPr>
        <w:fldChar w:fldCharType="begin"/>
      </w:r>
      <w:r w:rsidR="00370609" w:rsidRPr="00826368">
        <w:rPr>
          <w:color w:val="auto"/>
          <w:szCs w:val="22"/>
        </w:rPr>
        <w:instrText xml:space="preserve"> REF  Número  \* MERGEFORMAT </w:instrText>
      </w:r>
      <w:r w:rsidR="00370609" w:rsidRPr="00826368">
        <w:rPr>
          <w:color w:val="auto"/>
          <w:szCs w:val="22"/>
        </w:rPr>
        <w:fldChar w:fldCharType="separate"/>
      </w:r>
      <w:sdt>
        <w:sdtPr>
          <w:rPr>
            <w:bCs/>
            <w:color w:val="auto"/>
            <w:szCs w:val="22"/>
          </w:rPr>
          <w:id w:val="-691985797"/>
          <w:placeholder>
            <w:docPart w:val="C5075BF737E940A2ABA55F5EE31B062F"/>
          </w:placeholder>
        </w:sdtPr>
        <w:sdtEndPr>
          <w:rPr>
            <w:b/>
          </w:rPr>
        </w:sdtEndPr>
        <w:sdtContent>
          <w:r w:rsidR="00581183" w:rsidRPr="00581183">
            <w:rPr>
              <w:bCs/>
              <w:color w:val="auto"/>
              <w:szCs w:val="22"/>
            </w:rPr>
            <w:t>027/2022</w:t>
          </w:r>
        </w:sdtContent>
      </w:sdt>
      <w:r w:rsidR="00370609" w:rsidRPr="00826368">
        <w:rPr>
          <w:color w:val="auto"/>
          <w:szCs w:val="22"/>
        </w:rPr>
        <w:fldChar w:fldCharType="end"/>
      </w:r>
      <w:r w:rsidR="00DB7A0B" w:rsidRPr="00826368">
        <w:rPr>
          <w:color w:val="auto"/>
          <w:szCs w:val="22"/>
        </w:rPr>
        <w:t>, tipo</w:t>
      </w:r>
      <w:r w:rsidR="00AF07CC" w:rsidRPr="00826368">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7563F" w:rsidRPr="00826368">
            <w:rPr>
              <w:color w:val="auto"/>
              <w:szCs w:val="22"/>
            </w:rPr>
            <w:t>MENOR PREÇO POR LOTE</w:t>
          </w:r>
        </w:sdtContent>
      </w:sdt>
      <w:r w:rsidR="00DB7A0B" w:rsidRPr="00826368">
        <w:rPr>
          <w:color w:val="auto"/>
          <w:szCs w:val="22"/>
        </w:rPr>
        <w:t>, previsto na Lei Federal nº. 10.520/2002, bem como no Decreto</w:t>
      </w:r>
      <w:r w:rsidR="00DB7A0B" w:rsidRPr="00280327">
        <w:rPr>
          <w:color w:val="auto"/>
          <w:szCs w:val="22"/>
        </w:rPr>
        <w:t xml:space="preserve">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w:t>
      </w:r>
      <w:r w:rsidR="00D7563F">
        <w:rPr>
          <w:color w:val="auto"/>
          <w:szCs w:val="22"/>
        </w:rPr>
        <w:t>4.566</w:t>
      </w:r>
      <w:r w:rsidR="00CC386E" w:rsidRPr="00112C9D">
        <w:rPr>
          <w:color w:val="auto"/>
          <w:szCs w:val="22"/>
        </w:rPr>
        <w:t xml:space="preserve">/2021, de </w:t>
      </w:r>
      <w:sdt>
        <w:sdtPr>
          <w:rPr>
            <w:color w:val="auto"/>
            <w:szCs w:val="22"/>
          </w:rPr>
          <w:id w:val="1734583586"/>
          <w:placeholder>
            <w:docPart w:val="A2C64B77C5834C5B8DCE6287B403F64A"/>
          </w:placeholder>
        </w:sdtPr>
        <w:sdtEndPr/>
        <w:sdtContent>
          <w:r w:rsidR="00D7563F">
            <w:rPr>
              <w:color w:val="auto"/>
              <w:szCs w:val="22"/>
            </w:rPr>
            <w:t>24</w:t>
          </w:r>
          <w:r w:rsidR="00CC386E" w:rsidRPr="00112C9D">
            <w:rPr>
              <w:color w:val="auto"/>
              <w:szCs w:val="22"/>
            </w:rPr>
            <w:t>.0</w:t>
          </w:r>
          <w:r w:rsidR="00D7563F">
            <w:rPr>
              <w:color w:val="auto"/>
              <w:szCs w:val="22"/>
            </w:rPr>
            <w:t>8</w:t>
          </w:r>
          <w:r w:rsidR="00CC386E" w:rsidRPr="00112C9D">
            <w:rPr>
              <w:color w:val="auto"/>
              <w:szCs w:val="22"/>
            </w:rPr>
            <w:t>.2021</w:t>
          </w:r>
        </w:sdtContent>
      </w:sdt>
      <w:r w:rsidR="00CC386E" w:rsidRPr="00112C9D">
        <w:rPr>
          <w:color w:val="auto"/>
          <w:szCs w:val="22"/>
        </w:rPr>
        <w:t xml:space="preserve">, </w:t>
      </w:r>
      <w:bookmarkStart w:id="3" w:name="Requisitante"/>
      <w:sdt>
        <w:sdtPr>
          <w:rPr>
            <w:color w:val="auto"/>
            <w:szCs w:val="22"/>
          </w:rPr>
          <w:id w:val="-1770924072"/>
          <w:placeholder>
            <w:docPart w:val="C19C0E09343E4A678A7571C65EAE27E6"/>
          </w:placeholder>
        </w:sdtPr>
        <w:sdtEndPr/>
        <w:sdtContent>
          <w:r w:rsidR="00CC386E" w:rsidRPr="00112C9D">
            <w:rPr>
              <w:color w:val="auto"/>
              <w:szCs w:val="22"/>
            </w:rPr>
            <w:t>(Processo mãe), Processo Administrativo n</w:t>
          </w:r>
          <w:r w:rsidR="00D7563F">
            <w:rPr>
              <w:color w:val="auto"/>
              <w:szCs w:val="22"/>
            </w:rPr>
            <w:t>º</w:t>
          </w:r>
          <w:r w:rsidR="00CC386E" w:rsidRPr="00112C9D">
            <w:rPr>
              <w:color w:val="auto"/>
              <w:szCs w:val="22"/>
            </w:rPr>
            <w:t xml:space="preserve"> </w:t>
          </w:r>
          <w:r w:rsidR="00D7563F">
            <w:rPr>
              <w:color w:val="auto"/>
              <w:szCs w:val="22"/>
            </w:rPr>
            <w:t xml:space="preserve">6.163/2021, de 11/11/2021 e </w:t>
          </w:r>
          <w:r w:rsidR="00CC386E" w:rsidRPr="00112C9D">
            <w:rPr>
              <w:color w:val="auto"/>
              <w:szCs w:val="22"/>
            </w:rPr>
            <w:t xml:space="preserve">Processo Administrativo nº </w:t>
          </w:r>
          <w:r w:rsidR="00D7563F">
            <w:rPr>
              <w:color w:val="auto"/>
              <w:szCs w:val="22"/>
            </w:rPr>
            <w:t>6.479</w:t>
          </w:r>
          <w:r w:rsidR="00CC386E" w:rsidRPr="00112C9D">
            <w:rPr>
              <w:color w:val="auto"/>
              <w:szCs w:val="22"/>
            </w:rPr>
            <w:t>/2021</w:t>
          </w:r>
          <w:r w:rsidR="00D7563F">
            <w:rPr>
              <w:color w:val="auto"/>
              <w:szCs w:val="22"/>
            </w:rPr>
            <w:t xml:space="preserve">, de 29/11/2021, todos em nome </w:t>
          </w:r>
          <w:r w:rsidR="00D7563F" w:rsidRPr="00D7563F">
            <w:rPr>
              <w:color w:val="auto"/>
              <w:szCs w:val="22"/>
            </w:rPr>
            <w:t>Secretaria de Turismo, Cultura, Esporte Lazer e Desenvolvimento Econômico</w:t>
          </w:r>
          <w:bookmarkEnd w:id="3"/>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D7563F" w:rsidRPr="00D7563F">
        <w:rPr>
          <w:color w:val="auto"/>
          <w:szCs w:val="22"/>
        </w:rPr>
        <w:t xml:space="preserve">futura e eventual contratação de empresa especializada na execução de serviços ligados a festas, eventos e similares, incluindo a locação de materiais e equipamentos e prestação de diversos serviços necessários para a realização dos mesmos, conforme </w:t>
      </w:r>
      <w:proofErr w:type="gramStart"/>
      <w:r w:rsidR="00D7563F" w:rsidRPr="00D7563F">
        <w:rPr>
          <w:color w:val="auto"/>
          <w:szCs w:val="22"/>
        </w:rPr>
        <w:t>demanda</w:t>
      </w:r>
      <w:proofErr w:type="gramEnd"/>
      <w:r w:rsidR="00D7563F" w:rsidRPr="00D7563F">
        <w:rPr>
          <w:color w:val="auto"/>
          <w:szCs w:val="22"/>
        </w:rPr>
        <w:t xml:space="preserve"> da Secretaria de Turismo, Cultura, Esporte Lazer e Desenvolvimento Econômico</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Edital </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563857453"/>
          <w:placeholder>
            <w:docPart w:val="F0318D5D5F1D4B7FAFFF1D6A3EBBCFF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81183" w:rsidRPr="0058118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047641906"/>
          <w:placeholder>
            <w:docPart w:val="5BBB261A0C4A47298A5B5C16982F358A"/>
          </w:placeholder>
        </w:sdtPr>
        <w:sdtEndPr>
          <w:rPr>
            <w:b/>
          </w:rPr>
        </w:sdtEndPr>
        <w:sdtContent>
          <w:r w:rsidR="00581183" w:rsidRPr="00581183">
            <w:rPr>
              <w:bCs/>
              <w:color w:val="auto"/>
              <w:szCs w:val="22"/>
            </w:rPr>
            <w:t>027/2022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Pelo objeto ora contratado, o CONTRATANTE pagará a CONTRATADA o valor</w:t>
      </w:r>
      <w:r w:rsidR="00347CBC">
        <w:rPr>
          <w:color w:val="auto"/>
          <w:szCs w:val="22"/>
        </w:rPr>
        <w:t xml:space="preserve"> estimado total</w:t>
      </w:r>
      <w:r w:rsidRPr="00280327">
        <w:rPr>
          <w:color w:val="auto"/>
          <w:szCs w:val="22"/>
        </w:rPr>
        <w:t xml:space="preserve"> de </w:t>
      </w:r>
      <w:r w:rsidRPr="00280327">
        <w:rPr>
          <w:b/>
          <w:color w:val="auto"/>
          <w:szCs w:val="22"/>
        </w:rPr>
        <w:t>R$</w:t>
      </w:r>
      <w:sdt>
        <w:sdtPr>
          <w:rPr>
            <w:b/>
            <w:color w:val="auto"/>
            <w:szCs w:val="22"/>
          </w:rPr>
          <w:id w:val="-1400282212"/>
          <w:placeholder>
            <w:docPart w:val="8CFB34E903E5403C873FDEF4118AD852"/>
          </w:placeholder>
        </w:sdtPr>
        <w:sdtEndPr/>
        <w:sdtContent>
          <w:r w:rsidR="006825B1">
            <w:rPr>
              <w:b/>
              <w:color w:val="auto"/>
              <w:szCs w:val="22"/>
            </w:rPr>
            <w:t>150.</w:t>
          </w:r>
          <w:r w:rsidR="005A4002">
            <w:rPr>
              <w:b/>
              <w:color w:val="auto"/>
              <w:szCs w:val="22"/>
            </w:rPr>
            <w:t>000</w:t>
          </w:r>
        </w:sdtContent>
      </w:sdt>
      <w:proofErr w:type="gramStart"/>
      <w:r w:rsidR="006D5D69">
        <w:rPr>
          <w:b/>
          <w:color w:val="auto"/>
          <w:szCs w:val="22"/>
        </w:rPr>
        <w:t>,</w:t>
      </w:r>
      <w:proofErr w:type="gramEnd"/>
      <w:r w:rsidR="006D5D69">
        <w:rPr>
          <w:b/>
          <w:color w:val="auto"/>
          <w:szCs w:val="22"/>
        </w:rPr>
        <w:t>00</w:t>
      </w:r>
      <w:r w:rsidRPr="00280327">
        <w:rPr>
          <w:b/>
          <w:i/>
          <w:color w:val="auto"/>
          <w:szCs w:val="22"/>
        </w:rPr>
        <w:t xml:space="preserve"> </w:t>
      </w:r>
      <w:r w:rsidRPr="00280327">
        <w:rPr>
          <w:b/>
          <w:color w:val="auto"/>
          <w:szCs w:val="22"/>
        </w:rPr>
        <w:t>(</w:t>
      </w:r>
      <w:r w:rsidR="006825B1">
        <w:rPr>
          <w:b/>
          <w:color w:val="auto"/>
          <w:szCs w:val="22"/>
        </w:rPr>
        <w:t xml:space="preserve">cento e cinquenta </w:t>
      </w:r>
      <w:r w:rsidR="00590A80">
        <w:rPr>
          <w:b/>
          <w:color w:val="auto"/>
          <w:szCs w:val="22"/>
        </w:rPr>
        <w:t>mil</w:t>
      </w:r>
      <w:r w:rsidR="0053598E">
        <w:rPr>
          <w:b/>
          <w:color w:val="auto"/>
          <w:szCs w:val="22"/>
        </w:rPr>
        <w:t xml:space="preserve"> reais) pelo lote</w:t>
      </w:r>
      <w:r w:rsidR="00590A80">
        <w:rPr>
          <w:b/>
          <w:color w:val="auto"/>
          <w:szCs w:val="22"/>
        </w:rPr>
        <w:t xml:space="preserve"> </w:t>
      </w:r>
      <w:r w:rsidR="006825B1">
        <w:rPr>
          <w:b/>
          <w:color w:val="auto"/>
          <w:szCs w:val="22"/>
        </w:rPr>
        <w:t>11</w:t>
      </w:r>
      <w:r w:rsidR="0053598E">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581183" w:rsidRDefault="00581183"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lastRenderedPageBreak/>
        <w:t>CLÁUSULA TERCEIRA -</w:t>
      </w:r>
      <w:r w:rsidR="004E40CF" w:rsidRPr="004E40CF">
        <w:t xml:space="preserve"> </w:t>
      </w:r>
      <w:r w:rsidR="001E109B" w:rsidRPr="001E109B">
        <w:rPr>
          <w:b/>
          <w:bCs/>
          <w:color w:val="auto"/>
          <w:szCs w:val="22"/>
        </w:rPr>
        <w:t>DINÂMICA DE EXECUÇÃO E RECEBIMENTO DO CONTRATO</w:t>
      </w:r>
    </w:p>
    <w:p w:rsidR="00D7563F" w:rsidRPr="00D7563F" w:rsidRDefault="00D7563F" w:rsidP="00D7563F">
      <w:pPr>
        <w:pStyle w:val="Corpodetexto"/>
        <w:spacing w:line="200" w:lineRule="atLeast"/>
        <w:rPr>
          <w:bCs/>
          <w:color w:val="auto"/>
          <w:szCs w:val="22"/>
        </w:rPr>
      </w:pPr>
      <w:r w:rsidRPr="00D7563F">
        <w:rPr>
          <w:bCs/>
          <w:color w:val="auto"/>
          <w:szCs w:val="22"/>
        </w:rPr>
        <w:t>A Administração emitirá por escrito ordem de início, com a quantidade e identificação dos serviços que serão prestados, o local de execução, período de realização do evento, com prazo para início em até 05 (cinco) dias úteis, após o recebimento da Ordem de Execução, a identificação e assinatura do gestor responsável pela emissão da ordem e a identificação da pessoa jurídica a que se destina a ordem.</w:t>
      </w:r>
    </w:p>
    <w:p w:rsidR="00D7563F" w:rsidRPr="00D7563F" w:rsidRDefault="00D7563F" w:rsidP="00D7563F">
      <w:pPr>
        <w:pStyle w:val="Corpodetexto"/>
        <w:spacing w:line="200" w:lineRule="atLeast"/>
        <w:rPr>
          <w:bCs/>
          <w:color w:val="auto"/>
          <w:szCs w:val="22"/>
        </w:rPr>
      </w:pPr>
      <w:r>
        <w:rPr>
          <w:b/>
          <w:bCs/>
          <w:color w:val="auto"/>
          <w:szCs w:val="22"/>
        </w:rPr>
        <w:t>Parágrafo Primeiro</w:t>
      </w:r>
      <w:r w:rsidRPr="00D7563F">
        <w:rPr>
          <w:bCs/>
          <w:color w:val="auto"/>
          <w:szCs w:val="22"/>
        </w:rPr>
        <w:t xml:space="preserve"> - As demandas serão definidas e orientadas pela Secretaria de Turismo, Esporte, Cultura, Lazer e Desenvolvimento Econômico, que indicará os locais e horários específicos dos eventos através de ordem de execução;</w:t>
      </w:r>
    </w:p>
    <w:p w:rsidR="00D7563F" w:rsidRPr="00D7563F" w:rsidRDefault="00D7563F" w:rsidP="00D7563F">
      <w:pPr>
        <w:pStyle w:val="Corpodetexto"/>
        <w:spacing w:line="200" w:lineRule="atLeast"/>
        <w:rPr>
          <w:bCs/>
          <w:color w:val="auto"/>
          <w:szCs w:val="22"/>
        </w:rPr>
      </w:pPr>
      <w:r>
        <w:rPr>
          <w:b/>
          <w:bCs/>
          <w:color w:val="auto"/>
          <w:szCs w:val="22"/>
        </w:rPr>
        <w:t>Parágrafo Segundo</w:t>
      </w:r>
      <w:r w:rsidRPr="00D7563F">
        <w:rPr>
          <w:bCs/>
          <w:color w:val="auto"/>
          <w:szCs w:val="22"/>
        </w:rPr>
        <w:t xml:space="preserve"> –</w:t>
      </w:r>
      <w:r w:rsidR="00D9574A">
        <w:rPr>
          <w:bCs/>
          <w:color w:val="auto"/>
          <w:szCs w:val="22"/>
        </w:rPr>
        <w:t xml:space="preserve"> </w:t>
      </w:r>
      <w:r w:rsidRPr="00D7563F">
        <w:rPr>
          <w:bCs/>
          <w:color w:val="auto"/>
          <w:szCs w:val="22"/>
        </w:rPr>
        <w:t xml:space="preserve">O prazo para conclusão dos serviços requisitados poderá ser prorrogado, mantidas as demais condições da contratação e assegurada </w:t>
      </w:r>
      <w:proofErr w:type="gramStart"/>
      <w:r w:rsidRPr="00D7563F">
        <w:rPr>
          <w:bCs/>
          <w:color w:val="auto"/>
          <w:szCs w:val="22"/>
        </w:rPr>
        <w:t>a</w:t>
      </w:r>
      <w:proofErr w:type="gramEnd"/>
      <w:r w:rsidRPr="00D7563F">
        <w:rPr>
          <w:bCs/>
          <w:color w:val="auto"/>
          <w:szCs w:val="22"/>
        </w:rPr>
        <w:t xml:space="preserve"> manutenção do equilíbrio econômico-financeiro, desde que ocorra algum dos motivos elencados no §1º do art. 57 da Lei Federal nº 8.666/93.</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D9574A">
        <w:rPr>
          <w:b/>
          <w:bCs/>
          <w:color w:val="auto"/>
          <w:szCs w:val="22"/>
        </w:rPr>
        <w:t>Terceir</w:t>
      </w:r>
      <w:r>
        <w:rPr>
          <w:b/>
          <w:bCs/>
          <w:color w:val="auto"/>
          <w:szCs w:val="22"/>
        </w:rPr>
        <w:t>o</w:t>
      </w:r>
      <w:r w:rsidRPr="00D7563F">
        <w:rPr>
          <w:bCs/>
          <w:color w:val="auto"/>
          <w:szCs w:val="22"/>
        </w:rPr>
        <w:t xml:space="preserve"> – Os serviços serão recebidos provisoriamente pelo responsável pelo acompanhamento e fiscalização do contrato, a cada demanda executada, para efeito de posterior verificação de sua conformidade com as especificações constantes no instrumento convocatório, em seus anexos ou na proposta.</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D9574A">
        <w:rPr>
          <w:b/>
          <w:bCs/>
          <w:color w:val="auto"/>
          <w:szCs w:val="22"/>
        </w:rPr>
        <w:t>Quart</w:t>
      </w:r>
      <w:r>
        <w:rPr>
          <w:b/>
          <w:bCs/>
          <w:color w:val="auto"/>
          <w:szCs w:val="22"/>
        </w:rPr>
        <w:t xml:space="preserve">o </w:t>
      </w:r>
      <w:r w:rsidRPr="00D7563F">
        <w:rPr>
          <w:bCs/>
          <w:color w:val="auto"/>
          <w:szCs w:val="22"/>
        </w:rPr>
        <w:t>– Os serviços poderão ser rejeitados, no todo ou em parte, quando em desacordo com as especificações constantes no instrumento convocatório, em seus anexos ou na proposta, devendo ser refeitos no prazo em até 24 (vinte e quatro) horas, a contar da notificação da CONTRATADA, às suas custas, sem prejuízo da aplicação das penalidades.</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D9574A">
        <w:rPr>
          <w:b/>
          <w:bCs/>
          <w:color w:val="auto"/>
          <w:szCs w:val="22"/>
        </w:rPr>
        <w:t xml:space="preserve">Quinto </w:t>
      </w:r>
      <w:r w:rsidRPr="00D7563F">
        <w:rPr>
          <w:bCs/>
          <w:color w:val="auto"/>
          <w:szCs w:val="22"/>
        </w:rPr>
        <w:t>– O recebimento provisório ou definitivo do objeto não exclui a responsabilidade da CONTRATADA pelos prejuízos resultantes da incorreta execução do contrato.</w:t>
      </w:r>
    </w:p>
    <w:p w:rsidR="001830DF" w:rsidRDefault="00D7563F" w:rsidP="00D7563F">
      <w:pPr>
        <w:pStyle w:val="Corpodetexto"/>
        <w:spacing w:line="200" w:lineRule="atLeast"/>
        <w:rPr>
          <w:bCs/>
          <w:color w:val="auto"/>
          <w:szCs w:val="22"/>
        </w:rPr>
      </w:pPr>
      <w:r>
        <w:rPr>
          <w:b/>
          <w:bCs/>
          <w:color w:val="auto"/>
          <w:szCs w:val="22"/>
        </w:rPr>
        <w:t xml:space="preserve">Parágrafo </w:t>
      </w:r>
      <w:r w:rsidR="00D9574A">
        <w:rPr>
          <w:b/>
          <w:bCs/>
          <w:color w:val="auto"/>
          <w:szCs w:val="22"/>
        </w:rPr>
        <w:t>Sexto</w:t>
      </w:r>
      <w:r>
        <w:rPr>
          <w:b/>
          <w:bCs/>
          <w:color w:val="auto"/>
          <w:szCs w:val="22"/>
        </w:rPr>
        <w:t xml:space="preserve"> </w:t>
      </w:r>
      <w:r w:rsidRPr="00D7563F">
        <w:rPr>
          <w:bCs/>
          <w:color w:val="auto"/>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D7563F" w:rsidRDefault="00D7563F" w:rsidP="00D7563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D7563F" w:rsidRDefault="00517250" w:rsidP="00517250">
      <w:pPr>
        <w:spacing w:line="200" w:lineRule="atLeast"/>
        <w:jc w:val="both"/>
        <w:rPr>
          <w:color w:val="auto"/>
          <w:szCs w:val="22"/>
        </w:rPr>
      </w:pPr>
      <w:r w:rsidRPr="00280327">
        <w:rPr>
          <w:color w:val="auto"/>
          <w:szCs w:val="22"/>
        </w:rPr>
        <w:t xml:space="preserve">I - </w:t>
      </w:r>
      <w:r w:rsidR="00D7563F" w:rsidRPr="00D7563F">
        <w:rPr>
          <w:color w:val="auto"/>
          <w:szCs w:val="22"/>
        </w:rPr>
        <w:t xml:space="preserve">O prazo de 05 (cinco) dias corridos, contados da data do recebimento definitivo dos serviços, para realizar o pagamento, nos casos de serviços recebidos cujo valor não ultrapasse </w:t>
      </w:r>
      <w:proofErr w:type="gramStart"/>
      <w:r w:rsidR="00D7563F" w:rsidRPr="00D7563F">
        <w:rPr>
          <w:color w:val="auto"/>
          <w:szCs w:val="22"/>
        </w:rPr>
        <w:t>R$17.600,00 (dezessete mil e seiscentos reais), na forma do art. 5º, §3º da Lei Federal nº</w:t>
      </w:r>
      <w:proofErr w:type="gramEnd"/>
      <w:r w:rsidR="00D7563F" w:rsidRPr="00D7563F">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D7563F" w:rsidRPr="00D7563F">
        <w:rPr>
          <w:color w:val="auto"/>
          <w:szCs w:val="22"/>
        </w:rPr>
        <w:t>O prazo de 30 (trinta) dias corridos, contados da data do recebimento definitivo dos serviços,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 xml:space="preserve">Junto aos documentos fiscais, a CONTRATADA deverá apresentar os </w:t>
      </w:r>
      <w:bookmarkStart w:id="4" w:name="_GoBack"/>
      <w:bookmarkEnd w:id="4"/>
      <w:r w:rsidR="001E109B" w:rsidRPr="001E109B">
        <w:rPr>
          <w:color w:val="auto"/>
        </w:rPr>
        <w:t>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lastRenderedPageBreak/>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CD4A92" w:rsidRPr="00CD4A92">
        <w:rPr>
          <w:color w:val="auto"/>
          <w:szCs w:val="22"/>
        </w:rPr>
        <w:t>O pagamento será feito em depósito em conta corrente informada pela CONTRATADA, em parcelas correspondentes a cada ordem de execução, na forma da legislação vigente.</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CD4A92" w:rsidRPr="00CD4A92">
        <w:rPr>
          <w:color w:val="auto"/>
          <w:szCs w:val="22"/>
        </w:rPr>
        <w:t>Os itens relativos ao serviço deverão corresponder, em sua totalidade, aos itens constantes na ordem de execução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CD4A92" w:rsidRPr="00CD4A92">
        <w:rPr>
          <w:color w:val="auto"/>
          <w:szCs w:val="22"/>
        </w:rPr>
        <w:t>É vedada a antecipação do pagamento sem a correspondente contraprestação do serviço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CD4A92" w:rsidRPr="00CD4A92">
            <w:rPr>
              <w:color w:val="auto"/>
              <w:szCs w:val="22"/>
            </w:rPr>
            <w:t>2</w:t>
          </w:r>
          <w:r w:rsidR="00D9574A">
            <w:rPr>
              <w:color w:val="auto"/>
              <w:szCs w:val="22"/>
            </w:rPr>
            <w:t>700.2</w:t>
          </w:r>
          <w:r w:rsidR="00CD4A92" w:rsidRPr="00CD4A92">
            <w:rPr>
              <w:color w:val="auto"/>
              <w:szCs w:val="22"/>
            </w:rPr>
            <w:t>369500982.017</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CD4A92">
            <w:rPr>
              <w:color w:val="auto"/>
              <w:szCs w:val="22"/>
            </w:rPr>
            <w:t>3390.39</w:t>
          </w:r>
          <w:r w:rsidR="001A6178" w:rsidRPr="001A6178">
            <w:rPr>
              <w:color w:val="auto"/>
              <w:szCs w:val="22"/>
            </w:rPr>
            <w:t>.00</w:t>
          </w:r>
        </w:sdtContent>
      </w:sdt>
      <w:r w:rsidR="00CD4A92">
        <w:rPr>
          <w:color w:val="auto"/>
          <w:szCs w:val="22"/>
        </w:rPr>
        <w:t>, contas 524, 525 e 526.</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D4A92" w:rsidRDefault="00CD4A92" w:rsidP="001E109B">
      <w:pPr>
        <w:pStyle w:val="Corpodetexto"/>
        <w:spacing w:line="200" w:lineRule="atLeast"/>
        <w:rPr>
          <w:bCs/>
          <w:color w:val="auto"/>
          <w:szCs w:val="22"/>
        </w:rPr>
      </w:pPr>
      <w:r w:rsidRPr="00CD4A92">
        <w:rPr>
          <w:bCs/>
          <w:color w:val="auto"/>
          <w:szCs w:val="22"/>
        </w:rPr>
        <w:t xml:space="preserve">A Administração realizará pesquisa de mercado periodicamente, em intervalos não superiores a 180 (cento e oitenta) dias, a fim de verificar a </w:t>
      </w:r>
      <w:proofErr w:type="spellStart"/>
      <w:r w:rsidRPr="00CD4A92">
        <w:rPr>
          <w:bCs/>
          <w:color w:val="auto"/>
          <w:szCs w:val="22"/>
        </w:rPr>
        <w:t>vantajosidade</w:t>
      </w:r>
      <w:proofErr w:type="spellEnd"/>
      <w:r w:rsidRPr="00CD4A92">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w:t>
      </w:r>
      <w:r w:rsidR="00CD4A92" w:rsidRPr="00CD4A92">
        <w:rPr>
          <w:bCs/>
          <w:color w:val="auto"/>
          <w:szCs w:val="22"/>
        </w:rPr>
        <w:t xml:space="preserve">Os preços estabelecidos poderão ser revistos em decorrência de eventual redução dos preços praticados no mercado ou de fato que eleve o custo dos serviços registrados, cabendo a Administração promover as negociações junto aos </w:t>
      </w:r>
      <w:r w:rsidR="00CD4A92" w:rsidRPr="00CD4A92">
        <w:rPr>
          <w:bCs/>
          <w:color w:val="auto"/>
          <w:szCs w:val="22"/>
        </w:rPr>
        <w:lastRenderedPageBreak/>
        <w:t>prestadores de serviços, observadas as disposições contidas na alínea “d” do inciso II do caput do art. 65 da Lei Federal nº 8.666, de 1993.</w:t>
      </w:r>
    </w:p>
    <w:p w:rsidR="00CD4A92" w:rsidRPr="00CD4A92" w:rsidRDefault="001E109B" w:rsidP="00CD4A92">
      <w:pPr>
        <w:pStyle w:val="Corpodetexto"/>
        <w:spacing w:line="200" w:lineRule="atLeast"/>
        <w:rPr>
          <w:bCs/>
          <w:color w:val="auto"/>
          <w:szCs w:val="22"/>
        </w:rPr>
      </w:pPr>
      <w:r>
        <w:rPr>
          <w:b/>
          <w:bCs/>
          <w:color w:val="auto"/>
          <w:szCs w:val="22"/>
        </w:rPr>
        <w:t>Parágrafo Segundo</w:t>
      </w:r>
      <w:r w:rsidRPr="001E109B">
        <w:rPr>
          <w:bCs/>
          <w:color w:val="auto"/>
          <w:szCs w:val="22"/>
        </w:rPr>
        <w:t xml:space="preserve"> – </w:t>
      </w:r>
      <w:r w:rsidR="00CD4A92" w:rsidRPr="00CD4A92">
        <w:rPr>
          <w:bCs/>
          <w:color w:val="auto"/>
          <w:szCs w:val="22"/>
        </w:rPr>
        <w:t>Quando o preço registrado tornar-se superior ao preço praticado no mercado por motivo superveniente, a Administração convocará a adjudicatária para negociar a redução dos preços aos valores praticados pelo mercado.</w:t>
      </w:r>
    </w:p>
    <w:p w:rsidR="00CD4A92" w:rsidRPr="00CD4A92" w:rsidRDefault="00CD4A92" w:rsidP="00CD4A92">
      <w:pPr>
        <w:pStyle w:val="Corpodetexto"/>
        <w:spacing w:line="200" w:lineRule="atLeast"/>
        <w:rPr>
          <w:bCs/>
          <w:color w:val="auto"/>
          <w:szCs w:val="22"/>
        </w:rPr>
      </w:pPr>
      <w:r>
        <w:rPr>
          <w:b/>
          <w:bCs/>
          <w:color w:val="auto"/>
          <w:szCs w:val="22"/>
        </w:rPr>
        <w:t>Parágrafo Terceiro</w:t>
      </w:r>
      <w:r w:rsidRPr="00CD4A92">
        <w:rPr>
          <w:bCs/>
          <w:color w:val="auto"/>
          <w:szCs w:val="22"/>
        </w:rPr>
        <w:t xml:space="preserve"> – Os prestadores de serviços que não aceitarem reduzir seus preços aos valores praticados pelo mercado serão liberados do compromisso assumido, sem aplicação de penalidade.</w:t>
      </w:r>
    </w:p>
    <w:p w:rsidR="00CD4A92" w:rsidRPr="00CD4A92" w:rsidRDefault="00CD4A92" w:rsidP="00CD4A92">
      <w:pPr>
        <w:pStyle w:val="Corpodetexto"/>
        <w:spacing w:line="200" w:lineRule="atLeast"/>
        <w:rPr>
          <w:bCs/>
          <w:color w:val="auto"/>
          <w:szCs w:val="22"/>
        </w:rPr>
      </w:pPr>
      <w:r>
        <w:rPr>
          <w:b/>
          <w:bCs/>
          <w:color w:val="auto"/>
          <w:szCs w:val="22"/>
        </w:rPr>
        <w:t>Parágrafo Quarto</w:t>
      </w:r>
      <w:r w:rsidRPr="00CD4A92">
        <w:rPr>
          <w:bCs/>
          <w:color w:val="auto"/>
          <w:szCs w:val="22"/>
        </w:rPr>
        <w:t xml:space="preserve"> – A ordem de classificação dos prestadores de serviço que aceitarem reduzir seus preços aos valores de mercado observará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Quinto</w:t>
      </w:r>
      <w:r w:rsidRPr="00CD4A92">
        <w:rPr>
          <w:bCs/>
          <w:color w:val="auto"/>
          <w:szCs w:val="22"/>
        </w:rPr>
        <w:t xml:space="preserve"> – Quando o preço de mercado tornar-se superior aos preços registrados e o prestador de serviço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CD4A92" w:rsidRPr="00CD4A92" w:rsidRDefault="00CD4A92" w:rsidP="00CD4A92">
      <w:pPr>
        <w:pStyle w:val="Corpodetexto"/>
        <w:spacing w:line="200" w:lineRule="atLeast"/>
        <w:rPr>
          <w:bCs/>
          <w:color w:val="auto"/>
          <w:szCs w:val="22"/>
        </w:rPr>
      </w:pPr>
      <w:r>
        <w:rPr>
          <w:b/>
          <w:bCs/>
          <w:color w:val="auto"/>
          <w:szCs w:val="22"/>
        </w:rPr>
        <w:t>Parágrafo Sexto</w:t>
      </w:r>
      <w:r w:rsidRPr="00CD4A92">
        <w:rPr>
          <w:bCs/>
          <w:color w:val="auto"/>
          <w:szCs w:val="22"/>
        </w:rPr>
        <w:t xml:space="preserve"> – Os licitantes remanescentes serão convocados para prestar o serviço pelo preço registrado, observada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Sétimo</w:t>
      </w:r>
      <w:r w:rsidRPr="00CD4A92">
        <w:rPr>
          <w:bCs/>
          <w:color w:val="auto"/>
          <w:szCs w:val="22"/>
        </w:rPr>
        <w:t xml:space="preserve"> – Não será aplicada penalidade ao licitante convocado na forma deste item que não aceitar a proposta da Administração.</w:t>
      </w:r>
    </w:p>
    <w:p w:rsidR="001E109B" w:rsidRDefault="00CD4A92" w:rsidP="00CD4A92">
      <w:pPr>
        <w:pStyle w:val="Corpodetexto"/>
        <w:spacing w:line="200" w:lineRule="atLeast"/>
        <w:rPr>
          <w:bCs/>
          <w:color w:val="auto"/>
          <w:szCs w:val="22"/>
        </w:rPr>
      </w:pPr>
      <w:r>
        <w:rPr>
          <w:b/>
          <w:bCs/>
          <w:color w:val="auto"/>
          <w:szCs w:val="22"/>
        </w:rPr>
        <w:t>Parágrafo Oitavo</w:t>
      </w:r>
      <w:r w:rsidRPr="00CD4A92">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CD4A92" w:rsidRPr="00280327" w:rsidRDefault="00CD4A92" w:rsidP="00CD4A9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CD4A92" w:rsidRPr="00CD4A92" w:rsidRDefault="00CD4A92" w:rsidP="00CD4A92">
      <w:pPr>
        <w:pStyle w:val="Contrato-Corpo"/>
        <w:rPr>
          <w:bCs w:val="0"/>
          <w:color w:val="auto"/>
        </w:rPr>
      </w:pPr>
      <w:r w:rsidRPr="00CD4A92">
        <w:rPr>
          <w:bCs w:val="0"/>
          <w:color w:val="auto"/>
        </w:rPr>
        <w:t xml:space="preserve">O órgão responsável pelo gerenciamento da ata de registro de preço é a Secretaria de Turismo, Cultura, Esporte, Lazer e Desenvolvimento Econômico, representado pelo Secretário Jackson Vogas de Aguiar, Matrícula nº 20/6923, CPF </w:t>
      </w:r>
      <w:proofErr w:type="gramStart"/>
      <w:r w:rsidRPr="00CD4A92">
        <w:rPr>
          <w:bCs w:val="0"/>
          <w:color w:val="auto"/>
        </w:rPr>
        <w:t>nº124.</w:t>
      </w:r>
      <w:proofErr w:type="gramEnd"/>
      <w:r w:rsidRPr="00CD4A92">
        <w:rPr>
          <w:bCs w:val="0"/>
          <w:color w:val="auto"/>
        </w:rPr>
        <w:t>924.077-80.</w:t>
      </w:r>
    </w:p>
    <w:p w:rsidR="00CD4A92" w:rsidRDefault="00CD4A92" w:rsidP="00CD4A92">
      <w:pPr>
        <w:pStyle w:val="Contrato-Corpo"/>
        <w:rPr>
          <w:bCs w:val="0"/>
          <w:color w:val="auto"/>
        </w:rPr>
      </w:pPr>
      <w:r>
        <w:rPr>
          <w:b/>
          <w:bCs w:val="0"/>
          <w:color w:val="auto"/>
        </w:rPr>
        <w:t>Parágrafo Primeiro</w:t>
      </w:r>
      <w:r w:rsidRPr="00CD4A92">
        <w:rPr>
          <w:bCs w:val="0"/>
          <w:color w:val="auto"/>
        </w:rPr>
        <w:t xml:space="preserve"> – Compete ao órgão responsável pelo gerenciamento</w:t>
      </w:r>
      <w:r>
        <w:rPr>
          <w:bCs w:val="0"/>
          <w:color w:val="auto"/>
        </w:rPr>
        <w:t xml:space="preserve"> da ata de registro de preços:</w:t>
      </w:r>
    </w:p>
    <w:p w:rsidR="00CD4A92" w:rsidRPr="00CD4A92" w:rsidRDefault="00CD4A92" w:rsidP="00CD4A92">
      <w:pPr>
        <w:pStyle w:val="Contrato-Corpo"/>
        <w:rPr>
          <w:bCs w:val="0"/>
          <w:color w:val="auto"/>
        </w:rPr>
      </w:pPr>
      <w:r w:rsidRPr="00CD4A92">
        <w:rPr>
          <w:bCs w:val="0"/>
          <w:color w:val="auto"/>
        </w:rPr>
        <w:t>1 – Verificar, antes de emitir a ordem de execução, se há saldo orçamentário disponível para a execução;</w:t>
      </w:r>
    </w:p>
    <w:p w:rsidR="00CD4A92" w:rsidRPr="00CD4A92" w:rsidRDefault="00CD4A92" w:rsidP="00CD4A92">
      <w:pPr>
        <w:pStyle w:val="Contrato-Corpo"/>
        <w:rPr>
          <w:bCs w:val="0"/>
          <w:color w:val="auto"/>
        </w:rPr>
      </w:pPr>
      <w:r w:rsidRPr="00CD4A92">
        <w:rPr>
          <w:bCs w:val="0"/>
          <w:color w:val="auto"/>
        </w:rPr>
        <w:t>2 – Emitir a ordem de execução, nos moldes do instrumento convocatório e seus anexos;</w:t>
      </w:r>
    </w:p>
    <w:p w:rsidR="00CD4A92" w:rsidRPr="00CD4A92" w:rsidRDefault="00CD4A92" w:rsidP="00CD4A92">
      <w:pPr>
        <w:pStyle w:val="Contrato-Corpo"/>
        <w:rPr>
          <w:bCs w:val="0"/>
          <w:color w:val="auto"/>
        </w:rPr>
      </w:pPr>
      <w:r w:rsidRPr="00CD4A92">
        <w:rPr>
          <w:bCs w:val="0"/>
          <w:color w:val="auto"/>
        </w:rPr>
        <w:t>3 – Solicitar à fiscalização que inicie os procedimentos de acompanhamento e fiscalização;</w:t>
      </w:r>
    </w:p>
    <w:p w:rsidR="00CD4A92" w:rsidRPr="00CD4A92" w:rsidRDefault="00CD4A92" w:rsidP="00CD4A92">
      <w:pPr>
        <w:pStyle w:val="Contrato-Corpo"/>
        <w:rPr>
          <w:bCs w:val="0"/>
          <w:color w:val="auto"/>
        </w:rPr>
      </w:pPr>
      <w:r w:rsidRPr="00CD4A92">
        <w:rPr>
          <w:bCs w:val="0"/>
          <w:color w:val="auto"/>
        </w:rPr>
        <w:t>4 – Encaminhar comunicações à CONTRATADA ou fornecer meios para que a fiscalização se comunique com a CONTRATADA;</w:t>
      </w:r>
    </w:p>
    <w:p w:rsidR="00CD4A92" w:rsidRPr="00CD4A92" w:rsidRDefault="00CD4A92" w:rsidP="00CD4A92">
      <w:pPr>
        <w:pStyle w:val="Contrato-Corpo"/>
        <w:rPr>
          <w:bCs w:val="0"/>
          <w:color w:val="auto"/>
        </w:rPr>
      </w:pPr>
      <w:r w:rsidRPr="00CD4A92">
        <w:rPr>
          <w:bCs w:val="0"/>
          <w:color w:val="auto"/>
        </w:rPr>
        <w:t>5 – Solicitar aplicação de sanções por descumprimento contratual;</w:t>
      </w:r>
    </w:p>
    <w:p w:rsidR="00CD4A92" w:rsidRPr="00CD4A92" w:rsidRDefault="00CD4A92" w:rsidP="00CD4A92">
      <w:pPr>
        <w:pStyle w:val="Contrato-Corpo"/>
        <w:rPr>
          <w:bCs w:val="0"/>
          <w:color w:val="auto"/>
        </w:rPr>
      </w:pPr>
      <w:r w:rsidRPr="00CD4A92">
        <w:rPr>
          <w:bCs w:val="0"/>
          <w:color w:val="auto"/>
        </w:rPr>
        <w:t>6 – Requerer ajustes, aditivos, suspensões, prorrogações ou supressões, na forma da legislação;</w:t>
      </w:r>
    </w:p>
    <w:p w:rsidR="00CD4A92" w:rsidRPr="00CD4A92" w:rsidRDefault="00CD4A92" w:rsidP="00CD4A92">
      <w:pPr>
        <w:pStyle w:val="Contrato-Corpo"/>
        <w:rPr>
          <w:bCs w:val="0"/>
          <w:color w:val="auto"/>
        </w:rPr>
      </w:pPr>
      <w:r w:rsidRPr="00CD4A92">
        <w:rPr>
          <w:bCs w:val="0"/>
          <w:color w:val="auto"/>
        </w:rPr>
        <w:t>7 – Solicitar o cancelamento do registro dos licitantes, nas hipóteses do instrumento convocatório e seus anexos, convocando os licitantes remanescentes registrados para</w:t>
      </w:r>
      <w:r>
        <w:rPr>
          <w:bCs w:val="0"/>
          <w:color w:val="auto"/>
        </w:rPr>
        <w:t xml:space="preserve"> substituí-los;</w:t>
      </w:r>
    </w:p>
    <w:p w:rsidR="00CD4A92" w:rsidRPr="00CD4A92" w:rsidRDefault="00CD4A92" w:rsidP="00CD4A92">
      <w:pPr>
        <w:pStyle w:val="Contrato-Corpo"/>
        <w:rPr>
          <w:bCs w:val="0"/>
          <w:color w:val="auto"/>
        </w:rPr>
      </w:pPr>
      <w:r w:rsidRPr="00CD4A92">
        <w:rPr>
          <w:bCs w:val="0"/>
          <w:color w:val="auto"/>
        </w:rPr>
        <w:t>8 – Solicitar a revogação da ata de registro de preços, nas hipóteses do instrumento convocatório e da legislação aplicável;</w:t>
      </w:r>
    </w:p>
    <w:p w:rsidR="00CD4A92" w:rsidRPr="00CD4A92" w:rsidRDefault="00CD4A92" w:rsidP="00CD4A92">
      <w:pPr>
        <w:pStyle w:val="Contrato-Corpo"/>
        <w:rPr>
          <w:bCs w:val="0"/>
          <w:color w:val="auto"/>
        </w:rPr>
      </w:pPr>
      <w:r w:rsidRPr="00CD4A92">
        <w:rPr>
          <w:bCs w:val="0"/>
          <w:color w:val="auto"/>
        </w:rPr>
        <w:t>9 – Controlar os quantitativos máximos estipulado, respeitando as cotas dos participantes;</w:t>
      </w:r>
    </w:p>
    <w:p w:rsidR="00CD4A92" w:rsidRPr="00CD4A92" w:rsidRDefault="00CD4A92" w:rsidP="00CD4A92">
      <w:pPr>
        <w:pStyle w:val="Contrato-Corpo"/>
        <w:rPr>
          <w:bCs w:val="0"/>
          <w:color w:val="auto"/>
        </w:rPr>
      </w:pPr>
      <w:r w:rsidRPr="00CD4A92">
        <w:rPr>
          <w:bCs w:val="0"/>
          <w:color w:val="auto"/>
        </w:rPr>
        <w:t xml:space="preserve">10 – Tomar demais medidas necessárias para a regularização de </w:t>
      </w:r>
      <w:proofErr w:type="gramStart"/>
      <w:r w:rsidRPr="00CD4A92">
        <w:rPr>
          <w:bCs w:val="0"/>
          <w:color w:val="auto"/>
        </w:rPr>
        <w:t>faltas ou eventuais problemas</w:t>
      </w:r>
      <w:proofErr w:type="gramEnd"/>
      <w:r w:rsidRPr="00CD4A92">
        <w:rPr>
          <w:bCs w:val="0"/>
          <w:color w:val="auto"/>
        </w:rPr>
        <w:t>;</w:t>
      </w:r>
    </w:p>
    <w:p w:rsidR="00CD4A92" w:rsidRPr="00CD4A92" w:rsidRDefault="00CD4A92" w:rsidP="00CD4A92">
      <w:pPr>
        <w:pStyle w:val="Contrato-Corpo"/>
        <w:rPr>
          <w:bCs w:val="0"/>
          <w:color w:val="auto"/>
        </w:rPr>
      </w:pPr>
      <w:r w:rsidRPr="00CD4A92">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D4A92">
        <w:rPr>
          <w:bCs w:val="0"/>
          <w:color w:val="auto"/>
        </w:rPr>
        <w:t>vantajosidade</w:t>
      </w:r>
      <w:proofErr w:type="spellEnd"/>
      <w:r w:rsidRPr="00CD4A92">
        <w:rPr>
          <w:bCs w:val="0"/>
          <w:color w:val="auto"/>
        </w:rPr>
        <w:t xml:space="preserve"> dos preços registrados na ata de registro de preços.</w:t>
      </w:r>
    </w:p>
    <w:p w:rsidR="00CD4A92" w:rsidRPr="00CD4A92" w:rsidRDefault="00CD4A92" w:rsidP="00CD4A92">
      <w:pPr>
        <w:pStyle w:val="Contrato-Corpo"/>
        <w:rPr>
          <w:bCs w:val="0"/>
          <w:color w:val="auto"/>
        </w:rPr>
      </w:pPr>
      <w:r w:rsidRPr="00CD4A92">
        <w:rPr>
          <w:bCs w:val="0"/>
          <w:color w:val="auto"/>
        </w:rPr>
        <w:t>11.1 – Entende-se como tempo hábil o prazo mínimo de 90 dias (noventa) de antecedência ao p</w:t>
      </w:r>
      <w:r>
        <w:rPr>
          <w:bCs w:val="0"/>
          <w:color w:val="auto"/>
        </w:rPr>
        <w:t xml:space="preserve">razo máximo previsto no item </w:t>
      </w:r>
      <w:r w:rsidRPr="00CD4A92">
        <w:rPr>
          <w:bCs w:val="0"/>
          <w:color w:val="auto"/>
        </w:rPr>
        <w:t>11.</w:t>
      </w:r>
    </w:p>
    <w:p w:rsidR="00CD4A92" w:rsidRPr="00CD4A92" w:rsidRDefault="00CD4A92" w:rsidP="00CD4A92">
      <w:pPr>
        <w:pStyle w:val="Contrato-Corpo"/>
        <w:rPr>
          <w:bCs w:val="0"/>
          <w:color w:val="auto"/>
        </w:rPr>
      </w:pPr>
      <w:r>
        <w:rPr>
          <w:bCs w:val="0"/>
          <w:color w:val="auto"/>
        </w:rPr>
        <w:lastRenderedPageBreak/>
        <w:t>12</w:t>
      </w:r>
      <w:r w:rsidRPr="00CD4A92">
        <w:rPr>
          <w:bCs w:val="0"/>
          <w:color w:val="auto"/>
        </w:rPr>
        <w:t xml:space="preserve"> – Não haverá outros órgãos participantes além do órgão responsável pelo gerenciamento da ata de registro de preços. </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 – Será admitida a adesão de Secretarias do Município de Bom Jardim / RJ que não participaram da presente licitação, observadas as seguintes regras:</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.1 – A participação dar-se-á mediante anuência do órgão gerenciador, desde que devidamente justificada a vantagem e respeitadas, no que </w:t>
      </w:r>
      <w:proofErr w:type="gramStart"/>
      <w:r w:rsidRPr="00CD4A92">
        <w:rPr>
          <w:bCs w:val="0"/>
          <w:color w:val="auto"/>
        </w:rPr>
        <w:t>couber</w:t>
      </w:r>
      <w:proofErr w:type="gramEnd"/>
      <w:r w:rsidRPr="00CD4A92">
        <w:rPr>
          <w:bCs w:val="0"/>
          <w:color w:val="auto"/>
        </w:rPr>
        <w:t>, as regras e condições estabelecidas na Lei Federal nº 8.666/93 e no Decreto Municipal nº 2.156/2010;</w:t>
      </w:r>
    </w:p>
    <w:p w:rsidR="00CD4A92" w:rsidRPr="00CD4A92" w:rsidRDefault="00CD4A92" w:rsidP="00CD4A92">
      <w:pPr>
        <w:pStyle w:val="Contrato-Corpo"/>
        <w:rPr>
          <w:bCs w:val="0"/>
          <w:color w:val="auto"/>
        </w:rPr>
      </w:pPr>
      <w:r>
        <w:rPr>
          <w:bCs w:val="0"/>
          <w:color w:val="auto"/>
        </w:rPr>
        <w:t>13</w:t>
      </w:r>
      <w:r w:rsidRPr="00CD4A92">
        <w:rPr>
          <w:bCs w:val="0"/>
          <w:color w:val="auto"/>
        </w:rPr>
        <w:t>.2 – O interessado em participar deverá manifestar oficialmente seu interesse, mediante petição direcionada ao órgão gerenciador, acompanhada de realização de estudo que demonstre o ganho de eficiência, a viabilidade e economicidade da adoção;</w:t>
      </w:r>
    </w:p>
    <w:p w:rsidR="00CD4A92" w:rsidRPr="00CD4A92" w:rsidRDefault="00CD4A92" w:rsidP="00CD4A92">
      <w:pPr>
        <w:pStyle w:val="Contrato-Corpo"/>
        <w:rPr>
          <w:bCs w:val="0"/>
          <w:color w:val="auto"/>
        </w:rPr>
      </w:pPr>
      <w:r>
        <w:rPr>
          <w:bCs w:val="0"/>
          <w:color w:val="auto"/>
        </w:rPr>
        <w:t>13</w:t>
      </w:r>
      <w:r w:rsidRPr="00CD4A92">
        <w:rPr>
          <w:bCs w:val="0"/>
          <w:color w:val="auto"/>
        </w:rPr>
        <w:t>.3 – Caberá ao prestador de serviço beneficiário da ata de registro de preços, observadas as condições nela estabelecidas, optar pela aceitação ou não da execução, desde que este serviço não prejudique as obrigações anteriormente assumidas com o órgão gerenciador e órgãos participantes;</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.4 – As contratações adicionais não poderão exceder, por órgão ou entidade, a cinquenta por cento dos serviços, objetos deste do instrumento </w:t>
      </w:r>
      <w:proofErr w:type="gramStart"/>
      <w:r w:rsidRPr="00CD4A92">
        <w:rPr>
          <w:bCs w:val="0"/>
          <w:color w:val="auto"/>
        </w:rPr>
        <w:t>convocatório e registrados na ata de registro de preços</w:t>
      </w:r>
      <w:proofErr w:type="gramEnd"/>
      <w:r w:rsidRPr="00CD4A92">
        <w:rPr>
          <w:bCs w:val="0"/>
          <w:color w:val="auto"/>
        </w:rPr>
        <w:t xml:space="preserve"> para o órgão gerenciador e órgãos participantes; </w:t>
      </w:r>
    </w:p>
    <w:p w:rsidR="00CD4A92" w:rsidRPr="00CD4A92" w:rsidRDefault="00CD4A92" w:rsidP="00CD4A92">
      <w:pPr>
        <w:pStyle w:val="Contrato-Corpo"/>
        <w:rPr>
          <w:bCs w:val="0"/>
          <w:color w:val="auto"/>
        </w:rPr>
      </w:pPr>
      <w:r>
        <w:rPr>
          <w:bCs w:val="0"/>
          <w:color w:val="auto"/>
        </w:rPr>
        <w:t>13</w:t>
      </w:r>
      <w:r w:rsidRPr="00CD4A92">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D4A92" w:rsidRPr="00CD4A92" w:rsidRDefault="00CD4A92" w:rsidP="00CD4A92">
      <w:pPr>
        <w:pStyle w:val="Contrato-Corpo"/>
        <w:rPr>
          <w:bCs w:val="0"/>
          <w:color w:val="auto"/>
        </w:rPr>
      </w:pPr>
      <w:r>
        <w:rPr>
          <w:bCs w:val="0"/>
          <w:color w:val="auto"/>
        </w:rPr>
        <w:t>13</w:t>
      </w:r>
      <w:r w:rsidRPr="00CD4A92">
        <w:rPr>
          <w:bCs w:val="0"/>
          <w:color w:val="auto"/>
        </w:rPr>
        <w:t>.6 –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CD4A92" w:rsidRDefault="00CD4A92" w:rsidP="00CD4A92">
      <w:pPr>
        <w:pStyle w:val="Contrato-Corpo"/>
        <w:rPr>
          <w:bCs w:val="0"/>
          <w:color w:val="auto"/>
        </w:rPr>
      </w:pPr>
      <w:r>
        <w:rPr>
          <w:bCs w:val="0"/>
          <w:color w:val="auto"/>
        </w:rPr>
        <w:t>13</w:t>
      </w:r>
      <w:r w:rsidRPr="00CD4A92">
        <w:rPr>
          <w:bCs w:val="0"/>
          <w:color w:val="auto"/>
        </w:rPr>
        <w:t>.7 – Após a autorização do órgão gerenciador, o órgão não participante deverá efetivar a contratação solicitada em até noventa dias, observado o prazo de validade da Ata de Registro de Preços.</w:t>
      </w:r>
    </w:p>
    <w:p w:rsidR="001A6178" w:rsidRDefault="001A6178" w:rsidP="001830DF">
      <w:pPr>
        <w:pStyle w:val="Contrato-Corpo"/>
        <w:rPr>
          <w:bCs w:val="0"/>
          <w:color w:val="auto"/>
        </w:rPr>
      </w:pPr>
    </w:p>
    <w:p w:rsidR="00CD4A92" w:rsidRPr="00CD4A92" w:rsidRDefault="003471D7" w:rsidP="00CD4A92">
      <w:pPr>
        <w:pStyle w:val="Contrato-Corpo"/>
        <w:rPr>
          <w:bCs w:val="0"/>
          <w:color w:val="auto"/>
        </w:rPr>
      </w:pPr>
      <w:r w:rsidRPr="003471D7">
        <w:rPr>
          <w:b/>
          <w:bCs w:val="0"/>
          <w:color w:val="auto"/>
        </w:rPr>
        <w:t xml:space="preserve">Parágrafo Segundo - </w:t>
      </w:r>
      <w:r w:rsidR="00CD4A92" w:rsidRPr="00CD4A92">
        <w:rPr>
          <w:bCs w:val="0"/>
          <w:color w:val="auto"/>
        </w:rPr>
        <w:t>Serão Responsáveis pela fiscalização do cumprimento do contrato os servidores:</w:t>
      </w:r>
    </w:p>
    <w:p w:rsidR="00CD4A92" w:rsidRPr="00CD4A92" w:rsidRDefault="00CD4A92" w:rsidP="00CD4A92">
      <w:pPr>
        <w:pStyle w:val="Contrato-Corpo"/>
        <w:rPr>
          <w:bCs w:val="0"/>
          <w:color w:val="auto"/>
        </w:rPr>
      </w:pPr>
      <w:r w:rsidRPr="00CD4A92">
        <w:rPr>
          <w:bCs w:val="0"/>
          <w:color w:val="auto"/>
        </w:rPr>
        <w:t>- Rafael Costa Gomes, Matrícula nº 41/7049, CPF nº 112.464.497-06;</w:t>
      </w:r>
    </w:p>
    <w:p w:rsidR="00CD4A92" w:rsidRPr="00CD4A92" w:rsidRDefault="00CD4A92" w:rsidP="00CD4A92">
      <w:pPr>
        <w:pStyle w:val="Contrato-Corpo"/>
        <w:rPr>
          <w:bCs w:val="0"/>
          <w:color w:val="auto"/>
        </w:rPr>
      </w:pPr>
      <w:r w:rsidRPr="00CD4A92">
        <w:rPr>
          <w:bCs w:val="0"/>
          <w:color w:val="auto"/>
        </w:rPr>
        <w:t>- Gabriel Serrado Ferreira, Matrícula nº 41/7050, CPF nº 095.758.177-</w:t>
      </w:r>
      <w:proofErr w:type="gramStart"/>
      <w:r w:rsidRPr="00CD4A92">
        <w:rPr>
          <w:bCs w:val="0"/>
          <w:color w:val="auto"/>
        </w:rPr>
        <w:t>70</w:t>
      </w:r>
      <w:proofErr w:type="gramEnd"/>
    </w:p>
    <w:p w:rsidR="00CD4A92" w:rsidRPr="00CD4A92" w:rsidRDefault="00CD4A92" w:rsidP="00CD4A92">
      <w:pPr>
        <w:pStyle w:val="Contrato-Corpo"/>
        <w:rPr>
          <w:bCs w:val="0"/>
          <w:color w:val="auto"/>
        </w:rPr>
      </w:pPr>
      <w:r>
        <w:rPr>
          <w:b/>
          <w:bCs w:val="0"/>
          <w:color w:val="auto"/>
        </w:rPr>
        <w:t>Parágrafo Terceiro</w:t>
      </w:r>
      <w:r w:rsidRPr="00CD4A92">
        <w:rPr>
          <w:bCs w:val="0"/>
          <w:color w:val="auto"/>
        </w:rPr>
        <w:t xml:space="preserve"> – Compete à fiscalização do contrato:</w:t>
      </w:r>
    </w:p>
    <w:p w:rsidR="00CD4A92" w:rsidRPr="00CD4A92" w:rsidRDefault="00CD4A92" w:rsidP="00CD4A92">
      <w:pPr>
        <w:pStyle w:val="Contrato-Corpo"/>
        <w:rPr>
          <w:bCs w:val="0"/>
          <w:color w:val="auto"/>
        </w:rPr>
      </w:pPr>
      <w:r w:rsidRPr="00CD4A92">
        <w:rPr>
          <w:bCs w:val="0"/>
          <w:color w:val="auto"/>
        </w:rPr>
        <w:t>1 – Realizar os procedimentos de acompanhamento da execução do contrato;</w:t>
      </w:r>
    </w:p>
    <w:p w:rsidR="00CD4A92" w:rsidRPr="00CD4A92" w:rsidRDefault="00CD4A92" w:rsidP="00CD4A92">
      <w:pPr>
        <w:pStyle w:val="Contrato-Corpo"/>
        <w:rPr>
          <w:bCs w:val="0"/>
          <w:color w:val="auto"/>
        </w:rPr>
      </w:pPr>
      <w:r w:rsidRPr="00CD4A92">
        <w:rPr>
          <w:bCs w:val="0"/>
          <w:color w:val="auto"/>
        </w:rPr>
        <w:t>2 – Apresentar-se pessoalmente no local, data e horário para o recebimento dos serviços ou verificar pessoalmente e espontaneamente a execução dos serviços, recebendo-os após sua conclusão;</w:t>
      </w:r>
    </w:p>
    <w:p w:rsidR="00CD4A92" w:rsidRPr="00CD4A92" w:rsidRDefault="00CD4A92" w:rsidP="00CD4A92">
      <w:pPr>
        <w:pStyle w:val="Contrato-Corpo"/>
        <w:rPr>
          <w:bCs w:val="0"/>
          <w:color w:val="auto"/>
        </w:rPr>
      </w:pPr>
      <w:r w:rsidRPr="00CD4A92">
        <w:rPr>
          <w:bCs w:val="0"/>
          <w:color w:val="auto"/>
        </w:rPr>
        <w:t>3 – Apurar ouvidorias, reclamações ou denúncias relativas à execução do contrato, inclusive anônimas;</w:t>
      </w:r>
    </w:p>
    <w:p w:rsidR="00CD4A92" w:rsidRPr="00CD4A92" w:rsidRDefault="00CD4A92" w:rsidP="00CD4A92">
      <w:pPr>
        <w:pStyle w:val="Contrato-Corpo"/>
        <w:rPr>
          <w:bCs w:val="0"/>
          <w:color w:val="auto"/>
        </w:rPr>
      </w:pPr>
      <w:r w:rsidRPr="00CD4A92">
        <w:rPr>
          <w:bCs w:val="0"/>
          <w:color w:val="auto"/>
        </w:rPr>
        <w:t>4 – Receber e analisar os documentos emitidos pela CONTRATADA que são exigidos no instrumento convocatório e seus anexos;</w:t>
      </w:r>
    </w:p>
    <w:p w:rsidR="00CD4A92" w:rsidRPr="00CD4A92" w:rsidRDefault="00CD4A92" w:rsidP="00CD4A92">
      <w:pPr>
        <w:pStyle w:val="Contrato-Corpo"/>
        <w:rPr>
          <w:bCs w:val="0"/>
          <w:color w:val="auto"/>
        </w:rPr>
      </w:pPr>
      <w:r w:rsidRPr="00CD4A92">
        <w:rPr>
          <w:bCs w:val="0"/>
          <w:color w:val="auto"/>
        </w:rPr>
        <w:t>5 – Elaborar o registro próprio e emitir termo circunstanciando, recibos e demais instrumentos de fiscalização, anotando todas as ocorrências da execução do contrato;</w:t>
      </w:r>
    </w:p>
    <w:p w:rsidR="00CD4A92" w:rsidRPr="00CD4A92" w:rsidRDefault="00CD4A92" w:rsidP="00CD4A92">
      <w:pPr>
        <w:pStyle w:val="Contrato-Corpo"/>
        <w:rPr>
          <w:bCs w:val="0"/>
          <w:color w:val="auto"/>
        </w:rPr>
      </w:pPr>
      <w:r w:rsidRPr="00CD4A92">
        <w:rPr>
          <w:bCs w:val="0"/>
          <w:color w:val="auto"/>
        </w:rPr>
        <w:t>6 – Verificar a quantidade, qualidade e conformidade dos serviços;</w:t>
      </w:r>
    </w:p>
    <w:p w:rsidR="00CD4A92" w:rsidRPr="00CD4A92" w:rsidRDefault="00CD4A92" w:rsidP="00CD4A92">
      <w:pPr>
        <w:pStyle w:val="Contrato-Corpo"/>
        <w:rPr>
          <w:bCs w:val="0"/>
          <w:color w:val="auto"/>
        </w:rPr>
      </w:pPr>
      <w:r w:rsidRPr="00CD4A92">
        <w:rPr>
          <w:bCs w:val="0"/>
          <w:color w:val="auto"/>
        </w:rPr>
        <w:t>7 – Recusar os serviços entregues em desacordo com o instrumento convocatório e seus anexos, exigindo sua substituição no prazo disposto no instrumento convocatório e seus anexos;</w:t>
      </w:r>
    </w:p>
    <w:p w:rsidR="00CD4A92" w:rsidRPr="00CD4A92" w:rsidRDefault="00CD4A92" w:rsidP="00CD4A92">
      <w:pPr>
        <w:pStyle w:val="Contrato-Corpo"/>
        <w:rPr>
          <w:bCs w:val="0"/>
          <w:color w:val="auto"/>
        </w:rPr>
      </w:pPr>
      <w:r w:rsidRPr="00CD4A92">
        <w:rPr>
          <w:bCs w:val="0"/>
          <w:color w:val="auto"/>
        </w:rPr>
        <w:t>8 – Atestar o recebimento definitivo dos objetos entregues em acordo com o instrumento convocatório e seus anexos.</w:t>
      </w:r>
    </w:p>
    <w:p w:rsidR="001E109B" w:rsidRDefault="00CD4A92" w:rsidP="00CD4A92">
      <w:pPr>
        <w:pStyle w:val="Contrato-Corpo"/>
        <w:rPr>
          <w:bCs w:val="0"/>
          <w:color w:val="auto"/>
        </w:rPr>
      </w:pPr>
      <w:r w:rsidRPr="00CD4A92">
        <w:rPr>
          <w:bCs w:val="0"/>
          <w:color w:val="auto"/>
        </w:rPr>
        <w:lastRenderedPageBreak/>
        <w:t>9 – Encaminhar relatório relativo à fiscalização do contrato ao Gestor do Contrato, contendo informações relevantes quanto à fiscalização e execução do instrumento contratual.</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CD4A92" w:rsidRPr="00CD4A92" w:rsidRDefault="003471D7" w:rsidP="00CD4A92">
      <w:pPr>
        <w:pStyle w:val="Corpodetexto"/>
        <w:spacing w:line="200" w:lineRule="atLeast"/>
        <w:rPr>
          <w:color w:val="auto"/>
          <w:szCs w:val="22"/>
        </w:rPr>
      </w:pPr>
      <w:r w:rsidRPr="003471D7">
        <w:rPr>
          <w:color w:val="auto"/>
          <w:szCs w:val="22"/>
        </w:rPr>
        <w:t xml:space="preserve">1 – </w:t>
      </w:r>
      <w:r w:rsidR="00CD4A92" w:rsidRPr="00CD4A92">
        <w:rPr>
          <w:color w:val="auto"/>
          <w:szCs w:val="22"/>
        </w:rPr>
        <w:t>Emitir a ordem de início e recebimento dos serviços no prazo e condições estabelecidas no instrumento convocatório e seus anexos;</w:t>
      </w:r>
    </w:p>
    <w:p w:rsidR="00CD4A92" w:rsidRPr="00CD4A92" w:rsidRDefault="00CD4A92" w:rsidP="00CD4A92">
      <w:pPr>
        <w:pStyle w:val="Corpodetexto"/>
        <w:spacing w:line="200" w:lineRule="atLeast"/>
        <w:rPr>
          <w:color w:val="auto"/>
          <w:szCs w:val="22"/>
        </w:rPr>
      </w:pPr>
      <w:r w:rsidRPr="00CD4A92">
        <w:rPr>
          <w:color w:val="auto"/>
          <w:szCs w:val="22"/>
        </w:rPr>
        <w:t>2 – Verificar minuciosamente, no prazo fixado, a conformidade dos serviços prestados provisoriamente com as especificações constantes do instrumento convocatório e da proposta, para fins de aceitação definitiva;</w:t>
      </w:r>
    </w:p>
    <w:p w:rsidR="00CD4A92" w:rsidRPr="00CD4A92" w:rsidRDefault="00CD4A92" w:rsidP="00CD4A92">
      <w:pPr>
        <w:pStyle w:val="Corpodetexto"/>
        <w:spacing w:line="200" w:lineRule="atLeast"/>
        <w:rPr>
          <w:color w:val="auto"/>
          <w:szCs w:val="22"/>
        </w:rPr>
      </w:pPr>
      <w:r w:rsidRPr="00CD4A92">
        <w:rPr>
          <w:color w:val="auto"/>
          <w:szCs w:val="22"/>
        </w:rPr>
        <w:t>3 – Comunicar à CONTRATADA, por escrito, sobre imperfeições, falhas ou irregularidades verificadas na execução contratual, para que seja reparada ou corrigida;</w:t>
      </w:r>
    </w:p>
    <w:p w:rsidR="00CD4A92" w:rsidRPr="00CD4A92" w:rsidRDefault="00CD4A92" w:rsidP="00CD4A92">
      <w:pPr>
        <w:pStyle w:val="Corpodetexto"/>
        <w:spacing w:line="200" w:lineRule="atLeast"/>
        <w:rPr>
          <w:color w:val="auto"/>
          <w:szCs w:val="22"/>
        </w:rPr>
      </w:pPr>
      <w:r w:rsidRPr="00CD4A9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CD4A92" w:rsidRPr="00CD4A92" w:rsidRDefault="00CD4A92" w:rsidP="00CD4A92">
      <w:pPr>
        <w:pStyle w:val="Corpodetexto"/>
        <w:spacing w:line="200" w:lineRule="atLeast"/>
        <w:rPr>
          <w:color w:val="auto"/>
          <w:szCs w:val="22"/>
        </w:rPr>
      </w:pPr>
      <w:r w:rsidRPr="00CD4A92">
        <w:rPr>
          <w:color w:val="auto"/>
          <w:szCs w:val="22"/>
        </w:rPr>
        <w:t>5 – Vistoriar os equipamentos e estruturas da CONTRATADA durante a execução dos serviços;</w:t>
      </w:r>
    </w:p>
    <w:p w:rsidR="00CD4A92" w:rsidRPr="00CD4A92" w:rsidRDefault="00CD4A92" w:rsidP="00CD4A92">
      <w:pPr>
        <w:pStyle w:val="Corpodetexto"/>
        <w:spacing w:line="200" w:lineRule="atLeast"/>
        <w:rPr>
          <w:color w:val="auto"/>
          <w:szCs w:val="22"/>
        </w:rPr>
      </w:pPr>
      <w:r w:rsidRPr="00CD4A92">
        <w:rPr>
          <w:color w:val="auto"/>
          <w:szCs w:val="22"/>
        </w:rPr>
        <w:t>6 – Efetuar o pagamento à CONTRATADA no valor correspondente à execução contratual, no prazo e forma estabelecidos no instrumento convocatório e seus anexos;</w:t>
      </w:r>
    </w:p>
    <w:p w:rsidR="00CD4A92" w:rsidRDefault="00CD4A92" w:rsidP="00CD4A92">
      <w:pPr>
        <w:pStyle w:val="Corpodetexto"/>
        <w:spacing w:line="200" w:lineRule="atLeast"/>
        <w:rPr>
          <w:color w:val="auto"/>
          <w:szCs w:val="22"/>
        </w:rPr>
      </w:pPr>
      <w:r>
        <w:rPr>
          <w:color w:val="auto"/>
          <w:szCs w:val="22"/>
        </w:rPr>
        <w:t>7</w:t>
      </w:r>
      <w:r w:rsidRPr="00CD4A9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D4A92" w:rsidRPr="00CD4A92" w:rsidRDefault="00DB7A0B" w:rsidP="00CD4A92">
      <w:pPr>
        <w:pStyle w:val="Corpodetexto"/>
        <w:spacing w:line="200" w:lineRule="atLeast"/>
        <w:rPr>
          <w:color w:val="auto"/>
          <w:szCs w:val="22"/>
        </w:rPr>
      </w:pPr>
      <w:r w:rsidRPr="00280327">
        <w:rPr>
          <w:b/>
          <w:color w:val="auto"/>
          <w:szCs w:val="22"/>
        </w:rPr>
        <w:t xml:space="preserve">Parágrafo Segundo - </w:t>
      </w:r>
      <w:r w:rsidR="00CD4A92" w:rsidRPr="00CD4A9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D4A92" w:rsidRPr="00CD4A92" w:rsidRDefault="00CD4A92" w:rsidP="00CD4A92">
      <w:pPr>
        <w:pStyle w:val="Corpodetexto"/>
        <w:spacing w:line="200" w:lineRule="atLeast"/>
        <w:rPr>
          <w:color w:val="auto"/>
          <w:szCs w:val="22"/>
        </w:rPr>
      </w:pPr>
      <w:r w:rsidRPr="00CD4A92">
        <w:rPr>
          <w:color w:val="auto"/>
          <w:szCs w:val="22"/>
        </w:rPr>
        <w:t>1 – Efetuar a prestação dos serviços conforme especificações contidas na Ordem de Execução, no prazo e em locais no Município de Bom Jardim definidos pela da Secretaria requisitante, acompanhado da respectiva nota fiscal, na qual constarão as indicações referentes ao serviço prestado, data e local;</w:t>
      </w:r>
    </w:p>
    <w:p w:rsidR="00CD4A92" w:rsidRPr="00CD4A92" w:rsidRDefault="00CD4A92" w:rsidP="00CD4A92">
      <w:pPr>
        <w:pStyle w:val="Corpodetexto"/>
        <w:spacing w:line="200" w:lineRule="atLeast"/>
        <w:rPr>
          <w:color w:val="auto"/>
          <w:szCs w:val="22"/>
        </w:rPr>
      </w:pPr>
      <w:r w:rsidRPr="00CD4A92">
        <w:rPr>
          <w:color w:val="auto"/>
          <w:szCs w:val="22"/>
        </w:rPr>
        <w:t>2 – Responsabilizar-se pelos vícios e danos decorrentes do serviço, de acordo com o Código de Defesa do Consumidor (Lei nº 8.078/1990);</w:t>
      </w:r>
    </w:p>
    <w:p w:rsidR="00CD4A92" w:rsidRPr="00CD4A92" w:rsidRDefault="00CD4A92" w:rsidP="00CD4A92">
      <w:pPr>
        <w:pStyle w:val="Corpodetexto"/>
        <w:spacing w:line="200" w:lineRule="atLeast"/>
        <w:rPr>
          <w:color w:val="auto"/>
          <w:szCs w:val="22"/>
        </w:rPr>
      </w:pPr>
      <w:r w:rsidRPr="00CD4A92">
        <w:rPr>
          <w:color w:val="auto"/>
          <w:szCs w:val="22"/>
        </w:rPr>
        <w:t>3 – Refazer e corrigir, às suas expensas, em até 24 (vinte e quatro) horas, os serviços recusados ou imperfeitos;</w:t>
      </w:r>
    </w:p>
    <w:p w:rsidR="00CD4A92" w:rsidRPr="00CD4A92" w:rsidRDefault="00CD4A92" w:rsidP="00CD4A92">
      <w:pPr>
        <w:pStyle w:val="Corpodetexto"/>
        <w:spacing w:line="200" w:lineRule="atLeast"/>
        <w:rPr>
          <w:color w:val="auto"/>
          <w:szCs w:val="22"/>
        </w:rPr>
      </w:pPr>
      <w:r w:rsidRPr="00CD4A92">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CD4A92" w:rsidRPr="00CD4A92" w:rsidRDefault="00CD4A92" w:rsidP="00CD4A92">
      <w:pPr>
        <w:pStyle w:val="Corpodetexto"/>
        <w:spacing w:line="200" w:lineRule="atLeast"/>
        <w:rPr>
          <w:color w:val="auto"/>
          <w:szCs w:val="22"/>
        </w:rPr>
      </w:pPr>
      <w:r w:rsidRPr="00CD4A92">
        <w:rPr>
          <w:color w:val="auto"/>
          <w:szCs w:val="22"/>
        </w:rPr>
        <w:t>5 – Manter, durante toda a execução do contrato, em compatibilidade com as obrigações assumidas, todas as condições de habilitação e qualificação exigidas na licitação;</w:t>
      </w:r>
    </w:p>
    <w:p w:rsidR="00CD4A92" w:rsidRPr="00CD4A92" w:rsidRDefault="00CD4A92" w:rsidP="00CD4A92">
      <w:pPr>
        <w:pStyle w:val="Corpodetexto"/>
        <w:spacing w:line="200" w:lineRule="atLeast"/>
        <w:rPr>
          <w:color w:val="auto"/>
          <w:szCs w:val="22"/>
        </w:rPr>
      </w:pPr>
      <w:r w:rsidRPr="00CD4A92">
        <w:rPr>
          <w:color w:val="auto"/>
          <w:szCs w:val="22"/>
        </w:rPr>
        <w:t>6 – Indicar preposto para representá-la durante a execução do contrato;</w:t>
      </w:r>
    </w:p>
    <w:p w:rsidR="00CD4A92" w:rsidRPr="00CD4A92" w:rsidRDefault="00CD4A92" w:rsidP="00CD4A92">
      <w:pPr>
        <w:pStyle w:val="Corpodetexto"/>
        <w:spacing w:line="200" w:lineRule="atLeast"/>
        <w:rPr>
          <w:color w:val="auto"/>
          <w:szCs w:val="22"/>
        </w:rPr>
      </w:pPr>
      <w:r w:rsidRPr="00CD4A92">
        <w:rPr>
          <w:color w:val="auto"/>
          <w:szCs w:val="22"/>
        </w:rPr>
        <w:t>7 – Comunicar à Administração sobre qualquer alteração no endereço, conta bancária ou outros dados necessários para recebimento de correspondência, enquanto perdurar os efeitos da contratação;</w:t>
      </w:r>
    </w:p>
    <w:p w:rsidR="00CD4A92" w:rsidRPr="00CD4A92" w:rsidRDefault="00CD4A92" w:rsidP="00CD4A92">
      <w:pPr>
        <w:pStyle w:val="Corpodetexto"/>
        <w:spacing w:line="200" w:lineRule="atLeast"/>
        <w:rPr>
          <w:color w:val="auto"/>
          <w:szCs w:val="22"/>
        </w:rPr>
      </w:pPr>
      <w:r w:rsidRPr="00CD4A92">
        <w:rPr>
          <w:color w:val="auto"/>
          <w:szCs w:val="22"/>
        </w:rPr>
        <w:t>8 – Receber as comunicações da Administração e respondê-las ou atendê-las nos prazos específicos constantes da comunicação;</w:t>
      </w:r>
    </w:p>
    <w:p w:rsidR="00CD4A92" w:rsidRPr="00CD4A92" w:rsidRDefault="00CD4A92" w:rsidP="00CD4A92">
      <w:pPr>
        <w:pStyle w:val="Corpodetexto"/>
        <w:spacing w:line="200" w:lineRule="atLeast"/>
        <w:rPr>
          <w:color w:val="auto"/>
          <w:szCs w:val="22"/>
        </w:rPr>
      </w:pPr>
      <w:r w:rsidRPr="00CD4A92">
        <w:rPr>
          <w:color w:val="auto"/>
          <w:szCs w:val="22"/>
        </w:rPr>
        <w:t>9 – Arcar com todas as despesas diretas e indiretas decorrentes, tais como tributos, encargos sociais e trabalhistas, transporte, depósito e demais despesas relativas à prestação de serviço;</w:t>
      </w:r>
    </w:p>
    <w:p w:rsidR="00CD4A92" w:rsidRPr="00CD4A92" w:rsidRDefault="00CD4A92" w:rsidP="00CD4A92">
      <w:pPr>
        <w:pStyle w:val="Corpodetexto"/>
        <w:spacing w:line="200" w:lineRule="atLeast"/>
        <w:rPr>
          <w:color w:val="auto"/>
          <w:szCs w:val="22"/>
        </w:rPr>
      </w:pPr>
      <w:r w:rsidRPr="00CD4A92">
        <w:rPr>
          <w:color w:val="auto"/>
          <w:szCs w:val="22"/>
        </w:rPr>
        <w:lastRenderedPageBreak/>
        <w:t>10 – Responsabilizar-se em relação aos equipamentos e estruturas, pelos seguintes requisitos:</w:t>
      </w:r>
    </w:p>
    <w:p w:rsidR="00CD4A92" w:rsidRPr="00CD4A92" w:rsidRDefault="00CD4A92" w:rsidP="00CD4A92">
      <w:pPr>
        <w:pStyle w:val="Corpodetexto"/>
        <w:spacing w:line="200" w:lineRule="atLeast"/>
        <w:rPr>
          <w:color w:val="auto"/>
          <w:szCs w:val="22"/>
        </w:rPr>
      </w:pPr>
      <w:r w:rsidRPr="00CD4A92">
        <w:rPr>
          <w:color w:val="auto"/>
          <w:szCs w:val="22"/>
        </w:rPr>
        <w:t xml:space="preserve">– A CONTRATADA não transferirá, considerando-se qualquer LOTE, por qualquer forma, nem mesmo parcialmente, nem subcontratar qualquer das prestações a que se está obrigada, sem prévio consentimento por escrito do CONTRATANTE. </w:t>
      </w:r>
    </w:p>
    <w:p w:rsidR="00CD4A92" w:rsidRPr="00CD4A92" w:rsidRDefault="00CD4A92" w:rsidP="00CD4A92">
      <w:pPr>
        <w:pStyle w:val="Corpodetexto"/>
        <w:spacing w:line="200" w:lineRule="atLeast"/>
        <w:rPr>
          <w:color w:val="auto"/>
          <w:szCs w:val="22"/>
        </w:rPr>
      </w:pPr>
      <w:r w:rsidRPr="00CD4A92">
        <w:rPr>
          <w:color w:val="auto"/>
          <w:szCs w:val="22"/>
        </w:rPr>
        <w:t>– O preço final deverá incluir todas as despesas referentes à eventual visita técnica (no local onde será realizado o evento), ao frete, às embalagens, aos tributos e demais encargos indispensáveis ao perfeito cumprimento das obrigações decorrentes do contrato; pois apesar de todos os eventos serem realizados no município de Bom Jardim, a localização exata (Praça, igreja, escola...) só será divulgada na Ordem de Execução, portanto para que a empresa não venha a cobrar valores por eventuais visitas aos locais do evento, deverá incluí-las em seu preço final.</w:t>
      </w:r>
    </w:p>
    <w:p w:rsidR="00CD4A92" w:rsidRPr="00CD4A92" w:rsidRDefault="00CD4A92" w:rsidP="00CD4A92">
      <w:pPr>
        <w:pStyle w:val="Corpodetexto"/>
        <w:spacing w:line="200" w:lineRule="atLeast"/>
        <w:rPr>
          <w:color w:val="auto"/>
          <w:szCs w:val="22"/>
        </w:rPr>
      </w:pPr>
      <w:r w:rsidRPr="00CD4A92">
        <w:rPr>
          <w:color w:val="auto"/>
          <w:szCs w:val="22"/>
        </w:rPr>
        <w:t xml:space="preserve">– Os serviços de show consistirão em apresentação musical com o repertório e composição conforme descritos no detalhamento, além de passagem de som até 02 horas antes do horário de cada apresentação. A composição e apresentação das atrações artísticas </w:t>
      </w:r>
      <w:proofErr w:type="gramStart"/>
      <w:r w:rsidRPr="00CD4A92">
        <w:rPr>
          <w:color w:val="auto"/>
          <w:szCs w:val="22"/>
        </w:rPr>
        <w:t>deverá ser comprovada</w:t>
      </w:r>
      <w:proofErr w:type="gramEnd"/>
      <w:r w:rsidRPr="00CD4A92">
        <w:rPr>
          <w:color w:val="auto"/>
          <w:szCs w:val="22"/>
        </w:rPr>
        <w:t xml:space="preserve"> pela CONTRATADA, através de registros e documentos apresentados junto à nota fiscal;</w:t>
      </w:r>
    </w:p>
    <w:p w:rsidR="00CD4A92" w:rsidRPr="00280327" w:rsidRDefault="00CD4A92" w:rsidP="00CD4A9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0E474D" w:rsidRPr="000E474D" w:rsidRDefault="00EE60F6" w:rsidP="000E474D">
      <w:pPr>
        <w:pStyle w:val="Contrato-Corpo"/>
        <w:rPr>
          <w:color w:val="auto"/>
        </w:rPr>
      </w:pPr>
      <w:r w:rsidRPr="00280327">
        <w:rPr>
          <w:b/>
          <w:color w:val="auto"/>
        </w:rPr>
        <w:t>Parágrafo Primeiro -</w:t>
      </w:r>
      <w:r w:rsidRPr="00280327">
        <w:rPr>
          <w:color w:val="auto"/>
        </w:rPr>
        <w:t xml:space="preserve"> </w:t>
      </w:r>
      <w:r w:rsidR="000E474D" w:rsidRPr="000E474D">
        <w:rPr>
          <w:color w:val="auto"/>
        </w:rPr>
        <w:t>10.2 – São infrações leves as condutas que caracterizam inexecução parcial do contrato, mas sem prejuízo à Administração, em especial:</w:t>
      </w:r>
    </w:p>
    <w:p w:rsidR="000E474D" w:rsidRPr="000E474D" w:rsidRDefault="000E474D" w:rsidP="000E474D">
      <w:pPr>
        <w:pStyle w:val="Contrato-Corpo"/>
        <w:rPr>
          <w:color w:val="auto"/>
        </w:rPr>
      </w:pPr>
      <w:r w:rsidRPr="000E474D">
        <w:rPr>
          <w:color w:val="auto"/>
        </w:rPr>
        <w:t>1 – Não prestar os serviços conforme as especificidades indicadas no instrumento convocatório e seus anexos, corrigindo em tempo hábil o serviço;</w:t>
      </w:r>
    </w:p>
    <w:p w:rsidR="000E474D" w:rsidRPr="000E474D" w:rsidRDefault="000E474D" w:rsidP="000E474D">
      <w:pPr>
        <w:pStyle w:val="Contrato-Corpo"/>
        <w:rPr>
          <w:color w:val="auto"/>
        </w:rPr>
      </w:pPr>
      <w:r w:rsidRPr="000E474D">
        <w:rPr>
          <w:color w:val="auto"/>
        </w:rPr>
        <w:t>2 – Não observar as cláusulas contratuais referentes às obrigações, quando não importar em conduta mais grave;</w:t>
      </w:r>
    </w:p>
    <w:p w:rsidR="000E474D" w:rsidRPr="000E474D" w:rsidRDefault="000E474D" w:rsidP="000E474D">
      <w:pPr>
        <w:pStyle w:val="Contrato-Corpo"/>
        <w:rPr>
          <w:color w:val="auto"/>
        </w:rPr>
      </w:pPr>
      <w:r w:rsidRPr="000E474D">
        <w:rPr>
          <w:color w:val="auto"/>
        </w:rPr>
        <w:t>3 – Deixar de adotar as medidas necessárias para adequar os serviços às especificidades indicadas no instrumento convocatório e seus anexos;</w:t>
      </w:r>
    </w:p>
    <w:p w:rsidR="000E474D" w:rsidRPr="000E474D" w:rsidRDefault="000E474D" w:rsidP="000E474D">
      <w:pPr>
        <w:pStyle w:val="Contrato-Corpo"/>
        <w:rPr>
          <w:color w:val="auto"/>
        </w:rPr>
      </w:pPr>
      <w:r w:rsidRPr="000E474D">
        <w:rPr>
          <w:color w:val="auto"/>
        </w:rPr>
        <w:t>4 – Deixar de apresentar imotivadamente qualquer documento, relatório, informação, relativo à execução do contrato ou ao qual está obrigado pela legislação;</w:t>
      </w:r>
    </w:p>
    <w:p w:rsidR="000E474D" w:rsidRPr="000E474D" w:rsidRDefault="000E474D" w:rsidP="000E474D">
      <w:pPr>
        <w:pStyle w:val="Contrato-Corpo"/>
        <w:rPr>
          <w:color w:val="auto"/>
        </w:rPr>
      </w:pPr>
      <w:r w:rsidRPr="000E474D">
        <w:rPr>
          <w:color w:val="auto"/>
        </w:rPr>
        <w:t>5 – Apresentar intempestivamente os documentos que comprovem a manutenção das condições de habilitação e qualificação exigidas na fase de licitação.</w:t>
      </w:r>
    </w:p>
    <w:p w:rsidR="000E474D" w:rsidRPr="000E474D" w:rsidRDefault="000E474D" w:rsidP="000E474D">
      <w:pPr>
        <w:pStyle w:val="Contrato-Corpo"/>
        <w:rPr>
          <w:color w:val="auto"/>
        </w:rPr>
      </w:pPr>
      <w:r>
        <w:rPr>
          <w:b/>
          <w:color w:val="auto"/>
        </w:rPr>
        <w:t>Parágrafo Segundo</w:t>
      </w:r>
      <w:r w:rsidRPr="000E474D">
        <w:rPr>
          <w:color w:val="auto"/>
        </w:rPr>
        <w:t xml:space="preserve"> – São infrações médias as condutas que caracterizam inexecução parcial do contrato, em especial:</w:t>
      </w:r>
    </w:p>
    <w:p w:rsidR="000E474D" w:rsidRPr="000E474D" w:rsidRDefault="000E474D" w:rsidP="000E474D">
      <w:pPr>
        <w:pStyle w:val="Contrato-Corpo"/>
        <w:rPr>
          <w:color w:val="auto"/>
        </w:rPr>
      </w:pPr>
      <w:r w:rsidRPr="000E474D">
        <w:rPr>
          <w:color w:val="auto"/>
        </w:rPr>
        <w:t>1 – Reincidir em conduta ou omissão que ensejou a aplicação anterior de advertência;</w:t>
      </w:r>
    </w:p>
    <w:p w:rsidR="000E474D" w:rsidRPr="000E474D" w:rsidRDefault="000E474D" w:rsidP="000E474D">
      <w:pPr>
        <w:pStyle w:val="Contrato-Corpo"/>
        <w:rPr>
          <w:color w:val="auto"/>
        </w:rPr>
      </w:pPr>
      <w:r w:rsidRPr="000E474D">
        <w:rPr>
          <w:color w:val="auto"/>
        </w:rPr>
        <w:t>2 – Atrasar o início ou conclusão da prestação dos serviços;</w:t>
      </w:r>
    </w:p>
    <w:p w:rsidR="000E474D" w:rsidRPr="000E474D" w:rsidRDefault="000E474D" w:rsidP="000E474D">
      <w:pPr>
        <w:pStyle w:val="Contrato-Corpo"/>
        <w:rPr>
          <w:color w:val="auto"/>
        </w:rPr>
      </w:pPr>
      <w:r w:rsidRPr="000E474D">
        <w:rPr>
          <w:color w:val="auto"/>
        </w:rPr>
        <w:t>3 – Não completar a prestação dos serviços;</w:t>
      </w:r>
    </w:p>
    <w:p w:rsidR="000E474D" w:rsidRPr="000E474D" w:rsidRDefault="000E474D" w:rsidP="000E474D">
      <w:pPr>
        <w:pStyle w:val="Contrato-Corpo"/>
        <w:rPr>
          <w:color w:val="auto"/>
        </w:rPr>
      </w:pPr>
      <w:r>
        <w:rPr>
          <w:b/>
          <w:color w:val="auto"/>
        </w:rPr>
        <w:t>Parágrafo Terceiro</w:t>
      </w:r>
      <w:r w:rsidRPr="000E474D">
        <w:rPr>
          <w:color w:val="auto"/>
        </w:rPr>
        <w:t xml:space="preserve"> – São infrações graves as condutas que caracterizam inexecução parcial ou total do contrato, em especial:</w:t>
      </w:r>
    </w:p>
    <w:p w:rsidR="000E474D" w:rsidRPr="000E474D" w:rsidRDefault="000E474D" w:rsidP="000E474D">
      <w:pPr>
        <w:pStyle w:val="Contrato-Corpo"/>
        <w:rPr>
          <w:color w:val="auto"/>
        </w:rPr>
      </w:pPr>
      <w:r w:rsidRPr="000E474D">
        <w:rPr>
          <w:color w:val="auto"/>
        </w:rPr>
        <w:lastRenderedPageBreak/>
        <w:t>1 – Recusar-se o adjudicatário, sem a devida justificativa, a assinar</w:t>
      </w:r>
      <w:proofErr w:type="gramStart"/>
      <w:r w:rsidRPr="000E474D">
        <w:rPr>
          <w:color w:val="auto"/>
        </w:rPr>
        <w:t xml:space="preserve">  </w:t>
      </w:r>
      <w:proofErr w:type="gramEnd"/>
      <w:r w:rsidRPr="000E474D">
        <w:rPr>
          <w:color w:val="auto"/>
        </w:rPr>
        <w:t>a ata de registro de preços, o contrato, aceitar ou retirar o instrumento equivalente, dentro do prazo estabelecido pela Administração;</w:t>
      </w:r>
    </w:p>
    <w:p w:rsidR="000E474D" w:rsidRPr="000E474D" w:rsidRDefault="000E474D" w:rsidP="000E474D">
      <w:pPr>
        <w:pStyle w:val="Contrato-Corpo"/>
        <w:rPr>
          <w:color w:val="auto"/>
        </w:rPr>
      </w:pPr>
      <w:r w:rsidRPr="000E474D">
        <w:rPr>
          <w:color w:val="auto"/>
        </w:rPr>
        <w:t>2 – Atrasar o início ou conclusão da prestação de serviços em prazo superior a 48 (quarenta e oito) horas.</w:t>
      </w:r>
    </w:p>
    <w:p w:rsidR="000E474D" w:rsidRPr="000E474D" w:rsidRDefault="000E474D" w:rsidP="000E474D">
      <w:pPr>
        <w:pStyle w:val="Contrato-Corpo"/>
        <w:rPr>
          <w:color w:val="auto"/>
        </w:rPr>
      </w:pPr>
      <w:r w:rsidRPr="000E474D">
        <w:rPr>
          <w:color w:val="auto"/>
        </w:rPr>
        <w:t>3 – Atrasar reiteradamente a prestação ou substituição dos serviços.</w:t>
      </w:r>
    </w:p>
    <w:p w:rsidR="000E474D" w:rsidRPr="000E474D" w:rsidRDefault="000E474D" w:rsidP="000E474D">
      <w:pPr>
        <w:pStyle w:val="Contrato-Corpo"/>
        <w:rPr>
          <w:color w:val="auto"/>
        </w:rPr>
      </w:pPr>
      <w:r>
        <w:rPr>
          <w:b/>
          <w:color w:val="auto"/>
        </w:rPr>
        <w:t>Parágrafo Quarto</w:t>
      </w:r>
      <w:r w:rsidRPr="000E474D">
        <w:rPr>
          <w:color w:val="auto"/>
        </w:rPr>
        <w:t xml:space="preserve"> – São infrações gravíssimas as condutas que induzam a Administração a erro ou que causem prejuízo ao erário, em especial:</w:t>
      </w:r>
    </w:p>
    <w:p w:rsidR="000E474D" w:rsidRPr="000E474D" w:rsidRDefault="000E474D" w:rsidP="000E474D">
      <w:pPr>
        <w:pStyle w:val="Contrato-Corpo"/>
        <w:rPr>
          <w:color w:val="auto"/>
        </w:rPr>
      </w:pPr>
      <w:r w:rsidRPr="000E474D">
        <w:rPr>
          <w:color w:val="auto"/>
        </w:rPr>
        <w:t>1 – Apresentar documentação falsa;</w:t>
      </w:r>
    </w:p>
    <w:p w:rsidR="000E474D" w:rsidRPr="000E474D" w:rsidRDefault="000E474D" w:rsidP="000E474D">
      <w:pPr>
        <w:pStyle w:val="Contrato-Corpo"/>
        <w:rPr>
          <w:color w:val="auto"/>
        </w:rPr>
      </w:pPr>
      <w:r w:rsidRPr="000E474D">
        <w:rPr>
          <w:color w:val="auto"/>
        </w:rPr>
        <w:t>2 – Simular, fraudar ou não iniciar a execução do contrato;</w:t>
      </w:r>
    </w:p>
    <w:p w:rsidR="000E474D" w:rsidRPr="000E474D" w:rsidRDefault="000E474D" w:rsidP="000E474D">
      <w:pPr>
        <w:pStyle w:val="Contrato-Corpo"/>
        <w:rPr>
          <w:color w:val="auto"/>
        </w:rPr>
      </w:pPr>
      <w:r w:rsidRPr="000E474D">
        <w:rPr>
          <w:color w:val="auto"/>
        </w:rPr>
        <w:t>3 – Praticar atos ilícitos visando frustrar os objetivos da contratação;</w:t>
      </w:r>
    </w:p>
    <w:p w:rsidR="000E474D" w:rsidRPr="000E474D" w:rsidRDefault="000E474D" w:rsidP="000E474D">
      <w:pPr>
        <w:pStyle w:val="Contrato-Corpo"/>
        <w:rPr>
          <w:color w:val="auto"/>
        </w:rPr>
      </w:pPr>
      <w:r w:rsidRPr="000E474D">
        <w:rPr>
          <w:color w:val="auto"/>
        </w:rPr>
        <w:t>4 – Cometer fraude fiscal;</w:t>
      </w:r>
    </w:p>
    <w:p w:rsidR="000E474D" w:rsidRPr="000E474D" w:rsidRDefault="000E474D" w:rsidP="000E474D">
      <w:pPr>
        <w:pStyle w:val="Contrato-Corpo"/>
        <w:rPr>
          <w:color w:val="auto"/>
        </w:rPr>
      </w:pPr>
      <w:r w:rsidRPr="000E474D">
        <w:rPr>
          <w:color w:val="auto"/>
        </w:rPr>
        <w:t>5 – Comportar-se de modo inidôneo;</w:t>
      </w:r>
    </w:p>
    <w:p w:rsidR="000E474D" w:rsidRPr="000E474D" w:rsidRDefault="000E474D" w:rsidP="000E474D">
      <w:pPr>
        <w:pStyle w:val="Contrato-Corpo"/>
        <w:rPr>
          <w:color w:val="auto"/>
        </w:rPr>
      </w:pPr>
      <w:r w:rsidRPr="000E474D">
        <w:rPr>
          <w:color w:val="auto"/>
        </w:rPr>
        <w:t>6 – Não mantiver sua proposta;</w:t>
      </w:r>
    </w:p>
    <w:p w:rsidR="000E474D" w:rsidRPr="000E474D" w:rsidRDefault="000E474D" w:rsidP="000E474D">
      <w:pPr>
        <w:pStyle w:val="Contrato-Corpo"/>
        <w:rPr>
          <w:color w:val="auto"/>
        </w:rPr>
      </w:pPr>
      <w:r w:rsidRPr="000E474D">
        <w:rPr>
          <w:color w:val="auto"/>
        </w:rPr>
        <w:t>7 – Não recolher os tributos, contribuições previdenciárias e demais obrigações legais, incluindo o FGTS, quando cabível.</w:t>
      </w:r>
    </w:p>
    <w:p w:rsidR="000E474D" w:rsidRPr="000E474D" w:rsidRDefault="000E474D" w:rsidP="000E474D">
      <w:pPr>
        <w:pStyle w:val="Contrato-Corpo"/>
        <w:rPr>
          <w:color w:val="auto"/>
        </w:rPr>
      </w:pPr>
      <w:r>
        <w:rPr>
          <w:b/>
          <w:color w:val="auto"/>
        </w:rPr>
        <w:t>Parágrafo Quinto</w:t>
      </w:r>
      <w:r w:rsidRPr="000E474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0E474D" w:rsidRDefault="000E474D" w:rsidP="000E474D">
      <w:pPr>
        <w:pStyle w:val="Contrato-Corpo"/>
        <w:rPr>
          <w:color w:val="auto"/>
        </w:rPr>
      </w:pPr>
      <w:r>
        <w:rPr>
          <w:b/>
          <w:color w:val="auto"/>
        </w:rPr>
        <w:t>Parágrafo Sexto</w:t>
      </w:r>
      <w:r w:rsidRPr="000E474D">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E474D" w:rsidRPr="000E474D" w:rsidRDefault="000E474D" w:rsidP="000E474D">
      <w:pPr>
        <w:pStyle w:val="Contrato-Corpo"/>
        <w:rPr>
          <w:color w:val="auto"/>
        </w:rPr>
      </w:pPr>
      <w:r w:rsidRPr="000E474D">
        <w:rPr>
          <w:color w:val="auto"/>
        </w:rPr>
        <w:t>1 – Para as infrações médias, o valor da multa será arbitrado entre 1 a 60 UNIFBJ;</w:t>
      </w:r>
    </w:p>
    <w:p w:rsidR="000E474D" w:rsidRPr="000E474D" w:rsidRDefault="000E474D" w:rsidP="000E474D">
      <w:pPr>
        <w:pStyle w:val="Contrato-Corpo"/>
        <w:rPr>
          <w:color w:val="auto"/>
        </w:rPr>
      </w:pPr>
      <w:r w:rsidRPr="000E474D">
        <w:rPr>
          <w:color w:val="auto"/>
        </w:rPr>
        <w:t>2 – Para as infrações graves, o valor da multa será arbitrado entre 61 a 100 UNIFBJ;</w:t>
      </w:r>
    </w:p>
    <w:p w:rsidR="00D53362" w:rsidRDefault="000E474D" w:rsidP="000E474D">
      <w:pPr>
        <w:pStyle w:val="Contrato-Corpo"/>
        <w:rPr>
          <w:color w:val="auto"/>
        </w:rPr>
      </w:pPr>
      <w:r w:rsidRPr="000E474D">
        <w:rPr>
          <w:color w:val="auto"/>
        </w:rPr>
        <w:t>3 – Para as infrações gravíssimas, o valor da multa será arbitrado entre 101 a 200 UNIFBJ</w:t>
      </w:r>
      <w:r w:rsidR="00D53362" w:rsidRPr="00D53362">
        <w:rPr>
          <w:color w:val="auto"/>
        </w:rPr>
        <w:t>.</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E474D" w:rsidRPr="000E474D">
        <w:rPr>
          <w:color w:val="auto"/>
        </w:rPr>
        <w:t>Será aplicada a penalidade de suspensão temporária, que poderá ser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lastRenderedPageBreak/>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lastRenderedPageBreak/>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E474D" w:rsidRDefault="000E474D" w:rsidP="009A5CCA">
      <w:pPr>
        <w:pStyle w:val="Corpodetexto"/>
        <w:spacing w:line="200" w:lineRule="atLeast"/>
        <w:rPr>
          <w:color w:val="auto"/>
          <w:szCs w:val="22"/>
        </w:rPr>
      </w:pPr>
      <w:r w:rsidRPr="000E474D">
        <w:rPr>
          <w:color w:val="auto"/>
          <w:szCs w:val="22"/>
        </w:rPr>
        <w:t xml:space="preserve">A ata de registro de preços terá duração de </w:t>
      </w:r>
      <w:proofErr w:type="gramStart"/>
      <w:r w:rsidRPr="000E474D">
        <w:rPr>
          <w:color w:val="auto"/>
          <w:szCs w:val="22"/>
        </w:rPr>
        <w:t>12 (doze) meses, com eficácia na forma do art. 61, parágrafo</w:t>
      </w:r>
      <w:proofErr w:type="gramEnd"/>
      <w:r w:rsidRPr="000E474D">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E474D" w:rsidRPr="000E474D" w:rsidRDefault="000E474D" w:rsidP="000E474D">
      <w:pPr>
        <w:pStyle w:val="Corpodetexto"/>
        <w:spacing w:line="200" w:lineRule="atLeast"/>
        <w:rPr>
          <w:color w:val="auto"/>
          <w:szCs w:val="22"/>
        </w:rPr>
      </w:pPr>
      <w:r>
        <w:rPr>
          <w:color w:val="auto"/>
          <w:szCs w:val="22"/>
        </w:rPr>
        <w:t xml:space="preserve">1 - </w:t>
      </w:r>
      <w:r w:rsidRPr="000E474D">
        <w:rPr>
          <w:color w:val="auto"/>
          <w:szCs w:val="22"/>
        </w:rPr>
        <w:t xml:space="preserve">Quando conveniente </w:t>
      </w:r>
      <w:proofErr w:type="gramStart"/>
      <w:r w:rsidRPr="000E474D">
        <w:rPr>
          <w:color w:val="auto"/>
          <w:szCs w:val="22"/>
        </w:rPr>
        <w:t>a</w:t>
      </w:r>
      <w:proofErr w:type="gramEnd"/>
      <w:r w:rsidRPr="000E474D">
        <w:rPr>
          <w:color w:val="auto"/>
          <w:szCs w:val="22"/>
        </w:rPr>
        <w:t xml:space="preserve"> substituição de garantia de execução;</w:t>
      </w:r>
    </w:p>
    <w:p w:rsidR="000E474D" w:rsidRPr="000E474D" w:rsidRDefault="000E474D" w:rsidP="000E474D">
      <w:pPr>
        <w:pStyle w:val="Corpodetexto"/>
        <w:spacing w:line="200" w:lineRule="atLeast"/>
        <w:rPr>
          <w:color w:val="auto"/>
          <w:szCs w:val="22"/>
        </w:rPr>
      </w:pPr>
      <w:r>
        <w:rPr>
          <w:color w:val="auto"/>
          <w:szCs w:val="22"/>
        </w:rPr>
        <w:t>2</w:t>
      </w:r>
      <w:r w:rsidRPr="000E474D">
        <w:rPr>
          <w:color w:val="auto"/>
          <w:szCs w:val="22"/>
        </w:rPr>
        <w:t xml:space="preserve"> – Quando necessária </w:t>
      </w:r>
      <w:proofErr w:type="gramStart"/>
      <w:r w:rsidRPr="000E474D">
        <w:rPr>
          <w:color w:val="auto"/>
          <w:szCs w:val="22"/>
        </w:rPr>
        <w:t>a</w:t>
      </w:r>
      <w:proofErr w:type="gramEnd"/>
      <w:r w:rsidRPr="000E474D">
        <w:rPr>
          <w:color w:val="auto"/>
          <w:szCs w:val="22"/>
        </w:rPr>
        <w:t xml:space="preserve"> modificação da forma de prestação ou da dinâmica de execução, em razão da verificação técnica de inaplicabilidade dos termos originais;</w:t>
      </w:r>
    </w:p>
    <w:p w:rsidR="000E474D" w:rsidRPr="000E474D" w:rsidRDefault="000E474D" w:rsidP="000E474D">
      <w:pPr>
        <w:pStyle w:val="Corpodetexto"/>
        <w:spacing w:line="200" w:lineRule="atLeast"/>
        <w:rPr>
          <w:color w:val="auto"/>
          <w:szCs w:val="22"/>
        </w:rPr>
      </w:pPr>
      <w:r w:rsidRPr="000E474D">
        <w:rPr>
          <w:color w:val="auto"/>
          <w:szCs w:val="22"/>
        </w:rPr>
        <w:t xml:space="preserve">3 – Quando necessária </w:t>
      </w:r>
      <w:proofErr w:type="gramStart"/>
      <w:r w:rsidRPr="000E474D">
        <w:rPr>
          <w:color w:val="auto"/>
          <w:szCs w:val="22"/>
        </w:rPr>
        <w:t>a</w:t>
      </w:r>
      <w:proofErr w:type="gramEnd"/>
      <w:r w:rsidRPr="000E474D">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9A5CCA" w:rsidRPr="00280327" w:rsidRDefault="000E474D" w:rsidP="000E474D">
      <w:pPr>
        <w:pStyle w:val="Corpodetexto"/>
        <w:spacing w:line="200" w:lineRule="atLeast"/>
        <w:rPr>
          <w:color w:val="auto"/>
          <w:szCs w:val="22"/>
        </w:rPr>
      </w:pPr>
      <w:r w:rsidRPr="000E474D">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0E474D">
        <w:rPr>
          <w:color w:val="auto"/>
          <w:szCs w:val="22"/>
        </w:rPr>
        <w:cr/>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D9574A">
        <w:rPr>
          <w:color w:val="auto"/>
          <w:szCs w:val="22"/>
        </w:rPr>
        <w:t xml:space="preserve"> 16 </w:t>
      </w:r>
      <w:r w:rsidR="00DB7A0B" w:rsidRPr="00280327">
        <w:rPr>
          <w:color w:val="auto"/>
          <w:szCs w:val="22"/>
        </w:rPr>
        <w:t xml:space="preserve">de </w:t>
      </w:r>
      <w:r w:rsidR="00D9574A">
        <w:rPr>
          <w:color w:val="auto"/>
          <w:szCs w:val="22"/>
        </w:rPr>
        <w:t xml:space="preserve">maio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347CBC" w:rsidRDefault="00347CBC" w:rsidP="00DB7A0B">
      <w:pPr>
        <w:pStyle w:val="Corpodetexto"/>
        <w:spacing w:line="200" w:lineRule="atLeast"/>
        <w:jc w:val="center"/>
        <w:rPr>
          <w:b/>
          <w:bCs/>
          <w:color w:val="auto"/>
          <w:szCs w:val="22"/>
        </w:rPr>
      </w:pPr>
    </w:p>
    <w:p w:rsidR="00347CBC" w:rsidRDefault="00347CBC" w:rsidP="00DB7A0B">
      <w:pPr>
        <w:pStyle w:val="Corpodetexto"/>
        <w:spacing w:line="200" w:lineRule="atLeast"/>
        <w:jc w:val="center"/>
        <w:rPr>
          <w:b/>
          <w:bCs/>
          <w:color w:val="auto"/>
          <w:szCs w:val="22"/>
        </w:rPr>
      </w:pPr>
    </w:p>
    <w:p w:rsidR="00347CBC" w:rsidRPr="00280327" w:rsidRDefault="00347CBC" w:rsidP="00DB7A0B">
      <w:pPr>
        <w:pStyle w:val="Corpodetexto"/>
        <w:spacing w:line="200" w:lineRule="atLeast"/>
        <w:jc w:val="center"/>
        <w:rPr>
          <w:b/>
          <w:bCs/>
          <w:color w:val="auto"/>
          <w:szCs w:val="22"/>
        </w:rPr>
        <w:sectPr w:rsidR="00347CB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581183" w:rsidP="00AF07CC">
      <w:pPr>
        <w:pStyle w:val="Corpodetexto"/>
        <w:spacing w:line="200" w:lineRule="atLeast"/>
        <w:jc w:val="center"/>
        <w:rPr>
          <w:b/>
          <w:bCs/>
          <w:color w:val="auto"/>
          <w:szCs w:val="22"/>
        </w:rPr>
      </w:pPr>
      <w:proofErr w:type="gramStart"/>
      <w:r>
        <w:rPr>
          <w:b/>
          <w:color w:val="auto"/>
          <w:szCs w:val="22"/>
        </w:rPr>
        <w:lastRenderedPageBreak/>
        <w:t>FABIO LIMA AMARAL</w:t>
      </w:r>
      <w:r w:rsidRPr="00280327">
        <w:rPr>
          <w:b/>
          <w:bCs/>
          <w:color w:val="auto"/>
          <w:szCs w:val="22"/>
        </w:rPr>
        <w:t xml:space="preserve"> </w:t>
      </w:r>
      <w:r w:rsidR="00AF07CC" w:rsidRPr="00280327">
        <w:rPr>
          <w:b/>
          <w:bCs/>
          <w:color w:val="auto"/>
          <w:szCs w:val="22"/>
        </w:rPr>
        <w:t>CONTRATADA</w:t>
      </w:r>
      <w:proofErr w:type="gramEnd"/>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9574A" w:rsidRDefault="00D9574A"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D69" w:rsidRDefault="006D5D69" w:rsidP="00EE60F6">
      <w:r>
        <w:separator/>
      </w:r>
    </w:p>
  </w:endnote>
  <w:endnote w:type="continuationSeparator" w:id="0">
    <w:p w:rsidR="006D5D69" w:rsidRDefault="006D5D6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6D5D69" w:rsidRDefault="006D5D69">
        <w:pPr>
          <w:pStyle w:val="Rodap"/>
          <w:jc w:val="right"/>
        </w:pPr>
        <w:r>
          <w:fldChar w:fldCharType="begin"/>
        </w:r>
        <w:r>
          <w:instrText>PAGE   \* MERGEFORMAT</w:instrText>
        </w:r>
        <w:r>
          <w:fldChar w:fldCharType="separate"/>
        </w:r>
        <w:r w:rsidR="00581183">
          <w:rPr>
            <w:noProof/>
          </w:rPr>
          <w:t>8</w:t>
        </w:r>
        <w:r>
          <w:fldChar w:fldCharType="end"/>
        </w:r>
      </w:p>
    </w:sdtContent>
  </w:sdt>
  <w:p w:rsidR="006D5D69" w:rsidRDefault="006D5D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D69" w:rsidRDefault="006D5D69" w:rsidP="00EE60F6">
      <w:r>
        <w:separator/>
      </w:r>
    </w:p>
  </w:footnote>
  <w:footnote w:type="continuationSeparator" w:id="0">
    <w:p w:rsidR="006D5D69" w:rsidRDefault="006D5D6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D69" w:rsidRPr="00D626E7" w:rsidRDefault="00581183"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15682730" r:id="rId2"/>
      </w:pict>
    </w:r>
    <w:r w:rsidR="006D5D69" w:rsidRPr="00D626E7">
      <w:rPr>
        <w:rFonts w:ascii="Arial Narrow" w:hAnsi="Arial Narrow"/>
        <w:b/>
        <w:sz w:val="36"/>
      </w:rPr>
      <w:t>ESTADO DO RIO DE JANEIRO</w:t>
    </w:r>
  </w:p>
  <w:p w:rsidR="006D5D69" w:rsidRPr="00D626E7" w:rsidRDefault="006D5D6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6D5D69" w:rsidRDefault="006D5D69">
    <w:pPr>
      <w:pStyle w:val="Cabealho"/>
    </w:pPr>
  </w:p>
  <w:p w:rsidR="006D5D69" w:rsidRDefault="006D5D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3AA6"/>
    <w:rsid w:val="000E474D"/>
    <w:rsid w:val="000E5F29"/>
    <w:rsid w:val="00142BD1"/>
    <w:rsid w:val="001644B8"/>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47CBC"/>
    <w:rsid w:val="00370609"/>
    <w:rsid w:val="00384402"/>
    <w:rsid w:val="00385BEC"/>
    <w:rsid w:val="00390E4E"/>
    <w:rsid w:val="003B2F4B"/>
    <w:rsid w:val="003D5112"/>
    <w:rsid w:val="003E2EF5"/>
    <w:rsid w:val="003F2A91"/>
    <w:rsid w:val="0042368C"/>
    <w:rsid w:val="0043300C"/>
    <w:rsid w:val="004739A1"/>
    <w:rsid w:val="00477F01"/>
    <w:rsid w:val="0048565D"/>
    <w:rsid w:val="004A6F27"/>
    <w:rsid w:val="004B1FD9"/>
    <w:rsid w:val="004E40CF"/>
    <w:rsid w:val="004F079D"/>
    <w:rsid w:val="004F362A"/>
    <w:rsid w:val="00517250"/>
    <w:rsid w:val="00530CEC"/>
    <w:rsid w:val="0053598E"/>
    <w:rsid w:val="00581183"/>
    <w:rsid w:val="0058585E"/>
    <w:rsid w:val="00590A80"/>
    <w:rsid w:val="005945E6"/>
    <w:rsid w:val="005A0BFA"/>
    <w:rsid w:val="005A2221"/>
    <w:rsid w:val="005A3ADF"/>
    <w:rsid w:val="005A4002"/>
    <w:rsid w:val="005D2775"/>
    <w:rsid w:val="005D3A7F"/>
    <w:rsid w:val="005E3187"/>
    <w:rsid w:val="005F2402"/>
    <w:rsid w:val="0060263F"/>
    <w:rsid w:val="0061035F"/>
    <w:rsid w:val="006239A3"/>
    <w:rsid w:val="00625CC1"/>
    <w:rsid w:val="006302D9"/>
    <w:rsid w:val="00675708"/>
    <w:rsid w:val="006825B1"/>
    <w:rsid w:val="006973EB"/>
    <w:rsid w:val="006A4161"/>
    <w:rsid w:val="006B334D"/>
    <w:rsid w:val="006B7012"/>
    <w:rsid w:val="006D5D69"/>
    <w:rsid w:val="006E50F2"/>
    <w:rsid w:val="006E5183"/>
    <w:rsid w:val="006F10AC"/>
    <w:rsid w:val="006F245A"/>
    <w:rsid w:val="007136AF"/>
    <w:rsid w:val="00725F29"/>
    <w:rsid w:val="00726A77"/>
    <w:rsid w:val="00733613"/>
    <w:rsid w:val="00735620"/>
    <w:rsid w:val="00741FCE"/>
    <w:rsid w:val="00754F22"/>
    <w:rsid w:val="00766D71"/>
    <w:rsid w:val="0077307F"/>
    <w:rsid w:val="0080002F"/>
    <w:rsid w:val="00816FA0"/>
    <w:rsid w:val="00826368"/>
    <w:rsid w:val="00832BDA"/>
    <w:rsid w:val="00837C7B"/>
    <w:rsid w:val="00871B04"/>
    <w:rsid w:val="008826C9"/>
    <w:rsid w:val="008829E3"/>
    <w:rsid w:val="00897BA8"/>
    <w:rsid w:val="008A6858"/>
    <w:rsid w:val="008D7CA0"/>
    <w:rsid w:val="008E5F33"/>
    <w:rsid w:val="00924627"/>
    <w:rsid w:val="009323C5"/>
    <w:rsid w:val="009856E6"/>
    <w:rsid w:val="00992CC5"/>
    <w:rsid w:val="009963E0"/>
    <w:rsid w:val="009A5839"/>
    <w:rsid w:val="009A5ADC"/>
    <w:rsid w:val="009A5CCA"/>
    <w:rsid w:val="009C367D"/>
    <w:rsid w:val="009C6B35"/>
    <w:rsid w:val="00A05954"/>
    <w:rsid w:val="00A3783F"/>
    <w:rsid w:val="00A5008C"/>
    <w:rsid w:val="00A67F41"/>
    <w:rsid w:val="00AB39EC"/>
    <w:rsid w:val="00AF07CC"/>
    <w:rsid w:val="00B53BD8"/>
    <w:rsid w:val="00B81509"/>
    <w:rsid w:val="00B83B46"/>
    <w:rsid w:val="00B91175"/>
    <w:rsid w:val="00BB1867"/>
    <w:rsid w:val="00BB4BBB"/>
    <w:rsid w:val="00BF6E89"/>
    <w:rsid w:val="00C028D3"/>
    <w:rsid w:val="00C46701"/>
    <w:rsid w:val="00C5452D"/>
    <w:rsid w:val="00C71511"/>
    <w:rsid w:val="00C82A7A"/>
    <w:rsid w:val="00CC386E"/>
    <w:rsid w:val="00CD4A92"/>
    <w:rsid w:val="00CF3343"/>
    <w:rsid w:val="00D038BE"/>
    <w:rsid w:val="00D151F7"/>
    <w:rsid w:val="00D175BC"/>
    <w:rsid w:val="00D340D3"/>
    <w:rsid w:val="00D44AD2"/>
    <w:rsid w:val="00D52744"/>
    <w:rsid w:val="00D53362"/>
    <w:rsid w:val="00D571B7"/>
    <w:rsid w:val="00D7128B"/>
    <w:rsid w:val="00D73C0B"/>
    <w:rsid w:val="00D7563F"/>
    <w:rsid w:val="00D9574A"/>
    <w:rsid w:val="00DB1569"/>
    <w:rsid w:val="00DB1846"/>
    <w:rsid w:val="00DB7A0B"/>
    <w:rsid w:val="00DB7AD4"/>
    <w:rsid w:val="00DC027D"/>
    <w:rsid w:val="00DD357E"/>
    <w:rsid w:val="00DD5A4E"/>
    <w:rsid w:val="00E22A83"/>
    <w:rsid w:val="00E46B07"/>
    <w:rsid w:val="00E67D16"/>
    <w:rsid w:val="00E92C2F"/>
    <w:rsid w:val="00EC51AD"/>
    <w:rsid w:val="00EE60F6"/>
    <w:rsid w:val="00EF4706"/>
    <w:rsid w:val="00EF767F"/>
    <w:rsid w:val="00F01130"/>
    <w:rsid w:val="00F13AF3"/>
    <w:rsid w:val="00F22AD6"/>
    <w:rsid w:val="00F27646"/>
    <w:rsid w:val="00F33726"/>
    <w:rsid w:val="00F57734"/>
    <w:rsid w:val="00F70423"/>
    <w:rsid w:val="00F706B5"/>
    <w:rsid w:val="00FA0A6D"/>
    <w:rsid w:val="00FB308F"/>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207291"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B68DB42A5F07407DB213DABAAE7E66C9"/>
        <w:category>
          <w:name w:val="Geral"/>
          <w:gallery w:val="placeholder"/>
        </w:category>
        <w:types>
          <w:type w:val="bbPlcHdr"/>
        </w:types>
        <w:behaviors>
          <w:behavior w:val="content"/>
        </w:behaviors>
        <w:guid w:val="{2C485F5C-F438-4C56-B9B2-F3D964CD099F}"/>
      </w:docPartPr>
      <w:docPartBody>
        <w:p w:rsidR="00AB2888" w:rsidRDefault="00B66228" w:rsidP="00B66228">
          <w:pPr>
            <w:pStyle w:val="B68DB42A5F07407DB213DABAAE7E66C9"/>
          </w:pPr>
          <w:r>
            <w:rPr>
              <w:rFonts w:ascii="Arial Narrow" w:hAnsi="Arial Narrow"/>
              <w:color w:val="C00000"/>
            </w:rPr>
            <w:t>xx.xxx.xxx/xxxx-xx</w:t>
          </w:r>
        </w:p>
      </w:docPartBody>
    </w:docPart>
    <w:docPart>
      <w:docPartPr>
        <w:name w:val="4F3FD1306F8E41F1B9ECFB5DA2252CCB"/>
        <w:category>
          <w:name w:val="Geral"/>
          <w:gallery w:val="placeholder"/>
        </w:category>
        <w:types>
          <w:type w:val="bbPlcHdr"/>
        </w:types>
        <w:behaviors>
          <w:behavior w:val="content"/>
        </w:behaviors>
        <w:guid w:val="{298CDA6D-D82F-45F0-BE35-2B8359689C03}"/>
      </w:docPartPr>
      <w:docPartBody>
        <w:p w:rsidR="00AB2888" w:rsidRDefault="00B66228" w:rsidP="00B66228">
          <w:pPr>
            <w:pStyle w:val="4F3FD1306F8E41F1B9ECFB5DA2252CCB"/>
          </w:pPr>
          <w:r>
            <w:rPr>
              <w:rFonts w:ascii="Arial Narrow" w:hAnsi="Arial Narrow"/>
              <w:color w:val="C00000"/>
            </w:rPr>
            <w:t>endereço da empresa</w:t>
          </w:r>
        </w:p>
      </w:docPartBody>
    </w:docPart>
    <w:docPart>
      <w:docPartPr>
        <w:name w:val="F8EC28F6D49F482F858608B8E397093C"/>
        <w:category>
          <w:name w:val="Geral"/>
          <w:gallery w:val="placeholder"/>
        </w:category>
        <w:types>
          <w:type w:val="bbPlcHdr"/>
        </w:types>
        <w:behaviors>
          <w:behavior w:val="content"/>
        </w:behaviors>
        <w:guid w:val="{228DF6D1-1353-4B71-895B-D14CF3C19B9E}"/>
      </w:docPartPr>
      <w:docPartBody>
        <w:p w:rsidR="00AB2888" w:rsidRDefault="00B66228" w:rsidP="00B66228">
          <w:pPr>
            <w:pStyle w:val="F8EC28F6D49F482F858608B8E397093C"/>
          </w:pPr>
          <w:r>
            <w:rPr>
              <w:rFonts w:ascii="Arial Narrow" w:hAnsi="Arial Narrow"/>
              <w:color w:val="C00000"/>
            </w:rPr>
            <w:t>xx.xxx-xx</w:t>
          </w:r>
        </w:p>
      </w:docPartBody>
    </w:docPart>
    <w:docPart>
      <w:docPartPr>
        <w:name w:val="AFB392B8863C4408B03ECA530639CF37"/>
        <w:category>
          <w:name w:val="Geral"/>
          <w:gallery w:val="placeholder"/>
        </w:category>
        <w:types>
          <w:type w:val="bbPlcHdr"/>
        </w:types>
        <w:behaviors>
          <w:behavior w:val="content"/>
        </w:behaviors>
        <w:guid w:val="{9620D4DF-486A-475C-BC99-636FBDB785F2}"/>
      </w:docPartPr>
      <w:docPartBody>
        <w:p w:rsidR="00AB2888" w:rsidRDefault="00B66228" w:rsidP="00B66228">
          <w:pPr>
            <w:pStyle w:val="AFB392B8863C4408B03ECA530639CF37"/>
          </w:pPr>
          <w:r>
            <w:rPr>
              <w:rFonts w:ascii="Arial Narrow" w:hAnsi="Arial Narrow"/>
              <w:color w:val="C00000"/>
            </w:rPr>
            <w:t>nome do representante</w:t>
          </w:r>
        </w:p>
      </w:docPartBody>
    </w:docPart>
    <w:docPart>
      <w:docPartPr>
        <w:name w:val="F871398E7F8F437D834FBF102592A225"/>
        <w:category>
          <w:name w:val="Geral"/>
          <w:gallery w:val="placeholder"/>
        </w:category>
        <w:types>
          <w:type w:val="bbPlcHdr"/>
        </w:types>
        <w:behaviors>
          <w:behavior w:val="content"/>
        </w:behaviors>
        <w:guid w:val="{98AB2507-DCBE-4A6D-A44D-102CBCA507EF}"/>
      </w:docPartPr>
      <w:docPartBody>
        <w:p w:rsidR="00AB2888" w:rsidRDefault="00B66228" w:rsidP="00B66228">
          <w:pPr>
            <w:pStyle w:val="F871398E7F8F437D834FBF102592A225"/>
          </w:pPr>
          <w:r>
            <w:rPr>
              <w:rFonts w:ascii="Arial Narrow" w:hAnsi="Arial Narrow"/>
              <w:color w:val="C00000"/>
            </w:rPr>
            <w:t>xxx.xxx.xxx-xx</w:t>
          </w:r>
        </w:p>
      </w:docPartBody>
    </w:docPart>
    <w:docPart>
      <w:docPartPr>
        <w:name w:val="451D97C545134F08A9839CBE44BB2872"/>
        <w:category>
          <w:name w:val="Geral"/>
          <w:gallery w:val="placeholder"/>
        </w:category>
        <w:types>
          <w:type w:val="bbPlcHdr"/>
        </w:types>
        <w:behaviors>
          <w:behavior w:val="content"/>
        </w:behaviors>
        <w:guid w:val="{1E54CDC6-F570-4982-9915-FCB799F8B5AA}"/>
      </w:docPartPr>
      <w:docPartBody>
        <w:p w:rsidR="00AB2888" w:rsidRDefault="00B66228" w:rsidP="00B66228">
          <w:pPr>
            <w:pStyle w:val="451D97C545134F08A9839CBE44BB2872"/>
          </w:pPr>
          <w:r>
            <w:rPr>
              <w:rFonts w:ascii="Arial Narrow" w:hAnsi="Arial Narrow"/>
              <w:color w:val="C00000"/>
            </w:rPr>
            <w:t>xxxxxxxx-x</w:t>
          </w:r>
        </w:p>
      </w:docPartBody>
    </w:docPart>
    <w:docPart>
      <w:docPartPr>
        <w:name w:val="FE5422C47C804A23ADFB6D70FE2A2FD1"/>
        <w:category>
          <w:name w:val="Geral"/>
          <w:gallery w:val="placeholder"/>
        </w:category>
        <w:types>
          <w:type w:val="bbPlcHdr"/>
        </w:types>
        <w:behaviors>
          <w:behavior w:val="content"/>
        </w:behaviors>
        <w:guid w:val="{7D138EAF-992A-4BDE-AB73-7756571D2265}"/>
      </w:docPartPr>
      <w:docPartBody>
        <w:p w:rsidR="00C14F85" w:rsidRDefault="00C57DD6" w:rsidP="00C57DD6">
          <w:pPr>
            <w:pStyle w:val="FE5422C47C804A23ADFB6D70FE2A2FD1"/>
          </w:pPr>
          <w:r>
            <w:rPr>
              <w:rStyle w:val="TextodoEspaoReservado"/>
              <w:color w:val="C00000"/>
            </w:rPr>
            <w:t>ADICIONAR NOME DA EMPRESA</w:t>
          </w:r>
        </w:p>
      </w:docPartBody>
    </w:docPart>
    <w:docPart>
      <w:docPartPr>
        <w:name w:val="7683C0DC4EE145B78FAF4BA624F21FA8"/>
        <w:category>
          <w:name w:val="Geral"/>
          <w:gallery w:val="placeholder"/>
        </w:category>
        <w:types>
          <w:type w:val="bbPlcHdr"/>
        </w:types>
        <w:behaviors>
          <w:behavior w:val="content"/>
        </w:behaviors>
        <w:guid w:val="{90705833-4E8B-4C33-BDE4-3309543F6E45}"/>
      </w:docPartPr>
      <w:docPartBody>
        <w:p w:rsidR="00000000" w:rsidRDefault="00E71422" w:rsidP="00E71422">
          <w:pPr>
            <w:pStyle w:val="7683C0DC4EE145B78FAF4BA624F21FA8"/>
          </w:pPr>
          <w:r w:rsidRPr="005E3187">
            <w:rPr>
              <w:rStyle w:val="TextodoEspaoReservado"/>
              <w:rFonts w:ascii="Arial Narrow" w:hAnsi="Arial Narrow"/>
              <w:color w:val="C00000"/>
            </w:rPr>
            <w:t>escolher modalidade</w:t>
          </w:r>
        </w:p>
      </w:docPartBody>
    </w:docPart>
    <w:docPart>
      <w:docPartPr>
        <w:name w:val="C5075BF737E940A2ABA55F5EE31B062F"/>
        <w:category>
          <w:name w:val="Geral"/>
          <w:gallery w:val="placeholder"/>
        </w:category>
        <w:types>
          <w:type w:val="bbPlcHdr"/>
        </w:types>
        <w:behaviors>
          <w:behavior w:val="content"/>
        </w:behaviors>
        <w:guid w:val="{F17799EE-5F97-4D31-B44A-51E99B0675A2}"/>
      </w:docPartPr>
      <w:docPartBody>
        <w:p w:rsidR="00000000" w:rsidRDefault="00E71422" w:rsidP="00E71422">
          <w:pPr>
            <w:pStyle w:val="C5075BF737E940A2ABA55F5EE31B062F"/>
          </w:pPr>
          <w:r w:rsidRPr="005E3187">
            <w:rPr>
              <w:rStyle w:val="TextodoEspaoReservado"/>
              <w:color w:val="C00000"/>
            </w:rPr>
            <w:t>..../ano</w:t>
          </w:r>
        </w:p>
      </w:docPartBody>
    </w:docPart>
    <w:docPart>
      <w:docPartPr>
        <w:name w:val="F0318D5D5F1D4B7FAFFF1D6A3EBBCFF2"/>
        <w:category>
          <w:name w:val="Geral"/>
          <w:gallery w:val="placeholder"/>
        </w:category>
        <w:types>
          <w:type w:val="bbPlcHdr"/>
        </w:types>
        <w:behaviors>
          <w:behavior w:val="content"/>
        </w:behaviors>
        <w:guid w:val="{EAB7D20C-60A6-43BF-BC41-392D1031B68E}"/>
      </w:docPartPr>
      <w:docPartBody>
        <w:p w:rsidR="00000000" w:rsidRDefault="00E71422" w:rsidP="00E71422">
          <w:pPr>
            <w:pStyle w:val="F0318D5D5F1D4B7FAFFF1D6A3EBBCFF2"/>
          </w:pPr>
          <w:r w:rsidRPr="005E3187">
            <w:rPr>
              <w:rStyle w:val="TextodoEspaoReservado"/>
              <w:rFonts w:ascii="Arial Narrow" w:hAnsi="Arial Narrow"/>
              <w:color w:val="C00000"/>
            </w:rPr>
            <w:t>escolher modalidade</w:t>
          </w:r>
        </w:p>
      </w:docPartBody>
    </w:docPart>
    <w:docPart>
      <w:docPartPr>
        <w:name w:val="5BBB261A0C4A47298A5B5C16982F358A"/>
        <w:category>
          <w:name w:val="Geral"/>
          <w:gallery w:val="placeholder"/>
        </w:category>
        <w:types>
          <w:type w:val="bbPlcHdr"/>
        </w:types>
        <w:behaviors>
          <w:behavior w:val="content"/>
        </w:behaviors>
        <w:guid w:val="{71F41CDF-C966-4136-9E57-44858BC5C70D}"/>
      </w:docPartPr>
      <w:docPartBody>
        <w:p w:rsidR="00000000" w:rsidRDefault="00E71422" w:rsidP="00E71422">
          <w:pPr>
            <w:pStyle w:val="5BBB261A0C4A47298A5B5C16982F358A"/>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34801"/>
    <w:rsid w:val="00784A88"/>
    <w:rsid w:val="00857BAD"/>
    <w:rsid w:val="00892847"/>
    <w:rsid w:val="009A4347"/>
    <w:rsid w:val="00A95CA2"/>
    <w:rsid w:val="00AA3037"/>
    <w:rsid w:val="00AB2888"/>
    <w:rsid w:val="00AD15F7"/>
    <w:rsid w:val="00AF5F19"/>
    <w:rsid w:val="00B1574A"/>
    <w:rsid w:val="00B66228"/>
    <w:rsid w:val="00C14F85"/>
    <w:rsid w:val="00C57DD6"/>
    <w:rsid w:val="00C92FCC"/>
    <w:rsid w:val="00C93BC1"/>
    <w:rsid w:val="00DA7DC5"/>
    <w:rsid w:val="00E71422"/>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7142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22301494466C49B795EFC95C155E9F46">
    <w:name w:val="22301494466C49B795EFC95C155E9F46"/>
    <w:rsid w:val="00734801"/>
  </w:style>
  <w:style w:type="paragraph" w:customStyle="1" w:styleId="BB938F2F38174027846B722FED5D23D5">
    <w:name w:val="BB938F2F38174027846B722FED5D23D5"/>
    <w:rsid w:val="00734801"/>
  </w:style>
  <w:style w:type="paragraph" w:customStyle="1" w:styleId="253CB0620B8A4527BD210226380ECA9F">
    <w:name w:val="253CB0620B8A4527BD210226380ECA9F"/>
    <w:rsid w:val="00734801"/>
  </w:style>
  <w:style w:type="paragraph" w:customStyle="1" w:styleId="F5034427126C4739BBFD2F0D6E8F5AFF">
    <w:name w:val="F5034427126C4739BBFD2F0D6E8F5AFF"/>
    <w:rsid w:val="00734801"/>
  </w:style>
  <w:style w:type="paragraph" w:customStyle="1" w:styleId="41D77161A8F4476BB95252E303814EEE">
    <w:name w:val="41D77161A8F4476BB95252E303814EEE"/>
    <w:rsid w:val="00734801"/>
  </w:style>
  <w:style w:type="paragraph" w:customStyle="1" w:styleId="1BD2023EAD3D4BFC83F5024884B44CC6">
    <w:name w:val="1BD2023EAD3D4BFC83F5024884B44CC6"/>
    <w:rsid w:val="00734801"/>
  </w:style>
  <w:style w:type="paragraph" w:customStyle="1" w:styleId="E7FECC84B00744849B8261274B13A29B">
    <w:name w:val="E7FECC84B00744849B8261274B13A29B"/>
    <w:rsid w:val="00734801"/>
  </w:style>
  <w:style w:type="paragraph" w:customStyle="1" w:styleId="36868F9C4FFD44328CB7BD753C390BA4">
    <w:name w:val="36868F9C4FFD44328CB7BD753C390BA4"/>
    <w:rsid w:val="00734801"/>
  </w:style>
  <w:style w:type="paragraph" w:customStyle="1" w:styleId="AAE191A4000D4A9A8C6C8F9014982D51">
    <w:name w:val="AAE191A4000D4A9A8C6C8F9014982D51"/>
    <w:rsid w:val="00734801"/>
  </w:style>
  <w:style w:type="paragraph" w:customStyle="1" w:styleId="9EF4A19AE2CF40ADAF1C128D3DC2B227">
    <w:name w:val="9EF4A19AE2CF40ADAF1C128D3DC2B227"/>
    <w:rsid w:val="00734801"/>
  </w:style>
  <w:style w:type="paragraph" w:customStyle="1" w:styleId="7F543DE97D4D46E7AD1F3B0819C2B4A5">
    <w:name w:val="7F543DE97D4D46E7AD1F3B0819C2B4A5"/>
    <w:rsid w:val="00734801"/>
  </w:style>
  <w:style w:type="paragraph" w:customStyle="1" w:styleId="9FC3A06AD6F04BAFB1951B10CF76D234">
    <w:name w:val="9FC3A06AD6F04BAFB1951B10CF76D234"/>
    <w:rsid w:val="00734801"/>
  </w:style>
  <w:style w:type="paragraph" w:customStyle="1" w:styleId="1576582F68864BF89EC319E7D428C32B">
    <w:name w:val="1576582F68864BF89EC319E7D428C32B"/>
    <w:rsid w:val="00734801"/>
  </w:style>
  <w:style w:type="paragraph" w:customStyle="1" w:styleId="78E32A0905CA4C4ABFA523FDD849A5E0">
    <w:name w:val="78E32A0905CA4C4ABFA523FDD849A5E0"/>
    <w:rsid w:val="00734801"/>
  </w:style>
  <w:style w:type="paragraph" w:customStyle="1" w:styleId="1D551AB5C96247909B7C4A9E28637531">
    <w:name w:val="1D551AB5C96247909B7C4A9E28637531"/>
    <w:rsid w:val="00734801"/>
  </w:style>
  <w:style w:type="paragraph" w:customStyle="1" w:styleId="93E90CA5F5234EFCB12BFEFB03834E74">
    <w:name w:val="93E90CA5F5234EFCB12BFEFB03834E74"/>
    <w:rsid w:val="00734801"/>
  </w:style>
  <w:style w:type="paragraph" w:customStyle="1" w:styleId="F39724E6972841E6A02E1110B647AF0C">
    <w:name w:val="F39724E6972841E6A02E1110B647AF0C"/>
    <w:rsid w:val="00734801"/>
  </w:style>
  <w:style w:type="paragraph" w:customStyle="1" w:styleId="4D74F398CCBE407DA0F9DF588A19F2F1">
    <w:name w:val="4D74F398CCBE407DA0F9DF588A19F2F1"/>
    <w:rsid w:val="00734801"/>
  </w:style>
  <w:style w:type="paragraph" w:customStyle="1" w:styleId="862A6A23ADA543BE8CDDE51035248558">
    <w:name w:val="862A6A23ADA543BE8CDDE51035248558"/>
    <w:rsid w:val="00B66228"/>
  </w:style>
  <w:style w:type="paragraph" w:customStyle="1" w:styleId="06E58A47077647A9B032736DE0A20C23">
    <w:name w:val="06E58A47077647A9B032736DE0A20C23"/>
    <w:rsid w:val="00B66228"/>
  </w:style>
  <w:style w:type="paragraph" w:customStyle="1" w:styleId="B68DB42A5F07407DB213DABAAE7E66C9">
    <w:name w:val="B68DB42A5F07407DB213DABAAE7E66C9"/>
    <w:rsid w:val="00B66228"/>
  </w:style>
  <w:style w:type="paragraph" w:customStyle="1" w:styleId="4F3FD1306F8E41F1B9ECFB5DA2252CCB">
    <w:name w:val="4F3FD1306F8E41F1B9ECFB5DA2252CCB"/>
    <w:rsid w:val="00B66228"/>
  </w:style>
  <w:style w:type="paragraph" w:customStyle="1" w:styleId="F8EC28F6D49F482F858608B8E397093C">
    <w:name w:val="F8EC28F6D49F482F858608B8E397093C"/>
    <w:rsid w:val="00B66228"/>
  </w:style>
  <w:style w:type="paragraph" w:customStyle="1" w:styleId="AFB392B8863C4408B03ECA530639CF37">
    <w:name w:val="AFB392B8863C4408B03ECA530639CF37"/>
    <w:rsid w:val="00B66228"/>
  </w:style>
  <w:style w:type="paragraph" w:customStyle="1" w:styleId="F871398E7F8F437D834FBF102592A225">
    <w:name w:val="F871398E7F8F437D834FBF102592A225"/>
    <w:rsid w:val="00B66228"/>
  </w:style>
  <w:style w:type="paragraph" w:customStyle="1" w:styleId="451D97C545134F08A9839CBE44BB2872">
    <w:name w:val="451D97C545134F08A9839CBE44BB2872"/>
    <w:rsid w:val="00B66228"/>
  </w:style>
  <w:style w:type="paragraph" w:customStyle="1" w:styleId="F25C0DFC687F4D0ABED4970599F061B8">
    <w:name w:val="F25C0DFC687F4D0ABED4970599F061B8"/>
    <w:rsid w:val="00B66228"/>
  </w:style>
  <w:style w:type="paragraph" w:customStyle="1" w:styleId="C35DEC96D27E47E382520DF6B4E0614C">
    <w:name w:val="C35DEC96D27E47E382520DF6B4E0614C"/>
    <w:rsid w:val="00B66228"/>
  </w:style>
  <w:style w:type="paragraph" w:customStyle="1" w:styleId="50BC0164373C4C26B6ED552BE474055F">
    <w:name w:val="50BC0164373C4C26B6ED552BE474055F"/>
    <w:rsid w:val="00B66228"/>
  </w:style>
  <w:style w:type="paragraph" w:customStyle="1" w:styleId="140A2E60B9EF409F9637E51D39AA0616">
    <w:name w:val="140A2E60B9EF409F9637E51D39AA0616"/>
    <w:rsid w:val="00B66228"/>
  </w:style>
  <w:style w:type="paragraph" w:customStyle="1" w:styleId="E935DE08D93D42898BCBA7308127E6D1">
    <w:name w:val="E935DE08D93D42898BCBA7308127E6D1"/>
    <w:rsid w:val="00C57DD6"/>
  </w:style>
  <w:style w:type="paragraph" w:customStyle="1" w:styleId="62BE2531FC8D475BA18044A4C8387FE6">
    <w:name w:val="62BE2531FC8D475BA18044A4C8387FE6"/>
    <w:rsid w:val="00C57DD6"/>
  </w:style>
  <w:style w:type="paragraph" w:customStyle="1" w:styleId="1639F033805A4F2687AF15B79BD7A8B0">
    <w:name w:val="1639F033805A4F2687AF15B79BD7A8B0"/>
    <w:rsid w:val="00C57DD6"/>
  </w:style>
  <w:style w:type="paragraph" w:customStyle="1" w:styleId="D5B1890A26404A2B81536D5C3211FE06">
    <w:name w:val="D5B1890A26404A2B81536D5C3211FE06"/>
    <w:rsid w:val="00C57DD6"/>
  </w:style>
  <w:style w:type="paragraph" w:customStyle="1" w:styleId="FE5422C47C804A23ADFB6D70FE2A2FD1">
    <w:name w:val="FE5422C47C804A23ADFB6D70FE2A2FD1"/>
    <w:rsid w:val="00C57DD6"/>
  </w:style>
  <w:style w:type="paragraph" w:customStyle="1" w:styleId="5D862737CBDF4DA7BF139EAB50E6F0DF">
    <w:name w:val="5D862737CBDF4DA7BF139EAB50E6F0DF"/>
    <w:rsid w:val="00C57DD6"/>
  </w:style>
  <w:style w:type="paragraph" w:customStyle="1" w:styleId="5356E688F5E141D9BB815059C33D6045">
    <w:name w:val="5356E688F5E141D9BB815059C33D6045"/>
    <w:rsid w:val="00C14F85"/>
  </w:style>
  <w:style w:type="paragraph" w:customStyle="1" w:styleId="AFC259CACFEE40DC94591525C93F99E8">
    <w:name w:val="AFC259CACFEE40DC94591525C93F99E8"/>
    <w:rsid w:val="00C14F85"/>
  </w:style>
  <w:style w:type="paragraph" w:customStyle="1" w:styleId="03A7D4B76EF44194816C2C323A1FFBDA">
    <w:name w:val="03A7D4B76EF44194816C2C323A1FFBDA"/>
    <w:rsid w:val="00C14F85"/>
  </w:style>
  <w:style w:type="paragraph" w:customStyle="1" w:styleId="B3C6B3A0C0B942779020443A297C8D3A">
    <w:name w:val="B3C6B3A0C0B942779020443A297C8D3A"/>
    <w:rsid w:val="00C14F85"/>
  </w:style>
  <w:style w:type="paragraph" w:customStyle="1" w:styleId="60FCCB0C60424A44A4C6AEDE67EA43F9">
    <w:name w:val="60FCCB0C60424A44A4C6AEDE67EA43F9"/>
    <w:rsid w:val="00C14F85"/>
  </w:style>
  <w:style w:type="paragraph" w:customStyle="1" w:styleId="429AAF9972A249F29EB834F1D5994D4B">
    <w:name w:val="429AAF9972A249F29EB834F1D5994D4B"/>
    <w:rsid w:val="00C14F85"/>
  </w:style>
  <w:style w:type="paragraph" w:customStyle="1" w:styleId="2D0DEEEB5C2E4A9B961124A094865223">
    <w:name w:val="2D0DEEEB5C2E4A9B961124A094865223"/>
    <w:rsid w:val="00E71422"/>
  </w:style>
  <w:style w:type="paragraph" w:customStyle="1" w:styleId="CDBFBFE3F06641DD87F2397ED3F01CD7">
    <w:name w:val="CDBFBFE3F06641DD87F2397ED3F01CD7"/>
    <w:rsid w:val="00E71422"/>
  </w:style>
  <w:style w:type="paragraph" w:customStyle="1" w:styleId="E6547A0020184280B75310C761C61398">
    <w:name w:val="E6547A0020184280B75310C761C61398"/>
    <w:rsid w:val="00E71422"/>
  </w:style>
  <w:style w:type="paragraph" w:customStyle="1" w:styleId="767358F3A3A24B1AAC1A624BDE915111">
    <w:name w:val="767358F3A3A24B1AAC1A624BDE915111"/>
    <w:rsid w:val="00E71422"/>
  </w:style>
  <w:style w:type="paragraph" w:customStyle="1" w:styleId="25B14AB3F55C42B9AE986BF1143FE0F6">
    <w:name w:val="25B14AB3F55C42B9AE986BF1143FE0F6"/>
    <w:rsid w:val="00E71422"/>
  </w:style>
  <w:style w:type="paragraph" w:customStyle="1" w:styleId="84EC3022D8394AD5838A8819F7BBD6C6">
    <w:name w:val="84EC3022D8394AD5838A8819F7BBD6C6"/>
    <w:rsid w:val="00E71422"/>
  </w:style>
  <w:style w:type="paragraph" w:customStyle="1" w:styleId="57B6F1B771794D398F5432C3E9FC21E2">
    <w:name w:val="57B6F1B771794D398F5432C3E9FC21E2"/>
    <w:rsid w:val="00E71422"/>
  </w:style>
  <w:style w:type="paragraph" w:customStyle="1" w:styleId="FC726C1519824F6AB2BAF7541FAADB8B">
    <w:name w:val="FC726C1519824F6AB2BAF7541FAADB8B"/>
    <w:rsid w:val="00E71422"/>
  </w:style>
  <w:style w:type="paragraph" w:customStyle="1" w:styleId="5804AE5E72B94FC2B353B1A1705E3903">
    <w:name w:val="5804AE5E72B94FC2B353B1A1705E3903"/>
    <w:rsid w:val="00E71422"/>
  </w:style>
  <w:style w:type="paragraph" w:customStyle="1" w:styleId="86B4909AD895417EB8420E4F7417217D">
    <w:name w:val="86B4909AD895417EB8420E4F7417217D"/>
    <w:rsid w:val="00E71422"/>
  </w:style>
  <w:style w:type="paragraph" w:customStyle="1" w:styleId="DB29DEF0C02043EFB23497BC6D9E43CE">
    <w:name w:val="DB29DEF0C02043EFB23497BC6D9E43CE"/>
    <w:rsid w:val="00E71422"/>
  </w:style>
  <w:style w:type="paragraph" w:customStyle="1" w:styleId="7368D3C8CB7D412AA168B6AA1AC6B2E2">
    <w:name w:val="7368D3C8CB7D412AA168B6AA1AC6B2E2"/>
    <w:rsid w:val="00E71422"/>
  </w:style>
  <w:style w:type="paragraph" w:customStyle="1" w:styleId="6AF89C9956B54177905C4F6E7E1862D2">
    <w:name w:val="6AF89C9956B54177905C4F6E7E1862D2"/>
    <w:rsid w:val="00E71422"/>
  </w:style>
  <w:style w:type="paragraph" w:customStyle="1" w:styleId="A14394604539450EBBFAC06D50888C3C">
    <w:name w:val="A14394604539450EBBFAC06D50888C3C"/>
    <w:rsid w:val="00E71422"/>
  </w:style>
  <w:style w:type="paragraph" w:customStyle="1" w:styleId="2B1CF1B66D2B487DB460CCAFB6C7A4C6">
    <w:name w:val="2B1CF1B66D2B487DB460CCAFB6C7A4C6"/>
    <w:rsid w:val="00E71422"/>
  </w:style>
  <w:style w:type="paragraph" w:customStyle="1" w:styleId="5AE68C8C0037499FB2E3EFC88F8C7243">
    <w:name w:val="5AE68C8C0037499FB2E3EFC88F8C7243"/>
    <w:rsid w:val="00E71422"/>
  </w:style>
  <w:style w:type="paragraph" w:customStyle="1" w:styleId="ADEB582FE5F44A729D5E545A067E47D8">
    <w:name w:val="ADEB582FE5F44A729D5E545A067E47D8"/>
    <w:rsid w:val="00E71422"/>
  </w:style>
  <w:style w:type="paragraph" w:customStyle="1" w:styleId="CF82E474B68C4459A8DC2663D4C58F74">
    <w:name w:val="CF82E474B68C4459A8DC2663D4C58F74"/>
    <w:rsid w:val="00E71422"/>
  </w:style>
  <w:style w:type="paragraph" w:customStyle="1" w:styleId="B95532AB094440818628ACFB215397B0">
    <w:name w:val="B95532AB094440818628ACFB215397B0"/>
    <w:rsid w:val="00E71422"/>
  </w:style>
  <w:style w:type="paragraph" w:customStyle="1" w:styleId="C2CD8772CA4349449C304F4702D15149">
    <w:name w:val="C2CD8772CA4349449C304F4702D15149"/>
    <w:rsid w:val="00E71422"/>
  </w:style>
  <w:style w:type="paragraph" w:customStyle="1" w:styleId="7683C0DC4EE145B78FAF4BA624F21FA8">
    <w:name w:val="7683C0DC4EE145B78FAF4BA624F21FA8"/>
    <w:rsid w:val="00E71422"/>
  </w:style>
  <w:style w:type="paragraph" w:customStyle="1" w:styleId="C5075BF737E940A2ABA55F5EE31B062F">
    <w:name w:val="C5075BF737E940A2ABA55F5EE31B062F"/>
    <w:rsid w:val="00E71422"/>
  </w:style>
  <w:style w:type="paragraph" w:customStyle="1" w:styleId="F0318D5D5F1D4B7FAFFF1D6A3EBBCFF2">
    <w:name w:val="F0318D5D5F1D4B7FAFFF1D6A3EBBCFF2"/>
    <w:rsid w:val="00E71422"/>
  </w:style>
  <w:style w:type="paragraph" w:customStyle="1" w:styleId="5BBB261A0C4A47298A5B5C16982F358A">
    <w:name w:val="5BBB261A0C4A47298A5B5C16982F358A"/>
    <w:rsid w:val="00E714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7142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22301494466C49B795EFC95C155E9F46">
    <w:name w:val="22301494466C49B795EFC95C155E9F46"/>
    <w:rsid w:val="00734801"/>
  </w:style>
  <w:style w:type="paragraph" w:customStyle="1" w:styleId="BB938F2F38174027846B722FED5D23D5">
    <w:name w:val="BB938F2F38174027846B722FED5D23D5"/>
    <w:rsid w:val="00734801"/>
  </w:style>
  <w:style w:type="paragraph" w:customStyle="1" w:styleId="253CB0620B8A4527BD210226380ECA9F">
    <w:name w:val="253CB0620B8A4527BD210226380ECA9F"/>
    <w:rsid w:val="00734801"/>
  </w:style>
  <w:style w:type="paragraph" w:customStyle="1" w:styleId="F5034427126C4739BBFD2F0D6E8F5AFF">
    <w:name w:val="F5034427126C4739BBFD2F0D6E8F5AFF"/>
    <w:rsid w:val="00734801"/>
  </w:style>
  <w:style w:type="paragraph" w:customStyle="1" w:styleId="41D77161A8F4476BB95252E303814EEE">
    <w:name w:val="41D77161A8F4476BB95252E303814EEE"/>
    <w:rsid w:val="00734801"/>
  </w:style>
  <w:style w:type="paragraph" w:customStyle="1" w:styleId="1BD2023EAD3D4BFC83F5024884B44CC6">
    <w:name w:val="1BD2023EAD3D4BFC83F5024884B44CC6"/>
    <w:rsid w:val="00734801"/>
  </w:style>
  <w:style w:type="paragraph" w:customStyle="1" w:styleId="E7FECC84B00744849B8261274B13A29B">
    <w:name w:val="E7FECC84B00744849B8261274B13A29B"/>
    <w:rsid w:val="00734801"/>
  </w:style>
  <w:style w:type="paragraph" w:customStyle="1" w:styleId="36868F9C4FFD44328CB7BD753C390BA4">
    <w:name w:val="36868F9C4FFD44328CB7BD753C390BA4"/>
    <w:rsid w:val="00734801"/>
  </w:style>
  <w:style w:type="paragraph" w:customStyle="1" w:styleId="AAE191A4000D4A9A8C6C8F9014982D51">
    <w:name w:val="AAE191A4000D4A9A8C6C8F9014982D51"/>
    <w:rsid w:val="00734801"/>
  </w:style>
  <w:style w:type="paragraph" w:customStyle="1" w:styleId="9EF4A19AE2CF40ADAF1C128D3DC2B227">
    <w:name w:val="9EF4A19AE2CF40ADAF1C128D3DC2B227"/>
    <w:rsid w:val="00734801"/>
  </w:style>
  <w:style w:type="paragraph" w:customStyle="1" w:styleId="7F543DE97D4D46E7AD1F3B0819C2B4A5">
    <w:name w:val="7F543DE97D4D46E7AD1F3B0819C2B4A5"/>
    <w:rsid w:val="00734801"/>
  </w:style>
  <w:style w:type="paragraph" w:customStyle="1" w:styleId="9FC3A06AD6F04BAFB1951B10CF76D234">
    <w:name w:val="9FC3A06AD6F04BAFB1951B10CF76D234"/>
    <w:rsid w:val="00734801"/>
  </w:style>
  <w:style w:type="paragraph" w:customStyle="1" w:styleId="1576582F68864BF89EC319E7D428C32B">
    <w:name w:val="1576582F68864BF89EC319E7D428C32B"/>
    <w:rsid w:val="00734801"/>
  </w:style>
  <w:style w:type="paragraph" w:customStyle="1" w:styleId="78E32A0905CA4C4ABFA523FDD849A5E0">
    <w:name w:val="78E32A0905CA4C4ABFA523FDD849A5E0"/>
    <w:rsid w:val="00734801"/>
  </w:style>
  <w:style w:type="paragraph" w:customStyle="1" w:styleId="1D551AB5C96247909B7C4A9E28637531">
    <w:name w:val="1D551AB5C96247909B7C4A9E28637531"/>
    <w:rsid w:val="00734801"/>
  </w:style>
  <w:style w:type="paragraph" w:customStyle="1" w:styleId="93E90CA5F5234EFCB12BFEFB03834E74">
    <w:name w:val="93E90CA5F5234EFCB12BFEFB03834E74"/>
    <w:rsid w:val="00734801"/>
  </w:style>
  <w:style w:type="paragraph" w:customStyle="1" w:styleId="F39724E6972841E6A02E1110B647AF0C">
    <w:name w:val="F39724E6972841E6A02E1110B647AF0C"/>
    <w:rsid w:val="00734801"/>
  </w:style>
  <w:style w:type="paragraph" w:customStyle="1" w:styleId="4D74F398CCBE407DA0F9DF588A19F2F1">
    <w:name w:val="4D74F398CCBE407DA0F9DF588A19F2F1"/>
    <w:rsid w:val="00734801"/>
  </w:style>
  <w:style w:type="paragraph" w:customStyle="1" w:styleId="862A6A23ADA543BE8CDDE51035248558">
    <w:name w:val="862A6A23ADA543BE8CDDE51035248558"/>
    <w:rsid w:val="00B66228"/>
  </w:style>
  <w:style w:type="paragraph" w:customStyle="1" w:styleId="06E58A47077647A9B032736DE0A20C23">
    <w:name w:val="06E58A47077647A9B032736DE0A20C23"/>
    <w:rsid w:val="00B66228"/>
  </w:style>
  <w:style w:type="paragraph" w:customStyle="1" w:styleId="B68DB42A5F07407DB213DABAAE7E66C9">
    <w:name w:val="B68DB42A5F07407DB213DABAAE7E66C9"/>
    <w:rsid w:val="00B66228"/>
  </w:style>
  <w:style w:type="paragraph" w:customStyle="1" w:styleId="4F3FD1306F8E41F1B9ECFB5DA2252CCB">
    <w:name w:val="4F3FD1306F8E41F1B9ECFB5DA2252CCB"/>
    <w:rsid w:val="00B66228"/>
  </w:style>
  <w:style w:type="paragraph" w:customStyle="1" w:styleId="F8EC28F6D49F482F858608B8E397093C">
    <w:name w:val="F8EC28F6D49F482F858608B8E397093C"/>
    <w:rsid w:val="00B66228"/>
  </w:style>
  <w:style w:type="paragraph" w:customStyle="1" w:styleId="AFB392B8863C4408B03ECA530639CF37">
    <w:name w:val="AFB392B8863C4408B03ECA530639CF37"/>
    <w:rsid w:val="00B66228"/>
  </w:style>
  <w:style w:type="paragraph" w:customStyle="1" w:styleId="F871398E7F8F437D834FBF102592A225">
    <w:name w:val="F871398E7F8F437D834FBF102592A225"/>
    <w:rsid w:val="00B66228"/>
  </w:style>
  <w:style w:type="paragraph" w:customStyle="1" w:styleId="451D97C545134F08A9839CBE44BB2872">
    <w:name w:val="451D97C545134F08A9839CBE44BB2872"/>
    <w:rsid w:val="00B66228"/>
  </w:style>
  <w:style w:type="paragraph" w:customStyle="1" w:styleId="F25C0DFC687F4D0ABED4970599F061B8">
    <w:name w:val="F25C0DFC687F4D0ABED4970599F061B8"/>
    <w:rsid w:val="00B66228"/>
  </w:style>
  <w:style w:type="paragraph" w:customStyle="1" w:styleId="C35DEC96D27E47E382520DF6B4E0614C">
    <w:name w:val="C35DEC96D27E47E382520DF6B4E0614C"/>
    <w:rsid w:val="00B66228"/>
  </w:style>
  <w:style w:type="paragraph" w:customStyle="1" w:styleId="50BC0164373C4C26B6ED552BE474055F">
    <w:name w:val="50BC0164373C4C26B6ED552BE474055F"/>
    <w:rsid w:val="00B66228"/>
  </w:style>
  <w:style w:type="paragraph" w:customStyle="1" w:styleId="140A2E60B9EF409F9637E51D39AA0616">
    <w:name w:val="140A2E60B9EF409F9637E51D39AA0616"/>
    <w:rsid w:val="00B66228"/>
  </w:style>
  <w:style w:type="paragraph" w:customStyle="1" w:styleId="E935DE08D93D42898BCBA7308127E6D1">
    <w:name w:val="E935DE08D93D42898BCBA7308127E6D1"/>
    <w:rsid w:val="00C57DD6"/>
  </w:style>
  <w:style w:type="paragraph" w:customStyle="1" w:styleId="62BE2531FC8D475BA18044A4C8387FE6">
    <w:name w:val="62BE2531FC8D475BA18044A4C8387FE6"/>
    <w:rsid w:val="00C57DD6"/>
  </w:style>
  <w:style w:type="paragraph" w:customStyle="1" w:styleId="1639F033805A4F2687AF15B79BD7A8B0">
    <w:name w:val="1639F033805A4F2687AF15B79BD7A8B0"/>
    <w:rsid w:val="00C57DD6"/>
  </w:style>
  <w:style w:type="paragraph" w:customStyle="1" w:styleId="D5B1890A26404A2B81536D5C3211FE06">
    <w:name w:val="D5B1890A26404A2B81536D5C3211FE06"/>
    <w:rsid w:val="00C57DD6"/>
  </w:style>
  <w:style w:type="paragraph" w:customStyle="1" w:styleId="FE5422C47C804A23ADFB6D70FE2A2FD1">
    <w:name w:val="FE5422C47C804A23ADFB6D70FE2A2FD1"/>
    <w:rsid w:val="00C57DD6"/>
  </w:style>
  <w:style w:type="paragraph" w:customStyle="1" w:styleId="5D862737CBDF4DA7BF139EAB50E6F0DF">
    <w:name w:val="5D862737CBDF4DA7BF139EAB50E6F0DF"/>
    <w:rsid w:val="00C57DD6"/>
  </w:style>
  <w:style w:type="paragraph" w:customStyle="1" w:styleId="5356E688F5E141D9BB815059C33D6045">
    <w:name w:val="5356E688F5E141D9BB815059C33D6045"/>
    <w:rsid w:val="00C14F85"/>
  </w:style>
  <w:style w:type="paragraph" w:customStyle="1" w:styleId="AFC259CACFEE40DC94591525C93F99E8">
    <w:name w:val="AFC259CACFEE40DC94591525C93F99E8"/>
    <w:rsid w:val="00C14F85"/>
  </w:style>
  <w:style w:type="paragraph" w:customStyle="1" w:styleId="03A7D4B76EF44194816C2C323A1FFBDA">
    <w:name w:val="03A7D4B76EF44194816C2C323A1FFBDA"/>
    <w:rsid w:val="00C14F85"/>
  </w:style>
  <w:style w:type="paragraph" w:customStyle="1" w:styleId="B3C6B3A0C0B942779020443A297C8D3A">
    <w:name w:val="B3C6B3A0C0B942779020443A297C8D3A"/>
    <w:rsid w:val="00C14F85"/>
  </w:style>
  <w:style w:type="paragraph" w:customStyle="1" w:styleId="60FCCB0C60424A44A4C6AEDE67EA43F9">
    <w:name w:val="60FCCB0C60424A44A4C6AEDE67EA43F9"/>
    <w:rsid w:val="00C14F85"/>
  </w:style>
  <w:style w:type="paragraph" w:customStyle="1" w:styleId="429AAF9972A249F29EB834F1D5994D4B">
    <w:name w:val="429AAF9972A249F29EB834F1D5994D4B"/>
    <w:rsid w:val="00C14F85"/>
  </w:style>
  <w:style w:type="paragraph" w:customStyle="1" w:styleId="2D0DEEEB5C2E4A9B961124A094865223">
    <w:name w:val="2D0DEEEB5C2E4A9B961124A094865223"/>
    <w:rsid w:val="00E71422"/>
  </w:style>
  <w:style w:type="paragraph" w:customStyle="1" w:styleId="CDBFBFE3F06641DD87F2397ED3F01CD7">
    <w:name w:val="CDBFBFE3F06641DD87F2397ED3F01CD7"/>
    <w:rsid w:val="00E71422"/>
  </w:style>
  <w:style w:type="paragraph" w:customStyle="1" w:styleId="E6547A0020184280B75310C761C61398">
    <w:name w:val="E6547A0020184280B75310C761C61398"/>
    <w:rsid w:val="00E71422"/>
  </w:style>
  <w:style w:type="paragraph" w:customStyle="1" w:styleId="767358F3A3A24B1AAC1A624BDE915111">
    <w:name w:val="767358F3A3A24B1AAC1A624BDE915111"/>
    <w:rsid w:val="00E71422"/>
  </w:style>
  <w:style w:type="paragraph" w:customStyle="1" w:styleId="25B14AB3F55C42B9AE986BF1143FE0F6">
    <w:name w:val="25B14AB3F55C42B9AE986BF1143FE0F6"/>
    <w:rsid w:val="00E71422"/>
  </w:style>
  <w:style w:type="paragraph" w:customStyle="1" w:styleId="84EC3022D8394AD5838A8819F7BBD6C6">
    <w:name w:val="84EC3022D8394AD5838A8819F7BBD6C6"/>
    <w:rsid w:val="00E71422"/>
  </w:style>
  <w:style w:type="paragraph" w:customStyle="1" w:styleId="57B6F1B771794D398F5432C3E9FC21E2">
    <w:name w:val="57B6F1B771794D398F5432C3E9FC21E2"/>
    <w:rsid w:val="00E71422"/>
  </w:style>
  <w:style w:type="paragraph" w:customStyle="1" w:styleId="FC726C1519824F6AB2BAF7541FAADB8B">
    <w:name w:val="FC726C1519824F6AB2BAF7541FAADB8B"/>
    <w:rsid w:val="00E71422"/>
  </w:style>
  <w:style w:type="paragraph" w:customStyle="1" w:styleId="5804AE5E72B94FC2B353B1A1705E3903">
    <w:name w:val="5804AE5E72B94FC2B353B1A1705E3903"/>
    <w:rsid w:val="00E71422"/>
  </w:style>
  <w:style w:type="paragraph" w:customStyle="1" w:styleId="86B4909AD895417EB8420E4F7417217D">
    <w:name w:val="86B4909AD895417EB8420E4F7417217D"/>
    <w:rsid w:val="00E71422"/>
  </w:style>
  <w:style w:type="paragraph" w:customStyle="1" w:styleId="DB29DEF0C02043EFB23497BC6D9E43CE">
    <w:name w:val="DB29DEF0C02043EFB23497BC6D9E43CE"/>
    <w:rsid w:val="00E71422"/>
  </w:style>
  <w:style w:type="paragraph" w:customStyle="1" w:styleId="7368D3C8CB7D412AA168B6AA1AC6B2E2">
    <w:name w:val="7368D3C8CB7D412AA168B6AA1AC6B2E2"/>
    <w:rsid w:val="00E71422"/>
  </w:style>
  <w:style w:type="paragraph" w:customStyle="1" w:styleId="6AF89C9956B54177905C4F6E7E1862D2">
    <w:name w:val="6AF89C9956B54177905C4F6E7E1862D2"/>
    <w:rsid w:val="00E71422"/>
  </w:style>
  <w:style w:type="paragraph" w:customStyle="1" w:styleId="A14394604539450EBBFAC06D50888C3C">
    <w:name w:val="A14394604539450EBBFAC06D50888C3C"/>
    <w:rsid w:val="00E71422"/>
  </w:style>
  <w:style w:type="paragraph" w:customStyle="1" w:styleId="2B1CF1B66D2B487DB460CCAFB6C7A4C6">
    <w:name w:val="2B1CF1B66D2B487DB460CCAFB6C7A4C6"/>
    <w:rsid w:val="00E71422"/>
  </w:style>
  <w:style w:type="paragraph" w:customStyle="1" w:styleId="5AE68C8C0037499FB2E3EFC88F8C7243">
    <w:name w:val="5AE68C8C0037499FB2E3EFC88F8C7243"/>
    <w:rsid w:val="00E71422"/>
  </w:style>
  <w:style w:type="paragraph" w:customStyle="1" w:styleId="ADEB582FE5F44A729D5E545A067E47D8">
    <w:name w:val="ADEB582FE5F44A729D5E545A067E47D8"/>
    <w:rsid w:val="00E71422"/>
  </w:style>
  <w:style w:type="paragraph" w:customStyle="1" w:styleId="CF82E474B68C4459A8DC2663D4C58F74">
    <w:name w:val="CF82E474B68C4459A8DC2663D4C58F74"/>
    <w:rsid w:val="00E71422"/>
  </w:style>
  <w:style w:type="paragraph" w:customStyle="1" w:styleId="B95532AB094440818628ACFB215397B0">
    <w:name w:val="B95532AB094440818628ACFB215397B0"/>
    <w:rsid w:val="00E71422"/>
  </w:style>
  <w:style w:type="paragraph" w:customStyle="1" w:styleId="C2CD8772CA4349449C304F4702D15149">
    <w:name w:val="C2CD8772CA4349449C304F4702D15149"/>
    <w:rsid w:val="00E71422"/>
  </w:style>
  <w:style w:type="paragraph" w:customStyle="1" w:styleId="7683C0DC4EE145B78FAF4BA624F21FA8">
    <w:name w:val="7683C0DC4EE145B78FAF4BA624F21FA8"/>
    <w:rsid w:val="00E71422"/>
  </w:style>
  <w:style w:type="paragraph" w:customStyle="1" w:styleId="C5075BF737E940A2ABA55F5EE31B062F">
    <w:name w:val="C5075BF737E940A2ABA55F5EE31B062F"/>
    <w:rsid w:val="00E71422"/>
  </w:style>
  <w:style w:type="paragraph" w:customStyle="1" w:styleId="F0318D5D5F1D4B7FAFFF1D6A3EBBCFF2">
    <w:name w:val="F0318D5D5F1D4B7FAFFF1D6A3EBBCFF2"/>
    <w:rsid w:val="00E71422"/>
  </w:style>
  <w:style w:type="paragraph" w:customStyle="1" w:styleId="5BBB261A0C4A47298A5B5C16982F358A">
    <w:name w:val="5BBB261A0C4A47298A5B5C16982F358A"/>
    <w:rsid w:val="00E71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710B-30A2-49C8-A203-F489B5AD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5364</Words>
  <Characters>28970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2022-05-11T15:11:00Z</dcterms:created>
  <dcterms:modified xsi:type="dcterms:W3CDTF">2022-06-02T16:46:00Z</dcterms:modified>
</cp:coreProperties>
</file>