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05" w:rsidRPr="00E87705" w:rsidRDefault="00E87705" w:rsidP="00E87705">
      <w:pPr>
        <w:pStyle w:val="Ttulo1"/>
        <w:rPr>
          <w:b/>
          <w:szCs w:val="24"/>
        </w:rPr>
      </w:pPr>
      <w:r w:rsidRPr="00E87705">
        <w:rPr>
          <w:b/>
          <w:szCs w:val="24"/>
        </w:rPr>
        <w:t xml:space="preserve">CONTRATO Nº </w:t>
      </w:r>
      <w:r w:rsidR="00EC53F4">
        <w:rPr>
          <w:b/>
          <w:szCs w:val="24"/>
        </w:rPr>
        <w:t>0</w:t>
      </w:r>
      <w:r w:rsidR="00BA7BB1">
        <w:rPr>
          <w:b/>
          <w:szCs w:val="24"/>
        </w:rPr>
        <w:t>45</w:t>
      </w:r>
      <w:r w:rsidR="00EC53F4">
        <w:rPr>
          <w:b/>
          <w:szCs w:val="24"/>
        </w:rPr>
        <w:t>/2022</w:t>
      </w:r>
    </w:p>
    <w:p w:rsidR="00E87705" w:rsidRPr="0021328D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  <w:r w:rsidRPr="0021328D">
        <w:rPr>
          <w:b/>
          <w:sz w:val="24"/>
          <w:szCs w:val="24"/>
        </w:rPr>
        <w:t>Ref.: Dispensa de Licitação – Art. 24, X da Lei 8.666/93.</w:t>
      </w:r>
    </w:p>
    <w:p w:rsidR="00E87705" w:rsidRPr="00E87705" w:rsidRDefault="00E87705" w:rsidP="00E87705">
      <w:pPr>
        <w:pStyle w:val="Legenda"/>
        <w:jc w:val="center"/>
        <w:rPr>
          <w:b/>
        </w:rPr>
      </w:pPr>
      <w:r w:rsidRPr="00E87705">
        <w:rPr>
          <w:b/>
        </w:rPr>
        <w:t>CONTRATO DE LOCAÇÃO</w:t>
      </w:r>
    </w:p>
    <w:p w:rsidR="00DB7A0B" w:rsidRPr="00280327" w:rsidRDefault="00DB7A0B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</w:p>
    <w:p w:rsidR="004C72C1" w:rsidRDefault="00854CCD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  <w:r w:rsidRPr="00854CCD">
        <w:rPr>
          <w:b/>
          <w:bCs/>
          <w:color w:val="auto"/>
          <w:szCs w:val="22"/>
        </w:rPr>
        <w:t xml:space="preserve">CONTRATO DE LOCAÇÃO DE IMÓVEL NÃO RESIDENCIAL </w:t>
      </w:r>
      <w:r w:rsidR="00BA7BB1">
        <w:rPr>
          <w:b/>
          <w:bCs/>
          <w:color w:val="auto"/>
          <w:szCs w:val="22"/>
        </w:rPr>
        <w:t xml:space="preserve">SITUADO NA </w:t>
      </w:r>
      <w:r w:rsidR="00BA7BB1" w:rsidRPr="00BA7BB1">
        <w:rPr>
          <w:b/>
          <w:bCs/>
          <w:color w:val="auto"/>
          <w:szCs w:val="22"/>
        </w:rPr>
        <w:t>AVENIDA TANCREDO NEVES, Nº 42 - CENTRO, BOM JARDIM/RJ</w:t>
      </w:r>
      <w:r w:rsidR="00BA7BB1" w:rsidRPr="00854CCD">
        <w:rPr>
          <w:b/>
          <w:bCs/>
          <w:color w:val="auto"/>
          <w:szCs w:val="22"/>
        </w:rPr>
        <w:t xml:space="preserve">, </w:t>
      </w:r>
      <w:r w:rsidRPr="00854CCD">
        <w:rPr>
          <w:b/>
          <w:bCs/>
          <w:color w:val="auto"/>
          <w:szCs w:val="22"/>
        </w:rPr>
        <w:t xml:space="preserve">QUE ENTRE SI FAZEM COMO LOCADOR </w:t>
      </w:r>
      <w:r w:rsidR="002D64AC">
        <w:rPr>
          <w:b/>
          <w:bCs/>
          <w:color w:val="auto"/>
          <w:szCs w:val="22"/>
        </w:rPr>
        <w:t>ESPOLIO DE MANOEL FERNANDES LUIZ NETO</w:t>
      </w:r>
      <w:r w:rsidRPr="00854CCD">
        <w:rPr>
          <w:b/>
          <w:bCs/>
          <w:color w:val="auto"/>
          <w:szCs w:val="22"/>
        </w:rPr>
        <w:t xml:space="preserve"> E COMO LOCATÁRIO O </w:t>
      </w:r>
      <w:r w:rsidR="00BA7BB1">
        <w:rPr>
          <w:b/>
          <w:szCs w:val="22"/>
        </w:rPr>
        <w:t>FUNDO MUNICIPAL DE EDUCAÇÃO</w:t>
      </w:r>
      <w:r w:rsidRPr="00854CCD">
        <w:rPr>
          <w:b/>
          <w:bCs/>
          <w:color w:val="auto"/>
          <w:szCs w:val="22"/>
        </w:rPr>
        <w:t>.</w:t>
      </w:r>
    </w:p>
    <w:p w:rsidR="00854CCD" w:rsidRPr="00280327" w:rsidRDefault="00854CCD" w:rsidP="00DB7A0B">
      <w:pPr>
        <w:pStyle w:val="Corpodetexto"/>
        <w:spacing w:line="200" w:lineRule="atLeast"/>
        <w:ind w:left="4595"/>
        <w:rPr>
          <w:color w:val="auto"/>
          <w:szCs w:val="22"/>
        </w:rPr>
      </w:pPr>
    </w:p>
    <w:p w:rsidR="004C72C1" w:rsidRDefault="00854CCD" w:rsidP="001E0797">
      <w:pPr>
        <w:pStyle w:val="Corpodetexto"/>
        <w:spacing w:line="200" w:lineRule="atLeast"/>
        <w:rPr>
          <w:bCs/>
          <w:color w:val="auto"/>
          <w:szCs w:val="22"/>
        </w:rPr>
      </w:pPr>
      <w:r w:rsidRPr="00854CCD">
        <w:rPr>
          <w:bCs/>
          <w:color w:val="auto"/>
          <w:szCs w:val="22"/>
        </w:rPr>
        <w:t xml:space="preserve">Pelo presente instrumento de locação de um lado denominado </w:t>
      </w:r>
      <w:r w:rsidRPr="00854CCD">
        <w:rPr>
          <w:b/>
          <w:bCs/>
          <w:color w:val="auto"/>
          <w:szCs w:val="22"/>
        </w:rPr>
        <w:t xml:space="preserve">LOCADOR </w:t>
      </w:r>
      <w:r w:rsidR="002D64AC">
        <w:rPr>
          <w:b/>
          <w:bCs/>
          <w:color w:val="auto"/>
          <w:szCs w:val="22"/>
        </w:rPr>
        <w:t>ESPOLIO DE MANOEL FERNANDES LUIZ NETO</w:t>
      </w:r>
      <w:r w:rsidRPr="006B416E">
        <w:rPr>
          <w:bCs/>
          <w:color w:val="auto"/>
          <w:szCs w:val="22"/>
        </w:rPr>
        <w:t xml:space="preserve">, brasileiro, </w:t>
      </w:r>
      <w:r w:rsidR="006B416E">
        <w:rPr>
          <w:bCs/>
          <w:color w:val="auto"/>
          <w:szCs w:val="22"/>
        </w:rPr>
        <w:t>casado</w:t>
      </w:r>
      <w:r w:rsidR="002D64AC">
        <w:rPr>
          <w:bCs/>
          <w:color w:val="auto"/>
          <w:szCs w:val="22"/>
        </w:rPr>
        <w:t>, portador da C</w:t>
      </w:r>
      <w:r w:rsidRPr="006B416E">
        <w:rPr>
          <w:bCs/>
          <w:color w:val="auto"/>
          <w:szCs w:val="22"/>
        </w:rPr>
        <w:t>arteira</w:t>
      </w:r>
      <w:r w:rsidR="006B416E">
        <w:rPr>
          <w:bCs/>
          <w:color w:val="auto"/>
          <w:szCs w:val="22"/>
        </w:rPr>
        <w:t xml:space="preserve"> </w:t>
      </w:r>
      <w:r w:rsidR="002D64AC">
        <w:rPr>
          <w:bCs/>
          <w:color w:val="auto"/>
          <w:szCs w:val="22"/>
        </w:rPr>
        <w:t>Nacional de Habilitação - CNH</w:t>
      </w:r>
      <w:r w:rsidR="006B416E">
        <w:rPr>
          <w:bCs/>
          <w:color w:val="auto"/>
          <w:szCs w:val="22"/>
        </w:rPr>
        <w:t xml:space="preserve"> nº </w:t>
      </w:r>
      <w:r w:rsidR="002D64AC">
        <w:rPr>
          <w:bCs/>
          <w:color w:val="auto"/>
          <w:szCs w:val="22"/>
        </w:rPr>
        <w:t>00213468522, expedida pelo DETRAN/RJ</w:t>
      </w:r>
      <w:r w:rsidRPr="00854CCD">
        <w:rPr>
          <w:bCs/>
          <w:color w:val="auto"/>
          <w:szCs w:val="22"/>
        </w:rPr>
        <w:t xml:space="preserve">, inscrito no CPF/MF sob o nº </w:t>
      </w:r>
      <w:r w:rsidR="002D64AC">
        <w:rPr>
          <w:bCs/>
          <w:color w:val="auto"/>
          <w:szCs w:val="22"/>
        </w:rPr>
        <w:t>231.767.507-06, neste ato representado p</w:t>
      </w:r>
      <w:r w:rsidR="001E0797">
        <w:rPr>
          <w:bCs/>
          <w:color w:val="auto"/>
          <w:szCs w:val="22"/>
        </w:rPr>
        <w:t>or</w:t>
      </w:r>
      <w:r w:rsidR="002D64AC">
        <w:rPr>
          <w:bCs/>
          <w:color w:val="auto"/>
          <w:szCs w:val="22"/>
        </w:rPr>
        <w:t xml:space="preserve"> </w:t>
      </w:r>
      <w:r w:rsidR="001E0797" w:rsidRPr="001E0797">
        <w:rPr>
          <w:bCs/>
          <w:color w:val="auto"/>
          <w:szCs w:val="22"/>
        </w:rPr>
        <w:t>SÔNIA REGINA TAVEIRA FERNANDES LUIZ,</w:t>
      </w:r>
      <w:r w:rsidR="001E0797">
        <w:rPr>
          <w:bCs/>
          <w:color w:val="auto"/>
          <w:szCs w:val="22"/>
        </w:rPr>
        <w:t xml:space="preserve"> </w:t>
      </w:r>
      <w:r w:rsidR="001E0797" w:rsidRPr="001E0797">
        <w:rPr>
          <w:bCs/>
          <w:color w:val="auto"/>
          <w:szCs w:val="22"/>
        </w:rPr>
        <w:t>brasileira, viúva, pensionista, portadora da Carteira de Identidade nº 21.836.174-9,</w:t>
      </w:r>
      <w:r w:rsidR="001E0797">
        <w:rPr>
          <w:bCs/>
          <w:color w:val="auto"/>
          <w:szCs w:val="22"/>
        </w:rPr>
        <w:t xml:space="preserve"> </w:t>
      </w:r>
      <w:proofErr w:type="gramStart"/>
      <w:r w:rsidR="001E0797" w:rsidRPr="001E0797">
        <w:rPr>
          <w:bCs/>
          <w:color w:val="auto"/>
          <w:szCs w:val="22"/>
        </w:rPr>
        <w:t>Detran</w:t>
      </w:r>
      <w:proofErr w:type="gramEnd"/>
      <w:r w:rsidR="001E0797" w:rsidRPr="001E0797">
        <w:rPr>
          <w:bCs/>
          <w:color w:val="auto"/>
          <w:szCs w:val="22"/>
        </w:rPr>
        <w:t>/RJ, inscrita no CPF</w:t>
      </w:r>
      <w:r w:rsidR="001E0797">
        <w:rPr>
          <w:bCs/>
          <w:color w:val="auto"/>
          <w:szCs w:val="22"/>
        </w:rPr>
        <w:t>/MF</w:t>
      </w:r>
      <w:r w:rsidR="001E0797" w:rsidRPr="001E0797">
        <w:rPr>
          <w:bCs/>
          <w:color w:val="auto"/>
          <w:szCs w:val="22"/>
        </w:rPr>
        <w:t xml:space="preserve"> sob o nº 052.251.307-71, residente e domiciliada na Rua</w:t>
      </w:r>
      <w:r w:rsidR="001E0797">
        <w:rPr>
          <w:bCs/>
          <w:color w:val="auto"/>
          <w:szCs w:val="22"/>
        </w:rPr>
        <w:t xml:space="preserve"> </w:t>
      </w:r>
      <w:r w:rsidR="001E0797" w:rsidRPr="001E0797">
        <w:rPr>
          <w:bCs/>
          <w:color w:val="auto"/>
          <w:szCs w:val="22"/>
        </w:rPr>
        <w:t>João A Rocha, nº 120, Apartamento 403, Braga, Cabo Frio/RJ,</w:t>
      </w:r>
      <w:r w:rsidR="001E0797">
        <w:rPr>
          <w:bCs/>
          <w:color w:val="auto"/>
          <w:szCs w:val="22"/>
        </w:rPr>
        <w:t xml:space="preserve"> </w:t>
      </w:r>
      <w:r w:rsidRPr="00854CCD">
        <w:rPr>
          <w:bCs/>
          <w:color w:val="auto"/>
          <w:szCs w:val="22"/>
        </w:rPr>
        <w:t xml:space="preserve"> e de outro denominado </w:t>
      </w:r>
      <w:r w:rsidRPr="00854CCD">
        <w:rPr>
          <w:b/>
          <w:bCs/>
          <w:color w:val="auto"/>
          <w:szCs w:val="22"/>
        </w:rPr>
        <w:t>LOCATÁRIO</w:t>
      </w:r>
      <w:r w:rsidRPr="00854CCD">
        <w:rPr>
          <w:bCs/>
          <w:color w:val="auto"/>
          <w:szCs w:val="22"/>
        </w:rPr>
        <w:t xml:space="preserve"> o </w:t>
      </w:r>
      <w:r w:rsidR="00BA7BB1">
        <w:rPr>
          <w:b/>
          <w:szCs w:val="22"/>
        </w:rPr>
        <w:t>FUNDO MUNICIPAL DE EDUCAÇÃO</w:t>
      </w:r>
      <w:r w:rsidR="00BA7BB1">
        <w:rPr>
          <w:b/>
          <w:iCs/>
          <w:szCs w:val="22"/>
        </w:rPr>
        <w:t xml:space="preserve">, </w:t>
      </w:r>
      <w:r w:rsidR="00BA7BB1">
        <w:rPr>
          <w:iCs/>
          <w:szCs w:val="22"/>
        </w:rPr>
        <w:t xml:space="preserve">pessoa jurídica de direito público, situado na Rua Mozart Serpa de Carvalho, nº 190 – Centro – Bom Jardim / RJ, inscrita no C.N.P.J. </w:t>
      </w:r>
      <w:proofErr w:type="gramStart"/>
      <w:r w:rsidR="00BA7BB1">
        <w:rPr>
          <w:iCs/>
          <w:szCs w:val="22"/>
        </w:rPr>
        <w:t>sob</w:t>
      </w:r>
      <w:proofErr w:type="gramEnd"/>
      <w:r w:rsidR="00BA7BB1">
        <w:rPr>
          <w:iCs/>
          <w:szCs w:val="22"/>
        </w:rPr>
        <w:t xml:space="preserve"> o nº 44.848.243/0001-50, neste ato representado pelo Secretário Municipal de Educação </w:t>
      </w:r>
      <w:r w:rsidR="00BA7BB1">
        <w:rPr>
          <w:b/>
          <w:iCs/>
          <w:szCs w:val="22"/>
        </w:rPr>
        <w:t xml:space="preserve">JONAS EDINALDO DA SILVA, </w:t>
      </w:r>
      <w:r w:rsidR="00BA7BB1">
        <w:rPr>
          <w:iCs/>
          <w:szCs w:val="22"/>
        </w:rPr>
        <w:t>brasileiro, portador do RG nº 07.743.745-7, inscrito no CPF/MF sob o</w:t>
      </w:r>
      <w:bookmarkStart w:id="0" w:name="_GoBack"/>
      <w:bookmarkEnd w:id="0"/>
      <w:r w:rsidR="00BA7BB1">
        <w:rPr>
          <w:iCs/>
          <w:szCs w:val="22"/>
        </w:rPr>
        <w:t xml:space="preserve"> nº 955.884.267-20, residente e domiciliado na Rua Júlio </w:t>
      </w:r>
      <w:proofErr w:type="spellStart"/>
      <w:r w:rsidR="00BA7BB1">
        <w:rPr>
          <w:iCs/>
          <w:szCs w:val="22"/>
        </w:rPr>
        <w:t>Louback</w:t>
      </w:r>
      <w:proofErr w:type="spellEnd"/>
      <w:r w:rsidR="00BA7BB1">
        <w:rPr>
          <w:iCs/>
          <w:szCs w:val="22"/>
        </w:rPr>
        <w:t>, nº 8, Alto de São José, Bom Jardim/RJ</w:t>
      </w:r>
      <w:r w:rsidRPr="00854CCD">
        <w:rPr>
          <w:bCs/>
          <w:color w:val="auto"/>
          <w:szCs w:val="22"/>
        </w:rPr>
        <w:t xml:space="preserve">, com base no Procedimento Administrativo nº </w:t>
      </w:r>
      <w:r w:rsidR="00BA7BB1">
        <w:rPr>
          <w:bCs/>
          <w:color w:val="auto"/>
          <w:szCs w:val="22"/>
        </w:rPr>
        <w:t>6.195/2021</w:t>
      </w:r>
      <w:r w:rsidRPr="00854CCD">
        <w:rPr>
          <w:bCs/>
          <w:color w:val="auto"/>
          <w:szCs w:val="22"/>
        </w:rPr>
        <w:t xml:space="preserve">, de </w:t>
      </w:r>
      <w:r w:rsidR="00BA7BB1">
        <w:rPr>
          <w:bCs/>
          <w:color w:val="auto"/>
          <w:szCs w:val="22"/>
        </w:rPr>
        <w:t>12/11/2021</w:t>
      </w:r>
      <w:r w:rsidRPr="00854CCD">
        <w:rPr>
          <w:bCs/>
          <w:color w:val="auto"/>
          <w:szCs w:val="22"/>
        </w:rPr>
        <w:t xml:space="preserve">, em nome da Secretaria Municipal de </w:t>
      </w:r>
      <w:r w:rsidR="00BA7BB1">
        <w:rPr>
          <w:bCs/>
          <w:color w:val="auto"/>
          <w:szCs w:val="22"/>
        </w:rPr>
        <w:t>Educa</w:t>
      </w:r>
      <w:r w:rsidRPr="00854CCD">
        <w:rPr>
          <w:bCs/>
          <w:color w:val="auto"/>
          <w:szCs w:val="22"/>
        </w:rPr>
        <w:t>ção, com base no art. 24, inciso X da Lei Federal nº 8.666/93, por este instrumento, as partes qualificadas celebram de comum acordo o presente contrato de locação de Imóvel para fins não residenciais, o qual obedecerá as disposições da legislação federal e estadual sobre a matéria em casos omissos, em especial as Leis nº 8.666/93 e, no que couber, a Lei nº 8.245/91, bem como às cláusulas e condições a seguir pactuadas:</w:t>
      </w:r>
    </w:p>
    <w:p w:rsidR="00854CCD" w:rsidRPr="00280327" w:rsidRDefault="00854CCD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PRI</w:t>
      </w:r>
      <w:r w:rsidR="00E87705">
        <w:rPr>
          <w:b/>
          <w:bCs/>
          <w:color w:val="auto"/>
          <w:szCs w:val="22"/>
        </w:rPr>
        <w:t xml:space="preserve">MEIRA – OBJETO </w:t>
      </w:r>
    </w:p>
    <w:p w:rsidR="004C72C1" w:rsidRDefault="00854CCD" w:rsidP="00DB7A0B">
      <w:pPr>
        <w:pStyle w:val="Corpodetexto"/>
        <w:spacing w:line="200" w:lineRule="atLeast"/>
        <w:rPr>
          <w:color w:val="auto"/>
          <w:szCs w:val="22"/>
        </w:rPr>
      </w:pPr>
      <w:r w:rsidRPr="00854CCD">
        <w:rPr>
          <w:color w:val="auto"/>
          <w:szCs w:val="22"/>
        </w:rPr>
        <w:t xml:space="preserve">O objeto da presente locação é o imóvel não residencial, </w:t>
      </w:r>
      <w:r w:rsidR="00BA7BB1">
        <w:rPr>
          <w:color w:val="auto"/>
          <w:szCs w:val="22"/>
        </w:rPr>
        <w:t>situa</w:t>
      </w:r>
      <w:r w:rsidRPr="00854CCD">
        <w:rPr>
          <w:color w:val="auto"/>
          <w:szCs w:val="22"/>
        </w:rPr>
        <w:t>do</w:t>
      </w:r>
      <w:r w:rsidR="00BA7BB1">
        <w:rPr>
          <w:color w:val="auto"/>
          <w:szCs w:val="22"/>
        </w:rPr>
        <w:t xml:space="preserve"> na</w:t>
      </w:r>
      <w:r w:rsidRPr="00854CCD">
        <w:rPr>
          <w:color w:val="auto"/>
          <w:szCs w:val="22"/>
        </w:rPr>
        <w:t xml:space="preserve"> </w:t>
      </w:r>
      <w:r w:rsidR="00BA7BB1">
        <w:rPr>
          <w:color w:val="auto"/>
          <w:szCs w:val="22"/>
        </w:rPr>
        <w:t>Avenida Tancredo Neves, nº 42 - Centro</w:t>
      </w:r>
      <w:r w:rsidRPr="00854CCD">
        <w:rPr>
          <w:color w:val="auto"/>
          <w:szCs w:val="22"/>
        </w:rPr>
        <w:t xml:space="preserve">, Bom Jardim/RJ, conforme laudo de avaliação apresentado pelo </w:t>
      </w:r>
      <w:r w:rsidR="00BA7BB1">
        <w:rPr>
          <w:color w:val="auto"/>
          <w:szCs w:val="22"/>
        </w:rPr>
        <w:t>Engenheiro Municipal</w:t>
      </w:r>
      <w:r w:rsidRPr="00854CCD">
        <w:rPr>
          <w:color w:val="auto"/>
          <w:szCs w:val="22"/>
        </w:rPr>
        <w:t>.</w:t>
      </w:r>
    </w:p>
    <w:p w:rsidR="00854CCD" w:rsidRPr="00280327" w:rsidRDefault="00854CCD" w:rsidP="00DB7A0B">
      <w:pPr>
        <w:pStyle w:val="Corpodetexto"/>
        <w:spacing w:line="200" w:lineRule="atLeast"/>
        <w:rPr>
          <w:color w:val="auto"/>
          <w:szCs w:val="22"/>
        </w:rPr>
      </w:pPr>
    </w:p>
    <w:p w:rsidR="00E87705" w:rsidRPr="00E87705" w:rsidRDefault="00DB7A0B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SEGUNDA </w:t>
      </w:r>
      <w:r w:rsidR="00E87705" w:rsidRPr="00E87705">
        <w:rPr>
          <w:b/>
          <w:bCs/>
          <w:color w:val="auto"/>
          <w:szCs w:val="22"/>
        </w:rPr>
        <w:t xml:space="preserve">– DA DESTINAÇÃO </w:t>
      </w:r>
    </w:p>
    <w:p w:rsidR="00854CCD" w:rsidRDefault="00854CCD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854CCD">
        <w:rPr>
          <w:bCs/>
          <w:color w:val="auto"/>
          <w:szCs w:val="22"/>
        </w:rPr>
        <w:t>O imóvel destina-se a instalação e funcionamento d</w:t>
      </w:r>
      <w:r w:rsidR="00BA7BB1" w:rsidRPr="00BA7BB1">
        <w:rPr>
          <w:bCs/>
          <w:color w:val="auto"/>
          <w:szCs w:val="22"/>
        </w:rPr>
        <w:t xml:space="preserve">o Núcleo de Apoio </w:t>
      </w:r>
      <w:r w:rsidR="00BA7BB1">
        <w:rPr>
          <w:bCs/>
          <w:color w:val="auto"/>
          <w:szCs w:val="22"/>
        </w:rPr>
        <w:t>Multidisciplinar</w:t>
      </w:r>
      <w:r w:rsidR="00BA7BB1" w:rsidRPr="00BA7BB1">
        <w:rPr>
          <w:bCs/>
          <w:color w:val="auto"/>
          <w:szCs w:val="22"/>
        </w:rPr>
        <w:t>, arquivo e parte do almoxarifado</w:t>
      </w:r>
      <w:r w:rsidR="00BA7BB1">
        <w:rPr>
          <w:bCs/>
          <w:color w:val="auto"/>
          <w:szCs w:val="22"/>
        </w:rPr>
        <w:t xml:space="preserve"> da </w:t>
      </w:r>
      <w:r w:rsidR="00BA7BB1" w:rsidRPr="00BA7BB1">
        <w:rPr>
          <w:bCs/>
          <w:color w:val="auto"/>
          <w:szCs w:val="22"/>
        </w:rPr>
        <w:t>S</w:t>
      </w:r>
      <w:r w:rsidR="00BA7BB1">
        <w:rPr>
          <w:bCs/>
          <w:color w:val="auto"/>
          <w:szCs w:val="22"/>
        </w:rPr>
        <w:t>ecretaria Municipal de Educação</w:t>
      </w:r>
      <w:r w:rsidRPr="00854CCD">
        <w:rPr>
          <w:bCs/>
          <w:color w:val="auto"/>
          <w:szCs w:val="22"/>
        </w:rPr>
        <w:t xml:space="preserve">, sendo proibida qualquer destinação diversa, ainda que não contrária à moral e aos bons costumes, ficando vedada a alteração da sua destinação, não podendo nele guardar materiais inflamáveis, corrosivos, </w:t>
      </w:r>
      <w:proofErr w:type="gramStart"/>
      <w:r w:rsidRPr="00854CCD">
        <w:rPr>
          <w:bCs/>
          <w:color w:val="auto"/>
          <w:szCs w:val="22"/>
        </w:rPr>
        <w:t>explosivos ou de qualquer forma perigosas, prejudiciais ou incômodos</w:t>
      </w:r>
      <w:proofErr w:type="gramEnd"/>
      <w:r w:rsidRPr="00854CCD">
        <w:rPr>
          <w:bCs/>
          <w:color w:val="auto"/>
          <w:szCs w:val="22"/>
        </w:rPr>
        <w:t>.</w:t>
      </w:r>
    </w:p>
    <w:p w:rsidR="00E87705" w:rsidRDefault="00E87705" w:rsidP="00E87705">
      <w:pPr>
        <w:pStyle w:val="Corpodetexto"/>
        <w:spacing w:line="200" w:lineRule="atLeast"/>
        <w:rPr>
          <w:color w:val="auto"/>
          <w:szCs w:val="22"/>
        </w:rPr>
      </w:pPr>
      <w:r w:rsidRPr="00E87705">
        <w:rPr>
          <w:b/>
          <w:color w:val="auto"/>
          <w:szCs w:val="22"/>
        </w:rPr>
        <w:t>Parágrafo Único-</w:t>
      </w:r>
      <w:r w:rsidRPr="00E87705">
        <w:rPr>
          <w:color w:val="auto"/>
          <w:szCs w:val="22"/>
        </w:rPr>
        <w:t xml:space="preserve"> Fica proibida a cessão, transferência, comodato ou empréstimo, total ou parcial, temporário ou definitivo do objeto do presente contrato.</w:t>
      </w:r>
    </w:p>
    <w:p w:rsidR="00E87705" w:rsidRPr="00280327" w:rsidRDefault="00E87705" w:rsidP="00E87705">
      <w:pPr>
        <w:pStyle w:val="Corpodetexto"/>
        <w:spacing w:line="200" w:lineRule="atLeast"/>
        <w:rPr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TERCEIRA –</w:t>
      </w:r>
      <w:r>
        <w:rPr>
          <w:b/>
          <w:bCs/>
          <w:color w:val="auto"/>
          <w:szCs w:val="22"/>
        </w:rPr>
        <w:t xml:space="preserve"> </w:t>
      </w:r>
      <w:r w:rsidRPr="00E87705">
        <w:rPr>
          <w:b/>
          <w:bCs/>
          <w:color w:val="auto"/>
          <w:szCs w:val="22"/>
        </w:rPr>
        <w:t>PRAZO</w:t>
      </w:r>
    </w:p>
    <w:p w:rsidR="00E87705" w:rsidRPr="00E87705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Cs/>
          <w:color w:val="auto"/>
          <w:szCs w:val="22"/>
        </w:rPr>
        <w:t>O presente Contrato v</w:t>
      </w:r>
      <w:r w:rsidR="003B39FA">
        <w:rPr>
          <w:bCs/>
          <w:color w:val="auto"/>
          <w:szCs w:val="22"/>
        </w:rPr>
        <w:t>igorará</w:t>
      </w:r>
      <w:proofErr w:type="gramStart"/>
      <w:r w:rsidR="003B39FA">
        <w:rPr>
          <w:bCs/>
          <w:color w:val="auto"/>
          <w:szCs w:val="22"/>
        </w:rPr>
        <w:t xml:space="preserve">  </w:t>
      </w:r>
      <w:proofErr w:type="gramEnd"/>
      <w:r w:rsidR="003B39FA">
        <w:rPr>
          <w:bCs/>
          <w:color w:val="auto"/>
          <w:szCs w:val="22"/>
        </w:rPr>
        <w:t xml:space="preserve">pelo período de </w:t>
      </w:r>
      <w:r w:rsidR="00BA7BB1">
        <w:rPr>
          <w:bCs/>
          <w:color w:val="auto"/>
          <w:szCs w:val="22"/>
        </w:rPr>
        <w:t>abril</w:t>
      </w:r>
      <w:r w:rsidR="00F00F51">
        <w:rPr>
          <w:bCs/>
          <w:color w:val="auto"/>
          <w:szCs w:val="22"/>
        </w:rPr>
        <w:t xml:space="preserve"> </w:t>
      </w:r>
      <w:r w:rsidRPr="00E87705">
        <w:rPr>
          <w:bCs/>
          <w:color w:val="auto"/>
          <w:szCs w:val="22"/>
        </w:rPr>
        <w:t>de 202</w:t>
      </w:r>
      <w:r w:rsidR="00F00F51">
        <w:rPr>
          <w:bCs/>
          <w:color w:val="auto"/>
          <w:szCs w:val="22"/>
        </w:rPr>
        <w:t>2</w:t>
      </w:r>
      <w:r w:rsidRPr="00E87705">
        <w:rPr>
          <w:bCs/>
          <w:color w:val="auto"/>
          <w:szCs w:val="22"/>
        </w:rPr>
        <w:t xml:space="preserve"> a 31 de dezembro de 202</w:t>
      </w:r>
      <w:r w:rsidR="00F00F51">
        <w:rPr>
          <w:bCs/>
          <w:color w:val="auto"/>
          <w:szCs w:val="22"/>
        </w:rPr>
        <w:t>2</w:t>
      </w:r>
      <w:r w:rsidRPr="00E87705">
        <w:rPr>
          <w:bCs/>
          <w:color w:val="auto"/>
          <w:szCs w:val="22"/>
        </w:rPr>
        <w:t xml:space="preserve">. </w:t>
      </w:r>
    </w:p>
    <w:p w:rsidR="00E87705" w:rsidRPr="00E87705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lastRenderedPageBreak/>
        <w:t xml:space="preserve">Parágrafo Primeiro - </w:t>
      </w:r>
      <w:r w:rsidRPr="00E87705">
        <w:rPr>
          <w:bCs/>
          <w:color w:val="auto"/>
          <w:szCs w:val="22"/>
        </w:rPr>
        <w:t xml:space="preserve">A qualquer momento da vigência do contrato, o Locatário poderá desocupar todo o imóvel ou parte dele, sem o pagamento de qualquer valor, a qualquer título, bastando para tanto notificar o Locador com antecedência mínima de 30 (trinta) dias.   </w:t>
      </w:r>
    </w:p>
    <w:p w:rsidR="00E87705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Segundo - </w:t>
      </w:r>
      <w:r w:rsidRPr="00EB2670">
        <w:rPr>
          <w:bCs/>
          <w:color w:val="auto"/>
          <w:szCs w:val="22"/>
        </w:rPr>
        <w:t>Os prazos de vigência e de execução poderão ser prorrogados nas hipóteses previstas em lei, até o limite legal permitido, mediante acordo entre as partes.</w:t>
      </w:r>
    </w:p>
    <w:p w:rsidR="002D64AC" w:rsidRPr="00EB2670" w:rsidRDefault="002D64AC" w:rsidP="00E87705">
      <w:pPr>
        <w:pStyle w:val="Corpodetexto"/>
        <w:spacing w:line="200" w:lineRule="atLeast"/>
        <w:rPr>
          <w:bCs/>
          <w:color w:val="auto"/>
          <w:szCs w:val="22"/>
        </w:rPr>
      </w:pPr>
    </w:p>
    <w:p w:rsidR="00E87705" w:rsidRPr="00EC53F4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C53F4">
        <w:rPr>
          <w:b/>
          <w:bCs/>
          <w:color w:val="auto"/>
          <w:szCs w:val="22"/>
        </w:rPr>
        <w:t>CLÁUSULA QUARTA – DO VALOR</w:t>
      </w:r>
    </w:p>
    <w:p w:rsidR="00854CCD" w:rsidRPr="00EC53F4" w:rsidRDefault="00854CCD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C53F4">
        <w:rPr>
          <w:bCs/>
          <w:color w:val="auto"/>
          <w:szCs w:val="22"/>
        </w:rPr>
        <w:t>O aluguel da presente locação é de R$</w:t>
      </w:r>
      <w:r w:rsidR="00BA7BB1">
        <w:rPr>
          <w:bCs/>
          <w:color w:val="auto"/>
          <w:szCs w:val="22"/>
        </w:rPr>
        <w:t>5.900,00</w:t>
      </w:r>
      <w:r w:rsidRPr="00EC53F4">
        <w:rPr>
          <w:bCs/>
          <w:color w:val="auto"/>
          <w:szCs w:val="22"/>
        </w:rPr>
        <w:t xml:space="preserve"> (</w:t>
      </w:r>
      <w:r w:rsidR="00BA7BB1">
        <w:rPr>
          <w:bCs/>
          <w:color w:val="auto"/>
          <w:szCs w:val="22"/>
        </w:rPr>
        <w:t>cinco mil e novecentos reais</w:t>
      </w:r>
      <w:r w:rsidR="00EC53F4" w:rsidRPr="00EC53F4">
        <w:rPr>
          <w:bCs/>
          <w:color w:val="auto"/>
          <w:szCs w:val="22"/>
        </w:rPr>
        <w:t>)</w:t>
      </w:r>
      <w:r w:rsidRPr="00EC53F4">
        <w:rPr>
          <w:bCs/>
          <w:color w:val="auto"/>
          <w:szCs w:val="22"/>
        </w:rPr>
        <w:t>, que será pago até o dia 10 (dez) de cada mês vencido.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C53F4">
        <w:rPr>
          <w:b/>
          <w:bCs/>
          <w:color w:val="auto"/>
          <w:szCs w:val="22"/>
        </w:rPr>
        <w:t xml:space="preserve">Parágrafo Único - </w:t>
      </w:r>
      <w:r w:rsidRPr="00EC53F4">
        <w:rPr>
          <w:bCs/>
          <w:color w:val="auto"/>
          <w:szCs w:val="22"/>
        </w:rPr>
        <w:t>O pagamento</w:t>
      </w:r>
      <w:r w:rsidRPr="00EB2670">
        <w:rPr>
          <w:bCs/>
          <w:color w:val="auto"/>
          <w:szCs w:val="22"/>
        </w:rPr>
        <w:t xml:space="preserve"> acima referido terá carência de </w:t>
      </w:r>
      <w:proofErr w:type="gramStart"/>
      <w:r w:rsidRPr="00EB2670">
        <w:rPr>
          <w:bCs/>
          <w:color w:val="auto"/>
          <w:szCs w:val="22"/>
        </w:rPr>
        <w:t>5</w:t>
      </w:r>
      <w:proofErr w:type="gramEnd"/>
      <w:r w:rsidRPr="00EB2670">
        <w:rPr>
          <w:bCs/>
          <w:color w:val="auto"/>
          <w:szCs w:val="22"/>
        </w:rPr>
        <w:t xml:space="preserve"> (cinco) dias corridos sem que seja aplicada multa por atraso. Ultrapassado esse período serão cobrados juros e multa nos valores de 1% e 2% respectivamente.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C53F4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C53F4">
        <w:rPr>
          <w:b/>
          <w:bCs/>
          <w:color w:val="auto"/>
          <w:szCs w:val="22"/>
        </w:rPr>
        <w:t xml:space="preserve">CLÁUSULA QUINTA – DOTAÇÃO ORÇAMENTÁRIA </w:t>
      </w:r>
    </w:p>
    <w:p w:rsidR="004C72C1" w:rsidRDefault="00854CCD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C53F4">
        <w:rPr>
          <w:bCs/>
          <w:color w:val="auto"/>
          <w:szCs w:val="22"/>
        </w:rPr>
        <w:t xml:space="preserve">O crédito pelo qual correrá a despesa da execução deste Contrato está previsto no Programa de Trabalho </w:t>
      </w:r>
      <w:proofErr w:type="gramStart"/>
      <w:r w:rsidR="00BA7BB1">
        <w:rPr>
          <w:bCs/>
          <w:color w:val="auto"/>
          <w:szCs w:val="22"/>
        </w:rPr>
        <w:t>3100.1236100542.062</w:t>
      </w:r>
      <w:r w:rsidRPr="00EC53F4">
        <w:rPr>
          <w:bCs/>
          <w:color w:val="auto"/>
          <w:szCs w:val="22"/>
        </w:rPr>
        <w:t xml:space="preserve"> ,</w:t>
      </w:r>
      <w:proofErr w:type="gramEnd"/>
      <w:r w:rsidRPr="00EC53F4">
        <w:rPr>
          <w:bCs/>
          <w:color w:val="auto"/>
          <w:szCs w:val="22"/>
        </w:rPr>
        <w:t xml:space="preserve"> Natureza da Despesa 3390.36.00, conta nº </w:t>
      </w:r>
      <w:r w:rsidR="00BA7BB1">
        <w:rPr>
          <w:bCs/>
          <w:color w:val="auto"/>
          <w:szCs w:val="22"/>
        </w:rPr>
        <w:t>46</w:t>
      </w:r>
      <w:r w:rsidRPr="00EC53F4">
        <w:rPr>
          <w:bCs/>
          <w:color w:val="auto"/>
          <w:szCs w:val="22"/>
        </w:rPr>
        <w:t>.</w:t>
      </w:r>
    </w:p>
    <w:p w:rsidR="00854CCD" w:rsidRPr="00E87705" w:rsidRDefault="00854CCD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SEXTA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OBRIGAÇÕES</w:t>
      </w:r>
      <w:proofErr w:type="gramStart"/>
      <w:r w:rsidRPr="00E87705">
        <w:rPr>
          <w:b/>
          <w:bCs/>
          <w:color w:val="auto"/>
          <w:szCs w:val="22"/>
        </w:rPr>
        <w:t xml:space="preserve"> 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proofErr w:type="gramEnd"/>
      <w:r w:rsidRPr="00EB2670">
        <w:rPr>
          <w:bCs/>
          <w:color w:val="auto"/>
          <w:szCs w:val="22"/>
        </w:rPr>
        <w:t xml:space="preserve">Serão pagas pelo LOCATÁRIO taxa de luz, água, esgoto, taxa de incêndio, imposto predial territorial e urbano e outras existentes e que venham a ser criadas e recaiam sobre o imóvel ora locado, devendo ainda, sempre que solicitado pelo Locador, comprovar a quitação de tais encargos.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Durante a vigência deste contrato o LOCADOR se obriga a manter o imóvel com todas as condições de uso e habitabilidade, cuja perda o LOCATÁRIO não der causa.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Enquanto durar a locação, o LOCATÁRIO poderá defender o imóvel como se fosse o proprietário.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LOCATÁRIO se obriga a devolver o imóvel ao LOCADOR nas mesmas condições em que recebeu o imóvel.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SÉTIMA – DAS BENFEITORIAS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 não poderá fazer nenhuma benfeitoria necessária, útil ou voluptuária que importe em modificação ou alteração, acréscimo, redução ou mesmo reforma no imóvel, sem consentimento prévio e por escrito do Locador, mesmo a seu custo.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LOCATÁRIO, exceto as obras que importem na segurança do imóvel, obriga-se por todas as outras, devendo trazê-lo em perfeito estado de conservação, e em boas condições de higiene, para assim restituí-lo com todas as instalações sanitárias, elétricas e hidráulicas; fechos, vidros, torneiras, ralos e demais acessórios, quando findo ou rescindido este contrato, sem direito a retenção ou indenização por benfeitorias ainda que necessárias, as quais ficarão a ele incorporadas.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CLÁUSULA OITAVA – DA RESCISÃO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 O presente Contrato poderá ser rescindido nos casos seguintes: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a) por ato unilateral e escrito do LOCATÁRIO, nas situações previstas no artigo 78, da Lei nº 8.666/93, e suas alterações;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b) amigavelmente, por acordo das partes, mediante formalização de aviso prévio, com antecedência mínima de 30 (trinta) dias, descabendo indenização a qualquer uma das partes, resguardando o interesse público;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c) descumprimento, por parte do LOCADOR, das obrigações legais e/ou contratuais, assegurando ao LOCATÁRIO o direito de rescindir o Contrato, a qualquer tempo, independente de aviso, interpelação judicial e/ou extrajudicial;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d) judicialmente, nos termos da legislação vigente.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lastRenderedPageBreak/>
        <w:t xml:space="preserve">A rescisão do contrato sujeita </w:t>
      </w:r>
      <w:r w:rsidR="0070312E">
        <w:rPr>
          <w:bCs/>
          <w:color w:val="auto"/>
          <w:szCs w:val="22"/>
        </w:rPr>
        <w:t>as partes</w:t>
      </w:r>
      <w:r w:rsidRPr="00EB2670">
        <w:rPr>
          <w:bCs/>
          <w:color w:val="auto"/>
          <w:szCs w:val="22"/>
        </w:rPr>
        <w:t xml:space="preserve"> à multa rescisória correspondente ao valor de 10% (dez por cento) do valor do saldo do contrato, corrigido na data da rescisão, pelos índices oficiais do governo federal.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NONA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PENALIDADES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Pela inexecução parcial ou total das cláusulas deste Contrato, poderá o LOCATÁRIO aplicar as penalidades estabelecidas no art. 87 da Lei nº 8.666/93, sendo a multa do inciso II no valor de 5% (cinco por cento) do total deste contrato.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CLAÚSULA DÉCIMA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DO REAJUSTE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reajuste só poderá ser concedido ao LOCADOR após 12 (doze) meses, a contar da data da assinatura do presente, de acordo com os índices do governo federal IGPM/FGV, conforme as normas administrativas internas aplicáveis à matéria.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DÉCIMA PRIMEIRA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FORMALIDADES CONTRATUAIS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LOCADOR se obriga a cumprir e respeitar todas as normas, determinações e preceitos arrolados neste contrato e na Lei Federal nº 8.666/93, em especial nos </w:t>
      </w:r>
      <w:proofErr w:type="spellStart"/>
      <w:r w:rsidRPr="00EB2670">
        <w:rPr>
          <w:bCs/>
          <w:color w:val="auto"/>
          <w:szCs w:val="22"/>
        </w:rPr>
        <w:t>arts</w:t>
      </w:r>
      <w:proofErr w:type="spellEnd"/>
      <w:r w:rsidRPr="00EB2670">
        <w:rPr>
          <w:bCs/>
          <w:color w:val="auto"/>
          <w:szCs w:val="22"/>
        </w:rPr>
        <w:t xml:space="preserve">. </w:t>
      </w:r>
      <w:proofErr w:type="gramStart"/>
      <w:r w:rsidRPr="00EB2670">
        <w:rPr>
          <w:bCs/>
          <w:color w:val="auto"/>
          <w:szCs w:val="22"/>
        </w:rPr>
        <w:t>58, 65</w:t>
      </w:r>
      <w:proofErr w:type="gramEnd"/>
      <w:r w:rsidRPr="00EB2670">
        <w:rPr>
          <w:bCs/>
          <w:color w:val="auto"/>
          <w:szCs w:val="22"/>
        </w:rPr>
        <w:t xml:space="preserve"> a 76, inclusive o reconhecimento de direitos da Administração, em caso de rescisão administrativa prevista nos </w:t>
      </w:r>
      <w:proofErr w:type="spellStart"/>
      <w:r w:rsidRPr="00EB2670">
        <w:rPr>
          <w:bCs/>
          <w:color w:val="auto"/>
          <w:szCs w:val="22"/>
        </w:rPr>
        <w:t>arts</w:t>
      </w:r>
      <w:proofErr w:type="spellEnd"/>
      <w:r w:rsidRPr="00EB2670">
        <w:rPr>
          <w:bCs/>
          <w:color w:val="auto"/>
          <w:szCs w:val="22"/>
        </w:rPr>
        <w:t xml:space="preserve">. 77 e seguintes da mencionada Lei.  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Único - </w:t>
      </w:r>
      <w:r w:rsidRPr="00EB2670">
        <w:rPr>
          <w:bCs/>
          <w:color w:val="auto"/>
          <w:szCs w:val="22"/>
        </w:rPr>
        <w:t>Se o LOCADOR manifestar a intenção de vender o imóvel locado e o LOCATÁRIO não exercer o seu direito de preferência de adquiri-lo em igualdade de condições com terceiros, o LOCATÁRIO estará obrigado a permitir que as pessoas interessadas na compra do imóvel o visitem.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B2670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CLÁUSULA DÉCIMA SEGUNDA -</w:t>
      </w:r>
      <w:r w:rsidR="00E87705" w:rsidRPr="00E87705">
        <w:rPr>
          <w:b/>
          <w:bCs/>
          <w:color w:val="auto"/>
          <w:szCs w:val="22"/>
        </w:rPr>
        <w:t xml:space="preserve"> DA VISTORIA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LOCATÁRIO faculta ao LOCADOR o exame e vistoria do imóvel locado, quando este julgar necessário, em dia e hora previamente acordados, a fim de verificar o seu estado de conservação. 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DÉCIMA TERCEIRA</w:t>
      </w:r>
      <w:r w:rsidR="00EB2670">
        <w:rPr>
          <w:b/>
          <w:bCs/>
          <w:color w:val="auto"/>
          <w:szCs w:val="22"/>
        </w:rPr>
        <w:t xml:space="preserve"> - </w:t>
      </w:r>
      <w:r w:rsidRPr="00E87705">
        <w:rPr>
          <w:b/>
          <w:bCs/>
          <w:color w:val="auto"/>
          <w:szCs w:val="22"/>
        </w:rPr>
        <w:t>DO FORO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As partes elegem o foro da Comarca de Bom Jardim, para dirimir quaisquer dúvidas acerca da interpretação ou solução dos conflitos ou casos omissos, caso estes não sejam resolvidos administrativamente.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presente Contrato rege-se pelas disposições da Lei nº 8.666, de 21.06.93, e suas alterações, pelos preceitos do Direito Público, </w:t>
      </w:r>
      <w:proofErr w:type="spellStart"/>
      <w:r w:rsidRPr="00EB2670">
        <w:rPr>
          <w:bCs/>
          <w:color w:val="auto"/>
          <w:szCs w:val="22"/>
        </w:rPr>
        <w:t>aplicando-se-lhe</w:t>
      </w:r>
      <w:proofErr w:type="spellEnd"/>
      <w:r w:rsidRPr="00EB2670">
        <w:rPr>
          <w:bCs/>
          <w:color w:val="auto"/>
          <w:szCs w:val="22"/>
        </w:rPr>
        <w:t>, supletivamente, os princípios da Teoria Geral dos Contratos e disposições do Direito Privado, em especial a Lei Federal nº 8.245/91; os casos omissos serão resolvidos à luz da mencionada legislação, recorrendo-se à analogia, aos costumes e aos princípios gerais do Direito.</w:t>
      </w:r>
    </w:p>
    <w:p w:rsidR="00DB7A0B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E por estarem assim de comum acordo justos e contratados, depois de lido e o achado conforme, as partes nomeadas assinam o presente Contrato em </w:t>
      </w:r>
      <w:proofErr w:type="gramStart"/>
      <w:r w:rsidRPr="00EB2670">
        <w:rPr>
          <w:bCs/>
          <w:color w:val="auto"/>
          <w:szCs w:val="22"/>
        </w:rPr>
        <w:t>3</w:t>
      </w:r>
      <w:proofErr w:type="gramEnd"/>
      <w:r w:rsidRPr="00EB2670">
        <w:rPr>
          <w:bCs/>
          <w:color w:val="auto"/>
          <w:szCs w:val="22"/>
        </w:rPr>
        <w:t xml:space="preserve"> (três) vias de igual forma e conteúdo, juntamente com 2 (duas) testemunhas.</w:t>
      </w:r>
    </w:p>
    <w:p w:rsidR="00EB2670" w:rsidRPr="00EB2670" w:rsidRDefault="00EB2670" w:rsidP="00E87705">
      <w:pPr>
        <w:pStyle w:val="Corpodetexto"/>
        <w:spacing w:line="200" w:lineRule="atLeast"/>
        <w:rPr>
          <w:color w:val="auto"/>
          <w:szCs w:val="22"/>
        </w:rPr>
      </w:pPr>
    </w:p>
    <w:p w:rsidR="00F00F51" w:rsidRDefault="00F00F51" w:rsidP="00F00F51">
      <w:pPr>
        <w:pStyle w:val="Corpodetexto"/>
        <w:spacing w:line="200" w:lineRule="atLeast"/>
        <w:jc w:val="center"/>
        <w:rPr>
          <w:color w:val="auto"/>
          <w:sz w:val="24"/>
          <w:szCs w:val="22"/>
        </w:rPr>
      </w:pPr>
      <w:r>
        <w:rPr>
          <w:color w:val="auto"/>
          <w:sz w:val="24"/>
          <w:szCs w:val="22"/>
        </w:rPr>
        <w:t xml:space="preserve">Bom Jardim/RJ, </w:t>
      </w:r>
      <w:r w:rsidR="00BA7BB1">
        <w:rPr>
          <w:color w:val="auto"/>
          <w:sz w:val="24"/>
          <w:szCs w:val="22"/>
        </w:rPr>
        <w:t>06 de abril</w:t>
      </w:r>
      <w:r w:rsidR="00EC53F4">
        <w:rPr>
          <w:color w:val="auto"/>
          <w:sz w:val="24"/>
          <w:szCs w:val="22"/>
        </w:rPr>
        <w:t xml:space="preserve"> de 2022</w:t>
      </w:r>
      <w:r>
        <w:rPr>
          <w:color w:val="auto"/>
          <w:sz w:val="24"/>
          <w:szCs w:val="22"/>
        </w:rPr>
        <w:t xml:space="preserve">. </w:t>
      </w:r>
    </w:p>
    <w:p w:rsidR="00DB7A0B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DB7A0B" w:rsidRPr="00280327" w:rsidRDefault="00BA7BB1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>
        <w:rPr>
          <w:b/>
          <w:szCs w:val="22"/>
        </w:rPr>
        <w:lastRenderedPageBreak/>
        <w:t>FUNDO MUNICIPAL DE EDUCAÇÃO</w:t>
      </w:r>
      <w:r>
        <w:rPr>
          <w:b/>
          <w:color w:val="auto"/>
          <w:szCs w:val="22"/>
        </w:rPr>
        <w:t xml:space="preserve"> </w:t>
      </w:r>
      <w:r w:rsidR="00E16AFB">
        <w:rPr>
          <w:b/>
          <w:color w:val="auto"/>
          <w:szCs w:val="22"/>
        </w:rPr>
        <w:t>LOCATÁRIO</w:t>
      </w:r>
    </w:p>
    <w:p w:rsidR="00AF07CC" w:rsidRPr="00280327" w:rsidRDefault="002D64AC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lastRenderedPageBreak/>
        <w:t xml:space="preserve">ESPOLIO DE MANOEL FERNANDES LUIZ NETO - </w:t>
      </w:r>
      <w:r w:rsidR="00E16AFB">
        <w:rPr>
          <w:b/>
          <w:bCs/>
          <w:color w:val="auto"/>
          <w:szCs w:val="22"/>
        </w:rPr>
        <w:t>LOCADOR</w:t>
      </w:r>
    </w:p>
    <w:p w:rsidR="00AF07CC" w:rsidRPr="00280327" w:rsidRDefault="00AF07CC" w:rsidP="00AF07CC">
      <w:pPr>
        <w:pStyle w:val="Corpodetexto"/>
        <w:spacing w:line="200" w:lineRule="atLeast"/>
        <w:jc w:val="center"/>
        <w:rPr>
          <w:b/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F07CC" w:rsidRPr="00280327" w:rsidRDefault="00AF07CC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1846" w:rsidRPr="00280327" w:rsidRDefault="00DB1846">
      <w:pPr>
        <w:rPr>
          <w:szCs w:val="22"/>
        </w:r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BB1" w:rsidRDefault="00BA7BB1" w:rsidP="00EE60F6">
      <w:r>
        <w:separator/>
      </w:r>
    </w:p>
  </w:endnote>
  <w:endnote w:type="continuationSeparator" w:id="0">
    <w:p w:rsidR="00BA7BB1" w:rsidRDefault="00BA7BB1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BA7BB1" w:rsidRDefault="00BA7BB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E30">
          <w:rPr>
            <w:noProof/>
          </w:rPr>
          <w:t>2</w:t>
        </w:r>
        <w:r>
          <w:fldChar w:fldCharType="end"/>
        </w:r>
      </w:p>
    </w:sdtContent>
  </w:sdt>
  <w:p w:rsidR="00BA7BB1" w:rsidRDefault="00BA7B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BB1" w:rsidRDefault="00BA7BB1" w:rsidP="00EE60F6">
      <w:r>
        <w:separator/>
      </w:r>
    </w:p>
  </w:footnote>
  <w:footnote w:type="continuationSeparator" w:id="0">
    <w:p w:rsidR="00BA7BB1" w:rsidRDefault="00BA7BB1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BB1" w:rsidRPr="00D626E7" w:rsidRDefault="00491E30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715670419" r:id="rId2"/>
      </w:pict>
    </w:r>
    <w:r w:rsidR="00BA7BB1" w:rsidRPr="00D626E7">
      <w:rPr>
        <w:rFonts w:ascii="Arial Narrow" w:hAnsi="Arial Narrow"/>
        <w:b/>
        <w:sz w:val="36"/>
      </w:rPr>
      <w:t>ESTADO DO RIO DE JANEIRO</w:t>
    </w:r>
  </w:p>
  <w:p w:rsidR="00BA7BB1" w:rsidRPr="00D626E7" w:rsidRDefault="00BA7BB1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BA7BB1" w:rsidRDefault="00BA7BB1">
    <w:pPr>
      <w:pStyle w:val="Cabealho"/>
    </w:pPr>
  </w:p>
  <w:p w:rsidR="00BA7BB1" w:rsidRDefault="00BA7B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641DA"/>
    <w:rsid w:val="00067FC0"/>
    <w:rsid w:val="00092A89"/>
    <w:rsid w:val="000939B3"/>
    <w:rsid w:val="000C1D43"/>
    <w:rsid w:val="000E5F29"/>
    <w:rsid w:val="00112B32"/>
    <w:rsid w:val="00142BD1"/>
    <w:rsid w:val="00175DA6"/>
    <w:rsid w:val="001845CA"/>
    <w:rsid w:val="00193A73"/>
    <w:rsid w:val="001E0797"/>
    <w:rsid w:val="001E3A85"/>
    <w:rsid w:val="001E44F4"/>
    <w:rsid w:val="0021461D"/>
    <w:rsid w:val="00231246"/>
    <w:rsid w:val="00236C14"/>
    <w:rsid w:val="00242E41"/>
    <w:rsid w:val="00245D53"/>
    <w:rsid w:val="00257874"/>
    <w:rsid w:val="00273CCF"/>
    <w:rsid w:val="00274339"/>
    <w:rsid w:val="00274850"/>
    <w:rsid w:val="00276E49"/>
    <w:rsid w:val="00280327"/>
    <w:rsid w:val="00285235"/>
    <w:rsid w:val="00293338"/>
    <w:rsid w:val="002A1018"/>
    <w:rsid w:val="002A21B4"/>
    <w:rsid w:val="002D64AC"/>
    <w:rsid w:val="002F3007"/>
    <w:rsid w:val="003108A6"/>
    <w:rsid w:val="00357605"/>
    <w:rsid w:val="00370609"/>
    <w:rsid w:val="00384402"/>
    <w:rsid w:val="00385BEC"/>
    <w:rsid w:val="003B2F4B"/>
    <w:rsid w:val="003B39FA"/>
    <w:rsid w:val="003C407D"/>
    <w:rsid w:val="003D5112"/>
    <w:rsid w:val="003E2EF5"/>
    <w:rsid w:val="003F2A91"/>
    <w:rsid w:val="0042368C"/>
    <w:rsid w:val="0043300C"/>
    <w:rsid w:val="004739A1"/>
    <w:rsid w:val="0047789F"/>
    <w:rsid w:val="00477F01"/>
    <w:rsid w:val="0048565D"/>
    <w:rsid w:val="00491E30"/>
    <w:rsid w:val="004A6F27"/>
    <w:rsid w:val="004B1FD9"/>
    <w:rsid w:val="004C72C1"/>
    <w:rsid w:val="004E40CF"/>
    <w:rsid w:val="004F362A"/>
    <w:rsid w:val="00517250"/>
    <w:rsid w:val="00530CEC"/>
    <w:rsid w:val="00562AFB"/>
    <w:rsid w:val="0058585E"/>
    <w:rsid w:val="005945E6"/>
    <w:rsid w:val="005A0BFA"/>
    <w:rsid w:val="005A3ADF"/>
    <w:rsid w:val="005B7B43"/>
    <w:rsid w:val="005C242A"/>
    <w:rsid w:val="005D2775"/>
    <w:rsid w:val="005D3A7F"/>
    <w:rsid w:val="005E3187"/>
    <w:rsid w:val="005F2402"/>
    <w:rsid w:val="0060263F"/>
    <w:rsid w:val="0061035F"/>
    <w:rsid w:val="006239A3"/>
    <w:rsid w:val="00625CC1"/>
    <w:rsid w:val="006302D9"/>
    <w:rsid w:val="00675708"/>
    <w:rsid w:val="006973EB"/>
    <w:rsid w:val="006A4161"/>
    <w:rsid w:val="006B334D"/>
    <w:rsid w:val="006B416E"/>
    <w:rsid w:val="006B7012"/>
    <w:rsid w:val="006E50F2"/>
    <w:rsid w:val="006E5183"/>
    <w:rsid w:val="006F10AC"/>
    <w:rsid w:val="006F245A"/>
    <w:rsid w:val="0070312E"/>
    <w:rsid w:val="007136AF"/>
    <w:rsid w:val="00725F29"/>
    <w:rsid w:val="00726A77"/>
    <w:rsid w:val="00741FCE"/>
    <w:rsid w:val="00745456"/>
    <w:rsid w:val="00754F22"/>
    <w:rsid w:val="00766D71"/>
    <w:rsid w:val="0077307F"/>
    <w:rsid w:val="00816FA0"/>
    <w:rsid w:val="008208B9"/>
    <w:rsid w:val="0083090A"/>
    <w:rsid w:val="00832BDA"/>
    <w:rsid w:val="00837C7B"/>
    <w:rsid w:val="00854CCD"/>
    <w:rsid w:val="00871B04"/>
    <w:rsid w:val="008829E3"/>
    <w:rsid w:val="00897BA8"/>
    <w:rsid w:val="008A6858"/>
    <w:rsid w:val="008C4C29"/>
    <w:rsid w:val="008E5F33"/>
    <w:rsid w:val="00924627"/>
    <w:rsid w:val="009323C5"/>
    <w:rsid w:val="00992CC5"/>
    <w:rsid w:val="009963E0"/>
    <w:rsid w:val="009A5839"/>
    <w:rsid w:val="009A5ADC"/>
    <w:rsid w:val="009C367D"/>
    <w:rsid w:val="009C6B35"/>
    <w:rsid w:val="00A05954"/>
    <w:rsid w:val="00A3783F"/>
    <w:rsid w:val="00A5008C"/>
    <w:rsid w:val="00A67F41"/>
    <w:rsid w:val="00AB39EC"/>
    <w:rsid w:val="00AD12A6"/>
    <w:rsid w:val="00AF07CC"/>
    <w:rsid w:val="00B52A77"/>
    <w:rsid w:val="00B53BD8"/>
    <w:rsid w:val="00B83B46"/>
    <w:rsid w:val="00B83CEB"/>
    <w:rsid w:val="00B91175"/>
    <w:rsid w:val="00BA7BB1"/>
    <w:rsid w:val="00BB4BBB"/>
    <w:rsid w:val="00BF6E89"/>
    <w:rsid w:val="00C028D3"/>
    <w:rsid w:val="00C11C67"/>
    <w:rsid w:val="00C46701"/>
    <w:rsid w:val="00C5452D"/>
    <w:rsid w:val="00C71511"/>
    <w:rsid w:val="00CF3343"/>
    <w:rsid w:val="00CF710C"/>
    <w:rsid w:val="00D038BE"/>
    <w:rsid w:val="00D151F7"/>
    <w:rsid w:val="00D175BC"/>
    <w:rsid w:val="00D340D3"/>
    <w:rsid w:val="00D44AD2"/>
    <w:rsid w:val="00D52744"/>
    <w:rsid w:val="00D571B7"/>
    <w:rsid w:val="00D7128B"/>
    <w:rsid w:val="00D73C0B"/>
    <w:rsid w:val="00D8792F"/>
    <w:rsid w:val="00DB1846"/>
    <w:rsid w:val="00DB2C7F"/>
    <w:rsid w:val="00DB7A0B"/>
    <w:rsid w:val="00DB7AD4"/>
    <w:rsid w:val="00DC027D"/>
    <w:rsid w:val="00DC0FE1"/>
    <w:rsid w:val="00DD357E"/>
    <w:rsid w:val="00DD5A4E"/>
    <w:rsid w:val="00E16AFB"/>
    <w:rsid w:val="00E22A83"/>
    <w:rsid w:val="00E43142"/>
    <w:rsid w:val="00E46B07"/>
    <w:rsid w:val="00E67D16"/>
    <w:rsid w:val="00E87705"/>
    <w:rsid w:val="00E87A45"/>
    <w:rsid w:val="00E92C2F"/>
    <w:rsid w:val="00EB2670"/>
    <w:rsid w:val="00EC53F4"/>
    <w:rsid w:val="00EE60F6"/>
    <w:rsid w:val="00EF4706"/>
    <w:rsid w:val="00EF767F"/>
    <w:rsid w:val="00F00F51"/>
    <w:rsid w:val="00F01130"/>
    <w:rsid w:val="00F13AF3"/>
    <w:rsid w:val="00F22AD6"/>
    <w:rsid w:val="00F27646"/>
    <w:rsid w:val="00F57734"/>
    <w:rsid w:val="00F70423"/>
    <w:rsid w:val="00F706B5"/>
    <w:rsid w:val="00FA0A6D"/>
    <w:rsid w:val="00FA4F51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959D9-57E2-4BB6-9C6E-445912FC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1359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2022-05-24T17:55:00Z</dcterms:created>
  <dcterms:modified xsi:type="dcterms:W3CDTF">2022-06-02T13:21:00Z</dcterms:modified>
</cp:coreProperties>
</file>