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D7D39">
            <w:rPr>
              <w:b/>
              <w:bCs/>
              <w:color w:val="auto"/>
              <w:szCs w:val="22"/>
            </w:rPr>
            <w:t>036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sdt>
                <w:sdtPr>
                  <w:rPr>
                    <w:b/>
                    <w:bCs/>
                    <w:color w:val="auto"/>
                    <w:szCs w:val="22"/>
                  </w:rPr>
                  <w:id w:val="-1205873545"/>
                  <w:placeholder>
                    <w:docPart w:val="11F203F31A184D42A4746A36194DBA0B"/>
                  </w:placeholder>
                </w:sdtPr>
                <w:sdtEndPr/>
                <w:sdtContent>
                  <w:sdt>
                    <w:sdtPr>
                      <w:rPr>
                        <w:b/>
                        <w:bCs/>
                        <w:color w:val="auto"/>
                        <w:szCs w:val="22"/>
                      </w:rPr>
                      <w:id w:val="958377360"/>
                    </w:sdtPr>
                    <w:sdtEndPr/>
                    <w:sdtContent>
                      <w:sdt>
                        <w:sdtPr>
                          <w:rPr>
                            <w:b/>
                            <w:bCs/>
                            <w:color w:val="auto"/>
                            <w:szCs w:val="22"/>
                          </w:rPr>
                          <w:id w:val="133698138"/>
                        </w:sdtPr>
                        <w:sdtEndPr/>
                        <w:sdtContent>
                          <w:r w:rsidR="003455AC">
                            <w:rPr>
                              <w:b/>
                              <w:bCs/>
                              <w:color w:val="auto"/>
                              <w:szCs w:val="22"/>
                            </w:rPr>
                            <w:t>ARMAZÉM SUPERMAC EIRELI</w:t>
                          </w:r>
                        </w:sdtContent>
                      </w:sdt>
                    </w:sdtContent>
                  </w:sdt>
                </w:sdtContent>
              </w:sdt>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w:t>
      </w:r>
      <w:r w:rsidR="003455AC">
        <w:rPr>
          <w:b/>
          <w:bCs/>
          <w:color w:val="auto"/>
          <w:szCs w:val="22"/>
        </w:rPr>
        <w:t>ARMAZÉM SUPERMAC EIRELI</w:t>
      </w:r>
      <w:r w:rsidR="003455AC">
        <w:rPr>
          <w:b/>
          <w:color w:val="auto"/>
          <w:szCs w:val="22"/>
        </w:rPr>
        <w:t>,</w:t>
      </w:r>
      <w:r w:rsidR="003455AC">
        <w:rPr>
          <w:color w:val="auto"/>
          <w:szCs w:val="22"/>
        </w:rPr>
        <w:t xml:space="preserve"> inscrita no CNPJ/MF sob o nº </w:t>
      </w:r>
      <w:sdt>
        <w:sdtPr>
          <w:rPr>
            <w:color w:val="auto"/>
            <w:szCs w:val="22"/>
          </w:rPr>
          <w:id w:val="1110399737"/>
        </w:sdtPr>
        <w:sdtEndPr/>
        <w:sdtContent>
          <w:r w:rsidR="003455AC">
            <w:rPr>
              <w:color w:val="auto"/>
              <w:szCs w:val="22"/>
            </w:rPr>
            <w:t>32.738.092/0001-06</w:t>
          </w:r>
        </w:sdtContent>
      </w:sdt>
      <w:r w:rsidR="003455AC">
        <w:rPr>
          <w:color w:val="auto"/>
          <w:szCs w:val="22"/>
        </w:rPr>
        <w:t xml:space="preserve"> situada a </w:t>
      </w:r>
      <w:sdt>
        <w:sdtPr>
          <w:rPr>
            <w:color w:val="auto"/>
            <w:szCs w:val="22"/>
          </w:rPr>
          <w:id w:val="-1186749777"/>
        </w:sdtPr>
        <w:sdtEndPr/>
        <w:sdtContent>
          <w:r w:rsidR="003455AC">
            <w:rPr>
              <w:color w:val="auto"/>
              <w:szCs w:val="22"/>
            </w:rPr>
            <w:t>Rua Mario Martins dos Santos, 559, Centro, Duas Barras-RJ</w:t>
          </w:r>
        </w:sdtContent>
      </w:sdt>
      <w:r w:rsidR="003455AC">
        <w:rPr>
          <w:color w:val="auto"/>
          <w:szCs w:val="22"/>
        </w:rPr>
        <w:t xml:space="preserve"> CEP: </w:t>
      </w:r>
      <w:sdt>
        <w:sdtPr>
          <w:rPr>
            <w:color w:val="auto"/>
            <w:szCs w:val="22"/>
          </w:rPr>
          <w:id w:val="1071928520"/>
        </w:sdtPr>
        <w:sdtEndPr/>
        <w:sdtContent>
          <w:r w:rsidR="003455AC">
            <w:rPr>
              <w:color w:val="auto"/>
              <w:szCs w:val="22"/>
            </w:rPr>
            <w:t>28.650-000</w:t>
          </w:r>
        </w:sdtContent>
      </w:sdt>
      <w:r w:rsidR="003455AC">
        <w:rPr>
          <w:color w:val="auto"/>
          <w:szCs w:val="22"/>
        </w:rPr>
        <w:t xml:space="preserve">, neste ato representada por </w:t>
      </w:r>
      <w:sdt>
        <w:sdtPr>
          <w:rPr>
            <w:b/>
            <w:color w:val="auto"/>
            <w:szCs w:val="22"/>
          </w:rPr>
          <w:id w:val="-1676026144"/>
        </w:sdtPr>
        <w:sdtEndPr/>
        <w:sdtContent>
          <w:r w:rsidR="003455AC">
            <w:rPr>
              <w:b/>
              <w:color w:val="auto"/>
              <w:szCs w:val="22"/>
            </w:rPr>
            <w:t>MARCO ANTONIO CAETANO CARUBA</w:t>
          </w:r>
        </w:sdtContent>
      </w:sdt>
      <w:r w:rsidR="003455AC">
        <w:rPr>
          <w:color w:val="auto"/>
          <w:szCs w:val="22"/>
        </w:rPr>
        <w:t xml:space="preserve">, inscrito no CPF/MF sob o nº </w:t>
      </w:r>
      <w:sdt>
        <w:sdtPr>
          <w:rPr>
            <w:color w:val="auto"/>
            <w:szCs w:val="22"/>
          </w:rPr>
          <w:id w:val="-1713567265"/>
        </w:sdtPr>
        <w:sdtEndPr/>
        <w:sdtContent>
          <w:r w:rsidR="003455AC">
            <w:rPr>
              <w:color w:val="auto"/>
              <w:szCs w:val="22"/>
            </w:rPr>
            <w:t>105.325.867-43</w:t>
          </w:r>
        </w:sdtContent>
      </w:sdt>
      <w:r w:rsidR="003455AC">
        <w:rPr>
          <w:color w:val="auto"/>
          <w:szCs w:val="22"/>
        </w:rPr>
        <w:t xml:space="preserve"> e R.G. nº </w:t>
      </w:r>
      <w:sdt>
        <w:sdtPr>
          <w:rPr>
            <w:color w:val="auto"/>
            <w:szCs w:val="22"/>
          </w:rPr>
          <w:id w:val="1135835912"/>
        </w:sdtPr>
        <w:sdtEndPr/>
        <w:sdtContent>
          <w:r w:rsidR="003455AC">
            <w:rPr>
              <w:color w:val="auto"/>
              <w:szCs w:val="22"/>
            </w:rPr>
            <w:t>20.944.681-4 Detran/RJ</w:t>
          </w:r>
        </w:sdtContent>
      </w:sdt>
      <w:r w:rsidR="003455AC">
        <w:rPr>
          <w:color w:val="auto"/>
          <w:szCs w:val="22"/>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117341783"/>
          <w:placeholder>
            <w:docPart w:val="1EBEC573576F4318B5E0E06C870A5F5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2D3F97" w:rsidRPr="002D3F9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54065075"/>
          <w:placeholder>
            <w:docPart w:val="2B243D97523C48A591123D0DA33C1869"/>
          </w:placeholder>
        </w:sdtPr>
        <w:sdtEndPr>
          <w:rPr>
            <w:b/>
          </w:rPr>
        </w:sdtEndPr>
        <w:sdtContent>
          <w:r w:rsidR="007F19B4">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3"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3"/>
      <w:sdt>
        <w:sdtPr>
          <w:rPr>
            <w:color w:val="auto"/>
            <w:szCs w:val="22"/>
          </w:rPr>
          <w:id w:val="-1770924072"/>
          <w:placeholder>
            <w:docPart w:val="C19C0E09343E4A678A7571C65EAE27E6"/>
          </w:placeholder>
        </w:sdtPr>
        <w:sdtEndPr/>
        <w:sdtContent>
          <w:r w:rsidR="00C0037C">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75236438"/>
          <w:placeholder>
            <w:docPart w:val="CBCAC768052D42A898E452C81D25F18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2D3F97" w:rsidRPr="002D3F9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90062836"/>
          <w:placeholder>
            <w:docPart w:val="3EAD07F272D943E3B5AF7CFEF3DA0BC7"/>
          </w:placeholder>
        </w:sdtPr>
        <w:sdtEndPr>
          <w:rPr>
            <w:b/>
          </w:rPr>
        </w:sdtEndPr>
        <w:sdtContent>
          <w:r w:rsidR="007F19B4">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3455AC">
            <w:rPr>
              <w:b/>
              <w:color w:val="auto"/>
              <w:szCs w:val="22"/>
            </w:rPr>
            <w:t>53.825,00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3455AC">
            <w:rPr>
              <w:b/>
              <w:color w:val="auto"/>
              <w:szCs w:val="22"/>
            </w:rPr>
            <w:t xml:space="preserve">cinquenta e três </w:t>
          </w:r>
          <w:r w:rsidR="0058394F">
            <w:rPr>
              <w:b/>
              <w:color w:val="auto"/>
              <w:szCs w:val="22"/>
            </w:rPr>
            <w:t xml:space="preserve">mil e </w:t>
          </w:r>
          <w:r w:rsidR="003455AC">
            <w:rPr>
              <w:b/>
              <w:color w:val="auto"/>
              <w:szCs w:val="22"/>
            </w:rPr>
            <w:t>oitoc</w:t>
          </w:r>
          <w:r w:rsidR="00512795">
            <w:rPr>
              <w:b/>
              <w:color w:val="auto"/>
              <w:szCs w:val="22"/>
            </w:rPr>
            <w:t>ento</w:t>
          </w:r>
          <w:r w:rsidR="0058394F">
            <w:rPr>
              <w:b/>
              <w:color w:val="auto"/>
              <w:szCs w:val="22"/>
            </w:rPr>
            <w:t xml:space="preserve">s </w:t>
          </w:r>
          <w:r w:rsidR="00512795">
            <w:rPr>
              <w:b/>
              <w:color w:val="auto"/>
              <w:szCs w:val="22"/>
            </w:rPr>
            <w:t xml:space="preserve">e </w:t>
          </w:r>
          <w:r w:rsidR="003455AC">
            <w:rPr>
              <w:b/>
              <w:color w:val="auto"/>
              <w:szCs w:val="22"/>
            </w:rPr>
            <w:t>vinte e cinco</w:t>
          </w:r>
          <w:r w:rsidR="00512795">
            <w:rPr>
              <w:b/>
              <w:color w:val="auto"/>
              <w:szCs w:val="22"/>
            </w:rPr>
            <w:t xml:space="preserve"> </w:t>
          </w:r>
          <w:r w:rsidR="007F19B4">
            <w:rPr>
              <w:b/>
              <w:color w:val="auto"/>
              <w:szCs w:val="22"/>
            </w:rPr>
            <w:t>reais</w:t>
          </w:r>
        </w:sdtContent>
      </w:sdt>
      <w:r w:rsidRPr="00280327">
        <w:rPr>
          <w:b/>
          <w:color w:val="auto"/>
          <w:szCs w:val="22"/>
        </w:rPr>
        <w:t>)</w:t>
      </w:r>
      <w:r w:rsidR="00806E4E">
        <w:rPr>
          <w:b/>
          <w:color w:val="auto"/>
          <w:szCs w:val="22"/>
        </w:rPr>
        <w:t>, pelo</w:t>
      </w:r>
      <w:r w:rsidR="0058394F">
        <w:rPr>
          <w:b/>
          <w:color w:val="auto"/>
          <w:szCs w:val="22"/>
        </w:rPr>
        <w:t>s</w:t>
      </w:r>
      <w:r w:rsidR="001830DF">
        <w:rPr>
          <w:b/>
          <w:color w:val="auto"/>
          <w:szCs w:val="22"/>
        </w:rPr>
        <w:t xml:space="preserve"> </w:t>
      </w:r>
      <w:r w:rsidR="0068161E">
        <w:rPr>
          <w:b/>
          <w:color w:val="auto"/>
          <w:szCs w:val="22"/>
        </w:rPr>
        <w:t>ite</w:t>
      </w:r>
      <w:r w:rsidR="0058394F">
        <w:rPr>
          <w:b/>
          <w:color w:val="auto"/>
          <w:szCs w:val="22"/>
        </w:rPr>
        <w:t>ns</w:t>
      </w:r>
      <w:r w:rsidR="0068161E">
        <w:rPr>
          <w:b/>
          <w:color w:val="auto"/>
          <w:szCs w:val="22"/>
        </w:rPr>
        <w:t xml:space="preserve"> </w:t>
      </w:r>
      <w:r w:rsidR="003455AC">
        <w:rPr>
          <w:b/>
          <w:color w:val="auto"/>
          <w:szCs w:val="22"/>
        </w:rPr>
        <w:t>01, 02, 04, 05 e 23</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emitirá por escrito ordem de fornecimento, com a quantidade e identificação dos bens que serão fornecidos, o local de fornecimento, o prazo máximo para a entrega, a </w:t>
      </w:r>
      <w:r w:rsidRPr="00C0037C">
        <w:rPr>
          <w:bCs/>
          <w:color w:val="auto"/>
          <w:szCs w:val="22"/>
        </w:rPr>
        <w:lastRenderedPageBreak/>
        <w:t>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A Administração realizará pesquisa de mercado periodicamente, em intervalos não superiores a 180 (cento e oitenta) dias, a fim de verificar a vantajosidade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C0037C" w:rsidRDefault="00C0037C" w:rsidP="00C0037C">
      <w:pPr>
        <w:pStyle w:val="Corpodetexto"/>
        <w:spacing w:line="200" w:lineRule="atLeast"/>
        <w:rPr>
          <w:bCs/>
          <w:color w:val="auto"/>
          <w:szCs w:val="22"/>
        </w:rPr>
      </w:pPr>
    </w:p>
    <w:p w:rsidR="00DB7A0B" w:rsidRPr="00280327" w:rsidRDefault="00DB7A0B" w:rsidP="00C0037C">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F60F5E" w:rsidRDefault="00C0037C" w:rsidP="00577024">
      <w:pPr>
        <w:pStyle w:val="Contrato-Corpo"/>
        <w:rPr>
          <w:bCs w:val="0"/>
          <w:color w:val="auto"/>
        </w:rPr>
      </w:pPr>
      <w:r w:rsidRPr="00C0037C">
        <w:rPr>
          <w:bCs w:val="0"/>
          <w:color w:val="auto"/>
        </w:rPr>
        <w:t>O gerenciamento da ata de registro de preço será de responsabilidade do seguinte órgão, referente às sua quota parte: Secretaria Municipal de Assistência Social e Direitos Humanos, representada pela Secretária Simone Cristina Capozi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Virgínia dos Santos Hoelz,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6D7D39">
        <w:rPr>
          <w:color w:val="auto"/>
          <w:szCs w:val="22"/>
        </w:rPr>
        <w:t xml:space="preserve"> 14</w:t>
      </w:r>
      <w:r w:rsidR="00DB7A0B" w:rsidRPr="00280327">
        <w:rPr>
          <w:color w:val="auto"/>
          <w:szCs w:val="22"/>
        </w:rPr>
        <w:t xml:space="preserve"> de </w:t>
      </w:r>
      <w:r w:rsidR="006D7D39">
        <w:rPr>
          <w:color w:val="auto"/>
          <w:szCs w:val="22"/>
        </w:rPr>
        <w:t xml:space="preserve">outubro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6D7D39" w:rsidRDefault="006D7D39" w:rsidP="00DB7A0B">
      <w:pPr>
        <w:pStyle w:val="Corpodetexto"/>
        <w:spacing w:line="200" w:lineRule="atLeast"/>
        <w:jc w:val="center"/>
        <w:rPr>
          <w:b/>
          <w:bCs/>
          <w:color w:val="auto"/>
          <w:szCs w:val="22"/>
        </w:rPr>
      </w:pPr>
    </w:p>
    <w:p w:rsidR="006D7D39" w:rsidRDefault="006D7D39" w:rsidP="00DB7A0B">
      <w:pPr>
        <w:pStyle w:val="Corpodetexto"/>
        <w:spacing w:line="200" w:lineRule="atLeast"/>
        <w:jc w:val="center"/>
        <w:rPr>
          <w:b/>
          <w:bCs/>
          <w:color w:val="auto"/>
          <w:szCs w:val="22"/>
        </w:rPr>
      </w:pPr>
    </w:p>
    <w:p w:rsidR="006D7D39" w:rsidRPr="00280327" w:rsidRDefault="006D7D39" w:rsidP="00DB7A0B">
      <w:pPr>
        <w:pStyle w:val="Corpodetexto"/>
        <w:spacing w:line="200" w:lineRule="atLeast"/>
        <w:jc w:val="center"/>
        <w:rPr>
          <w:b/>
          <w:bCs/>
          <w:color w:val="auto"/>
          <w:szCs w:val="22"/>
        </w:rPr>
        <w:sectPr w:rsidR="006D7D39"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669385134"/>
          <w:placeholder>
            <w:docPart w:val="B7BFB9FB239C41339DBE295BC93D6715"/>
          </w:placeholder>
        </w:sdtPr>
        <w:sdtEndPr/>
        <w:sdtContent>
          <w:sdt>
            <w:sdtPr>
              <w:rPr>
                <w:b/>
                <w:bCs/>
                <w:color w:val="auto"/>
                <w:szCs w:val="22"/>
              </w:rPr>
              <w:id w:val="-454870072"/>
            </w:sdtPr>
            <w:sdtEndPr/>
            <w:sdtContent>
              <w:sdt>
                <w:sdtPr>
                  <w:rPr>
                    <w:b/>
                    <w:bCs/>
                    <w:color w:val="auto"/>
                    <w:szCs w:val="22"/>
                  </w:rPr>
                  <w:id w:val="-62341889"/>
                  <w:placeholder>
                    <w:docPart w:val="B9D0893661E642A099B3CD60BE981B34"/>
                  </w:placeholder>
                </w:sdtPr>
                <w:sdtEndPr/>
                <w:sdtContent>
                  <w:sdt>
                    <w:sdtPr>
                      <w:rPr>
                        <w:b/>
                        <w:bCs/>
                        <w:color w:val="auto"/>
                        <w:szCs w:val="22"/>
                      </w:rPr>
                      <w:id w:val="-205337574"/>
                    </w:sdtPr>
                    <w:sdtEndPr/>
                    <w:sdtContent>
                      <w:sdt>
                        <w:sdtPr>
                          <w:rPr>
                            <w:b/>
                            <w:bCs/>
                            <w:color w:val="auto"/>
                            <w:szCs w:val="22"/>
                          </w:rPr>
                          <w:id w:val="1858237722"/>
                        </w:sdtPr>
                        <w:sdtEndPr/>
                        <w:sdtContent>
                          <w:sdt>
                            <w:sdtPr>
                              <w:rPr>
                                <w:b/>
                                <w:bCs/>
                                <w:color w:val="auto"/>
                                <w:szCs w:val="22"/>
                              </w:rPr>
                              <w:id w:val="-1311477408"/>
                            </w:sdtPr>
                            <w:sdtEndPr/>
                            <w:sdtContent>
                              <w:sdt>
                                <w:sdtPr>
                                  <w:rPr>
                                    <w:b/>
                                    <w:bCs/>
                                    <w:color w:val="auto"/>
                                    <w:szCs w:val="22"/>
                                  </w:rPr>
                                  <w:id w:val="186191351"/>
                                </w:sdtPr>
                                <w:sdtEndPr/>
                                <w:sdtContent>
                                  <w:sdt>
                                    <w:sdtPr>
                                      <w:rPr>
                                        <w:b/>
                                        <w:bCs/>
                                        <w:color w:val="auto"/>
                                        <w:szCs w:val="22"/>
                                      </w:rPr>
                                      <w:id w:val="-1115295828"/>
                                    </w:sdtPr>
                                    <w:sdtEndPr/>
                                    <w:sdtContent>
                                      <w:sdt>
                                        <w:sdtPr>
                                          <w:rPr>
                                            <w:b/>
                                            <w:bCs/>
                                            <w:color w:val="auto"/>
                                            <w:szCs w:val="22"/>
                                          </w:rPr>
                                          <w:id w:val="-74284101"/>
                                        </w:sdtPr>
                                        <w:sdtEndPr/>
                                        <w:sdtContent>
                                          <w:sdt>
                                            <w:sdtPr>
                                              <w:rPr>
                                                <w:b/>
                                                <w:bCs/>
                                                <w:color w:val="auto"/>
                                                <w:szCs w:val="22"/>
                                              </w:rPr>
                                              <w:id w:val="-2110731113"/>
                                            </w:sdtPr>
                                            <w:sdtEndPr/>
                                            <w:sdtContent>
                                              <w:r w:rsidR="003455AC">
                                                <w:rPr>
                                                  <w:b/>
                                                  <w:bCs/>
                                                  <w:color w:val="auto"/>
                                                  <w:szCs w:val="22"/>
                                                </w:rPr>
                                                <w:t>ARMAZÉM SUPERMAC EIRELI</w:t>
                                              </w:r>
                                            </w:sdtContent>
                                          </w:sdt>
                                        </w:sdtContent>
                                      </w:sdt>
                                    </w:sdtContent>
                                  </w:sdt>
                                </w:sdtContent>
                              </w:sdt>
                            </w:sdtContent>
                          </w:sdt>
                        </w:sdtContent>
                      </w:sdt>
                    </w:sdtContent>
                  </w:sdt>
                </w:sdtContent>
              </w:sdt>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A5" w:rsidRDefault="005629A5" w:rsidP="00EE60F6">
      <w:r>
        <w:separator/>
      </w:r>
    </w:p>
  </w:endnote>
  <w:endnote w:type="continuationSeparator" w:id="0">
    <w:p w:rsidR="005629A5" w:rsidRDefault="005629A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5629A5" w:rsidRDefault="005629A5">
        <w:pPr>
          <w:pStyle w:val="Rodap"/>
          <w:jc w:val="right"/>
        </w:pPr>
        <w:r>
          <w:fldChar w:fldCharType="begin"/>
        </w:r>
        <w:r>
          <w:instrText>PAGE   \* MERGEFORMAT</w:instrText>
        </w:r>
        <w:r>
          <w:fldChar w:fldCharType="separate"/>
        </w:r>
        <w:r w:rsidR="006D7D39">
          <w:rPr>
            <w:noProof/>
          </w:rPr>
          <w:t>10</w:t>
        </w:r>
        <w:r>
          <w:fldChar w:fldCharType="end"/>
        </w:r>
      </w:p>
    </w:sdtContent>
  </w:sdt>
  <w:p w:rsidR="005629A5" w:rsidRDefault="005629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A5" w:rsidRDefault="005629A5" w:rsidP="00EE60F6">
      <w:r>
        <w:separator/>
      </w:r>
    </w:p>
  </w:footnote>
  <w:footnote w:type="continuationSeparator" w:id="0">
    <w:p w:rsidR="005629A5" w:rsidRDefault="005629A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A5" w:rsidRPr="00D626E7" w:rsidRDefault="006D7D39"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4058" r:id="rId2"/>
      </w:object>
    </w:r>
    <w:r w:rsidR="005629A5" w:rsidRPr="00D626E7">
      <w:rPr>
        <w:rFonts w:ascii="Arial Narrow" w:hAnsi="Arial Narrow"/>
        <w:b/>
        <w:sz w:val="36"/>
      </w:rPr>
      <w:t>ESTADO DO RIO DE JANEIRO</w:t>
    </w:r>
  </w:p>
  <w:p w:rsidR="005629A5" w:rsidRPr="00D626E7" w:rsidRDefault="005629A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629A5" w:rsidRDefault="005629A5">
    <w:pPr>
      <w:pStyle w:val="Cabealho"/>
    </w:pPr>
  </w:p>
  <w:p w:rsidR="005629A5" w:rsidRDefault="005629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64"/>
    <w:rsid w:val="000505EE"/>
    <w:rsid w:val="000601A2"/>
    <w:rsid w:val="000641DA"/>
    <w:rsid w:val="00067FC0"/>
    <w:rsid w:val="0007022C"/>
    <w:rsid w:val="00092A89"/>
    <w:rsid w:val="000975A8"/>
    <w:rsid w:val="000E474D"/>
    <w:rsid w:val="000E5F29"/>
    <w:rsid w:val="00100CBE"/>
    <w:rsid w:val="00142BD1"/>
    <w:rsid w:val="001644B8"/>
    <w:rsid w:val="00166885"/>
    <w:rsid w:val="00175DA6"/>
    <w:rsid w:val="001830DF"/>
    <w:rsid w:val="00194695"/>
    <w:rsid w:val="001A6178"/>
    <w:rsid w:val="001E109B"/>
    <w:rsid w:val="001E44F4"/>
    <w:rsid w:val="002013B9"/>
    <w:rsid w:val="0021461D"/>
    <w:rsid w:val="002256D2"/>
    <w:rsid w:val="00231246"/>
    <w:rsid w:val="00236C14"/>
    <w:rsid w:val="00242E41"/>
    <w:rsid w:val="00245D53"/>
    <w:rsid w:val="00257874"/>
    <w:rsid w:val="002658F3"/>
    <w:rsid w:val="00273CCF"/>
    <w:rsid w:val="00274339"/>
    <w:rsid w:val="00274850"/>
    <w:rsid w:val="00280327"/>
    <w:rsid w:val="00285235"/>
    <w:rsid w:val="00293338"/>
    <w:rsid w:val="002A21B4"/>
    <w:rsid w:val="002D0962"/>
    <w:rsid w:val="002D3F97"/>
    <w:rsid w:val="002D6F59"/>
    <w:rsid w:val="002F3007"/>
    <w:rsid w:val="003108A6"/>
    <w:rsid w:val="00315626"/>
    <w:rsid w:val="003455AC"/>
    <w:rsid w:val="003471D7"/>
    <w:rsid w:val="00370609"/>
    <w:rsid w:val="00384402"/>
    <w:rsid w:val="00385BEC"/>
    <w:rsid w:val="00390E4E"/>
    <w:rsid w:val="003B2F4B"/>
    <w:rsid w:val="003C08A5"/>
    <w:rsid w:val="003D5112"/>
    <w:rsid w:val="003E2EF5"/>
    <w:rsid w:val="003E45A9"/>
    <w:rsid w:val="003F2A91"/>
    <w:rsid w:val="004178B0"/>
    <w:rsid w:val="0042368C"/>
    <w:rsid w:val="0043300C"/>
    <w:rsid w:val="004739A1"/>
    <w:rsid w:val="00477F01"/>
    <w:rsid w:val="00480B01"/>
    <w:rsid w:val="0048565D"/>
    <w:rsid w:val="004A6F27"/>
    <w:rsid w:val="004B1FD9"/>
    <w:rsid w:val="004C44BD"/>
    <w:rsid w:val="004E40CF"/>
    <w:rsid w:val="004F362A"/>
    <w:rsid w:val="00512795"/>
    <w:rsid w:val="005139AC"/>
    <w:rsid w:val="00517250"/>
    <w:rsid w:val="0052187A"/>
    <w:rsid w:val="00530CEC"/>
    <w:rsid w:val="005629A5"/>
    <w:rsid w:val="00563380"/>
    <w:rsid w:val="00577024"/>
    <w:rsid w:val="0058394F"/>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D7D39"/>
    <w:rsid w:val="006E50F2"/>
    <w:rsid w:val="006E5183"/>
    <w:rsid w:val="006F10AC"/>
    <w:rsid w:val="006F245A"/>
    <w:rsid w:val="007136AF"/>
    <w:rsid w:val="00725F29"/>
    <w:rsid w:val="00726A77"/>
    <w:rsid w:val="00735620"/>
    <w:rsid w:val="00741FCE"/>
    <w:rsid w:val="00754F22"/>
    <w:rsid w:val="00766D71"/>
    <w:rsid w:val="0077307F"/>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6804"/>
    <w:rsid w:val="00A3783F"/>
    <w:rsid w:val="00A5008C"/>
    <w:rsid w:val="00A6039C"/>
    <w:rsid w:val="00A63161"/>
    <w:rsid w:val="00A67F41"/>
    <w:rsid w:val="00AA48F2"/>
    <w:rsid w:val="00AB39EC"/>
    <w:rsid w:val="00AC205D"/>
    <w:rsid w:val="00AF07CC"/>
    <w:rsid w:val="00B16F84"/>
    <w:rsid w:val="00B53BD8"/>
    <w:rsid w:val="00B81509"/>
    <w:rsid w:val="00B83B46"/>
    <w:rsid w:val="00B91175"/>
    <w:rsid w:val="00BB1867"/>
    <w:rsid w:val="00BB4BBB"/>
    <w:rsid w:val="00BD4DAF"/>
    <w:rsid w:val="00BF6E89"/>
    <w:rsid w:val="00C0037C"/>
    <w:rsid w:val="00C028D3"/>
    <w:rsid w:val="00C2036A"/>
    <w:rsid w:val="00C2062D"/>
    <w:rsid w:val="00C46701"/>
    <w:rsid w:val="00C5452D"/>
    <w:rsid w:val="00C637AF"/>
    <w:rsid w:val="00C71511"/>
    <w:rsid w:val="00C96F15"/>
    <w:rsid w:val="00CC386E"/>
    <w:rsid w:val="00CC5251"/>
    <w:rsid w:val="00CD4A92"/>
    <w:rsid w:val="00CE1CB8"/>
    <w:rsid w:val="00CF3343"/>
    <w:rsid w:val="00D038BE"/>
    <w:rsid w:val="00D07746"/>
    <w:rsid w:val="00D151F7"/>
    <w:rsid w:val="00D175BC"/>
    <w:rsid w:val="00D340D3"/>
    <w:rsid w:val="00D44AD2"/>
    <w:rsid w:val="00D464B4"/>
    <w:rsid w:val="00D52744"/>
    <w:rsid w:val="00D53362"/>
    <w:rsid w:val="00D571B7"/>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13AF3"/>
    <w:rsid w:val="00F22AD6"/>
    <w:rsid w:val="00F25423"/>
    <w:rsid w:val="00F27646"/>
    <w:rsid w:val="00F57734"/>
    <w:rsid w:val="00F60F5E"/>
    <w:rsid w:val="00F70423"/>
    <w:rsid w:val="00F706B5"/>
    <w:rsid w:val="00F87FAD"/>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1EBEC573576F4318B5E0E06C870A5F55"/>
        <w:category>
          <w:name w:val="Geral"/>
          <w:gallery w:val="placeholder"/>
        </w:category>
        <w:types>
          <w:type w:val="bbPlcHdr"/>
        </w:types>
        <w:behaviors>
          <w:behavior w:val="content"/>
        </w:behaviors>
        <w:guid w:val="{1E58A2FA-6B18-40AD-AE86-B2DD09BB412F}"/>
      </w:docPartPr>
      <w:docPartBody>
        <w:p w:rsidR="00940F97" w:rsidRDefault="004205E8" w:rsidP="004205E8">
          <w:pPr>
            <w:pStyle w:val="1EBEC573576F4318B5E0E06C870A5F55"/>
          </w:pPr>
          <w:r w:rsidRPr="005E3187">
            <w:rPr>
              <w:rStyle w:val="TextodoEspaoReservado"/>
              <w:rFonts w:ascii="Arial Narrow" w:hAnsi="Arial Narrow"/>
              <w:color w:val="C00000"/>
            </w:rPr>
            <w:t>escolher modalidade</w:t>
          </w:r>
        </w:p>
      </w:docPartBody>
    </w:docPart>
    <w:docPart>
      <w:docPartPr>
        <w:name w:val="2B243D97523C48A591123D0DA33C1869"/>
        <w:category>
          <w:name w:val="Geral"/>
          <w:gallery w:val="placeholder"/>
        </w:category>
        <w:types>
          <w:type w:val="bbPlcHdr"/>
        </w:types>
        <w:behaviors>
          <w:behavior w:val="content"/>
        </w:behaviors>
        <w:guid w:val="{46CCC6E6-F4C6-4B6C-8BDE-50DEA022CAB9}"/>
      </w:docPartPr>
      <w:docPartBody>
        <w:p w:rsidR="00940F97" w:rsidRDefault="004205E8" w:rsidP="004205E8">
          <w:pPr>
            <w:pStyle w:val="2B243D97523C48A591123D0DA33C1869"/>
          </w:pPr>
          <w:r w:rsidRPr="005E3187">
            <w:rPr>
              <w:rStyle w:val="TextodoEspaoReservado"/>
              <w:color w:val="C00000"/>
            </w:rPr>
            <w:t>..../ano</w:t>
          </w:r>
        </w:p>
      </w:docPartBody>
    </w:docPart>
    <w:docPart>
      <w:docPartPr>
        <w:name w:val="CBCAC768052D42A898E452C81D25F18A"/>
        <w:category>
          <w:name w:val="Geral"/>
          <w:gallery w:val="placeholder"/>
        </w:category>
        <w:types>
          <w:type w:val="bbPlcHdr"/>
        </w:types>
        <w:behaviors>
          <w:behavior w:val="content"/>
        </w:behaviors>
        <w:guid w:val="{5509237D-2724-462E-BB5C-4F24DEF2ECE8}"/>
      </w:docPartPr>
      <w:docPartBody>
        <w:p w:rsidR="00940F97" w:rsidRDefault="004205E8" w:rsidP="004205E8">
          <w:pPr>
            <w:pStyle w:val="CBCAC768052D42A898E452C81D25F18A"/>
          </w:pPr>
          <w:r w:rsidRPr="005E3187">
            <w:rPr>
              <w:rStyle w:val="TextodoEspaoReservado"/>
              <w:rFonts w:ascii="Arial Narrow" w:hAnsi="Arial Narrow"/>
              <w:color w:val="C00000"/>
            </w:rPr>
            <w:t>escolher modalidade</w:t>
          </w:r>
        </w:p>
      </w:docPartBody>
    </w:docPart>
    <w:docPart>
      <w:docPartPr>
        <w:name w:val="3EAD07F272D943E3B5AF7CFEF3DA0BC7"/>
        <w:category>
          <w:name w:val="Geral"/>
          <w:gallery w:val="placeholder"/>
        </w:category>
        <w:types>
          <w:type w:val="bbPlcHdr"/>
        </w:types>
        <w:behaviors>
          <w:behavior w:val="content"/>
        </w:behaviors>
        <w:guid w:val="{95C37706-CBF3-4487-854D-F5E96572E383}"/>
      </w:docPartPr>
      <w:docPartBody>
        <w:p w:rsidR="00940F97" w:rsidRDefault="004205E8" w:rsidP="004205E8">
          <w:pPr>
            <w:pStyle w:val="3EAD07F272D943E3B5AF7CFEF3DA0BC7"/>
          </w:pPr>
          <w:r w:rsidRPr="005E3187">
            <w:rPr>
              <w:rStyle w:val="TextodoEspaoReservado"/>
              <w:color w:val="C00000"/>
            </w:rPr>
            <w:t>..../ano</w:t>
          </w:r>
        </w:p>
      </w:docPartBody>
    </w:docPart>
    <w:docPart>
      <w:docPartPr>
        <w:name w:val="B7BFB9FB239C41339DBE295BC93D6715"/>
        <w:category>
          <w:name w:val="Geral"/>
          <w:gallery w:val="placeholder"/>
        </w:category>
        <w:types>
          <w:type w:val="bbPlcHdr"/>
        </w:types>
        <w:behaviors>
          <w:behavior w:val="content"/>
        </w:behaviors>
        <w:guid w:val="{5EF645E3-30A0-46B8-9805-43C9FAFE294D}"/>
      </w:docPartPr>
      <w:docPartBody>
        <w:p w:rsidR="00940F97" w:rsidRDefault="004205E8" w:rsidP="004205E8">
          <w:pPr>
            <w:pStyle w:val="B7BFB9FB239C41339DBE295BC93D6715"/>
          </w:pPr>
          <w:r>
            <w:rPr>
              <w:rStyle w:val="TextodoEspaoReservado"/>
              <w:color w:val="C00000"/>
            </w:rPr>
            <w:t>ADICIONAR NOME DA EMPRESA</w:t>
          </w:r>
        </w:p>
      </w:docPartBody>
    </w:docPart>
    <w:docPart>
      <w:docPartPr>
        <w:name w:val="11F203F31A184D42A4746A36194DBA0B"/>
        <w:category>
          <w:name w:val="Geral"/>
          <w:gallery w:val="placeholder"/>
        </w:category>
        <w:types>
          <w:type w:val="bbPlcHdr"/>
        </w:types>
        <w:behaviors>
          <w:behavior w:val="content"/>
        </w:behaviors>
        <w:guid w:val="{A56DB7DA-4B42-4C3C-84D8-C9D110A88E6C}"/>
      </w:docPartPr>
      <w:docPartBody>
        <w:p w:rsidR="00940F97" w:rsidRDefault="00940F97" w:rsidP="00940F97">
          <w:pPr>
            <w:pStyle w:val="11F203F31A184D42A4746A36194DBA0B"/>
          </w:pPr>
          <w:r>
            <w:rPr>
              <w:rStyle w:val="TextodoEspaoReservado"/>
              <w:color w:val="C00000"/>
            </w:rPr>
            <w:t>ADICIONAR NOME DA EMPRESA</w:t>
          </w:r>
        </w:p>
      </w:docPartBody>
    </w:docPart>
    <w:docPart>
      <w:docPartPr>
        <w:name w:val="B9D0893661E642A099B3CD60BE981B34"/>
        <w:category>
          <w:name w:val="Geral"/>
          <w:gallery w:val="placeholder"/>
        </w:category>
        <w:types>
          <w:type w:val="bbPlcHdr"/>
        </w:types>
        <w:behaviors>
          <w:behavior w:val="content"/>
        </w:behaviors>
        <w:guid w:val="{33AA319B-3516-4671-8841-8411C7D787B4}"/>
      </w:docPartPr>
      <w:docPartBody>
        <w:p w:rsidR="002931BB" w:rsidRDefault="00940F97" w:rsidP="00940F97">
          <w:pPr>
            <w:pStyle w:val="B9D0893661E642A099B3CD60BE981B3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72649"/>
    <w:rsid w:val="002931BB"/>
    <w:rsid w:val="002945BF"/>
    <w:rsid w:val="0031034B"/>
    <w:rsid w:val="00364283"/>
    <w:rsid w:val="003A4461"/>
    <w:rsid w:val="004205E8"/>
    <w:rsid w:val="00421123"/>
    <w:rsid w:val="004A0E28"/>
    <w:rsid w:val="004B44C5"/>
    <w:rsid w:val="004E4A3A"/>
    <w:rsid w:val="00516BBD"/>
    <w:rsid w:val="00547929"/>
    <w:rsid w:val="00570FB1"/>
    <w:rsid w:val="005D12D6"/>
    <w:rsid w:val="005F2C11"/>
    <w:rsid w:val="00631B33"/>
    <w:rsid w:val="00712AC7"/>
    <w:rsid w:val="00752D3C"/>
    <w:rsid w:val="00784A88"/>
    <w:rsid w:val="00790A04"/>
    <w:rsid w:val="00857BAD"/>
    <w:rsid w:val="00892847"/>
    <w:rsid w:val="00940F9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40F9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11F203F31A184D42A4746A36194DBA0B">
    <w:name w:val="11F203F31A184D42A4746A36194DBA0B"/>
    <w:rsid w:val="00940F97"/>
  </w:style>
  <w:style w:type="paragraph" w:customStyle="1" w:styleId="3EA115A24EF24DF69C42310EF44F369A">
    <w:name w:val="3EA115A24EF24DF69C42310EF44F369A"/>
    <w:rsid w:val="00940F97"/>
  </w:style>
  <w:style w:type="paragraph" w:customStyle="1" w:styleId="767D907129EA4762869AEEEE35300A2E">
    <w:name w:val="767D907129EA4762869AEEEE35300A2E"/>
    <w:rsid w:val="00940F97"/>
  </w:style>
  <w:style w:type="paragraph" w:customStyle="1" w:styleId="F7A61313524C44E6BA825C7517936B97">
    <w:name w:val="F7A61313524C44E6BA825C7517936B97"/>
    <w:rsid w:val="00940F97"/>
  </w:style>
  <w:style w:type="paragraph" w:customStyle="1" w:styleId="A57E6DB754E8485C9A0B9FB363EBA91D">
    <w:name w:val="A57E6DB754E8485C9A0B9FB363EBA91D"/>
    <w:rsid w:val="00940F97"/>
  </w:style>
  <w:style w:type="paragraph" w:customStyle="1" w:styleId="B9D0893661E642A099B3CD60BE981B34">
    <w:name w:val="B9D0893661E642A099B3CD60BE981B34"/>
    <w:rsid w:val="00940F97"/>
  </w:style>
  <w:style w:type="paragraph" w:customStyle="1" w:styleId="796B5C51E0244A30B35ADA8C12AF1CFB">
    <w:name w:val="796B5C51E0244A30B35ADA8C12AF1CFB"/>
    <w:rsid w:val="00940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E442B-7754-40BF-B8F7-0AEC2636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5195</Words>
  <Characters>28056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2022-09-19T14:40:00Z</dcterms:created>
  <dcterms:modified xsi:type="dcterms:W3CDTF">2022-11-08T17:48:00Z</dcterms:modified>
</cp:coreProperties>
</file>