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C2DFD">
            <w:rPr>
              <w:b/>
              <w:bCs/>
              <w:color w:val="auto"/>
              <w:szCs w:val="22"/>
            </w:rPr>
            <w:t>035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sdt>
                        <w:sdtPr>
                          <w:rPr>
                            <w:b/>
                            <w:bCs/>
                            <w:color w:val="auto"/>
                            <w:szCs w:val="22"/>
                          </w:rPr>
                          <w:id w:val="133698138"/>
                        </w:sdtPr>
                        <w:sdtEndPr/>
                        <w:sdtContent>
                          <w:r w:rsidR="00000764">
                            <w:rPr>
                              <w:b/>
                              <w:bCs/>
                              <w:color w:val="auto"/>
                              <w:szCs w:val="22"/>
                            </w:rPr>
                            <w:t>BMG DISTRIBUIDORA LTDA</w:t>
                          </w:r>
                        </w:sdtContent>
                      </w:sdt>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sdt>
        <w:sdtPr>
          <w:rPr>
            <w:b/>
            <w:bCs/>
            <w:color w:val="auto"/>
            <w:szCs w:val="22"/>
          </w:rPr>
          <w:id w:val="128749764"/>
        </w:sdtPr>
        <w:sdtEndPr/>
        <w:sdtContent>
          <w:r w:rsidR="00000764">
            <w:rPr>
              <w:b/>
              <w:bCs/>
              <w:color w:val="auto"/>
              <w:szCs w:val="22"/>
            </w:rPr>
            <w:t>BMG DISTRIBUIDORA LTDA</w:t>
          </w:r>
        </w:sdtContent>
      </w:sdt>
      <w:r w:rsidR="00000764">
        <w:rPr>
          <w:b/>
          <w:color w:val="auto"/>
          <w:szCs w:val="22"/>
        </w:rPr>
        <w:t>,</w:t>
      </w:r>
      <w:r w:rsidR="00000764">
        <w:rPr>
          <w:color w:val="auto"/>
          <w:szCs w:val="22"/>
        </w:rPr>
        <w:t xml:space="preserve"> inscrita no CNPJ/MF sob o nº </w:t>
      </w:r>
      <w:sdt>
        <w:sdtPr>
          <w:rPr>
            <w:color w:val="auto"/>
            <w:szCs w:val="22"/>
          </w:rPr>
          <w:id w:val="1110399737"/>
        </w:sdtPr>
        <w:sdtEndPr/>
        <w:sdtContent>
          <w:r w:rsidR="00000764">
            <w:rPr>
              <w:color w:val="auto"/>
              <w:szCs w:val="22"/>
            </w:rPr>
            <w:t>17.594.163/0001-42</w:t>
          </w:r>
        </w:sdtContent>
      </w:sdt>
      <w:r w:rsidR="00000764">
        <w:rPr>
          <w:color w:val="auto"/>
          <w:szCs w:val="22"/>
        </w:rPr>
        <w:t xml:space="preserve"> situada a </w:t>
      </w:r>
      <w:sdt>
        <w:sdtPr>
          <w:rPr>
            <w:color w:val="auto"/>
            <w:szCs w:val="22"/>
          </w:rPr>
          <w:id w:val="-1186749777"/>
        </w:sdtPr>
        <w:sdtEndPr/>
        <w:sdtContent>
          <w:r w:rsidR="00000764">
            <w:rPr>
              <w:color w:val="auto"/>
              <w:szCs w:val="22"/>
            </w:rPr>
            <w:t xml:space="preserve">Rua Conceição, n° 42, Subsolo, Centro, Sumidouro- RJ </w:t>
          </w:r>
        </w:sdtContent>
      </w:sdt>
      <w:r w:rsidR="00000764">
        <w:rPr>
          <w:color w:val="auto"/>
          <w:szCs w:val="22"/>
        </w:rPr>
        <w:t xml:space="preserve"> CEP: </w:t>
      </w:r>
      <w:sdt>
        <w:sdtPr>
          <w:rPr>
            <w:color w:val="auto"/>
            <w:szCs w:val="22"/>
          </w:rPr>
          <w:id w:val="1071928520"/>
        </w:sdtPr>
        <w:sdtEndPr/>
        <w:sdtContent>
          <w:r w:rsidR="00000764">
            <w:rPr>
              <w:color w:val="auto"/>
              <w:szCs w:val="22"/>
            </w:rPr>
            <w:t>28637-000</w:t>
          </w:r>
        </w:sdtContent>
      </w:sdt>
      <w:r w:rsidR="00000764">
        <w:rPr>
          <w:color w:val="auto"/>
          <w:szCs w:val="22"/>
        </w:rPr>
        <w:t xml:space="preserve">, neste ato representada por </w:t>
      </w:r>
      <w:bookmarkStart w:id="3" w:name="_GoBack"/>
      <w:sdt>
        <w:sdtPr>
          <w:rPr>
            <w:color w:val="auto"/>
            <w:szCs w:val="22"/>
          </w:rPr>
          <w:id w:val="-1676026144"/>
        </w:sdtPr>
        <w:sdtEndPr/>
        <w:sdtContent>
          <w:r w:rsidR="00000764">
            <w:rPr>
              <w:b/>
              <w:color w:val="auto"/>
              <w:szCs w:val="22"/>
            </w:rPr>
            <w:t>PABLO GOMES DE CARVALHO</w:t>
          </w:r>
        </w:sdtContent>
      </w:sdt>
      <w:r w:rsidR="00000764">
        <w:rPr>
          <w:color w:val="auto"/>
          <w:szCs w:val="22"/>
        </w:rPr>
        <w:t xml:space="preserve">, inscrito no CPF sob o nº </w:t>
      </w:r>
      <w:sdt>
        <w:sdtPr>
          <w:rPr>
            <w:color w:val="auto"/>
            <w:szCs w:val="22"/>
          </w:rPr>
          <w:id w:val="-1713567265"/>
        </w:sdtPr>
        <w:sdtEndPr/>
        <w:sdtContent>
          <w:r w:rsidR="00000764">
            <w:rPr>
              <w:color w:val="auto"/>
              <w:szCs w:val="22"/>
            </w:rPr>
            <w:t>114.589.147-04</w:t>
          </w:r>
        </w:sdtContent>
      </w:sdt>
      <w:r w:rsidR="00000764">
        <w:rPr>
          <w:color w:val="auto"/>
          <w:szCs w:val="22"/>
        </w:rPr>
        <w:t xml:space="preserve"> e R.G. nº </w:t>
      </w:r>
      <w:sdt>
        <w:sdtPr>
          <w:rPr>
            <w:color w:val="auto"/>
            <w:szCs w:val="22"/>
          </w:rPr>
          <w:id w:val="-1840762084"/>
        </w:sdtPr>
        <w:sdtEndPr/>
        <w:sdtContent>
          <w:r w:rsidR="00000764">
            <w:rPr>
              <w:color w:val="auto"/>
              <w:szCs w:val="22"/>
            </w:rPr>
            <w:t>207353491 Detran/RJ</w:t>
          </w:r>
        </w:sdtContent>
      </w:sdt>
      <w:bookmarkEnd w:id="3"/>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22102029"/>
          <w:placeholder>
            <w:docPart w:val="E4D9616661544D5DB7965B5DA5021A2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252BE" w:rsidRPr="00B252B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72314148"/>
          <w:placeholder>
            <w:docPart w:val="5876E449A309491AB6B59F5E61035680"/>
          </w:placeholder>
        </w:sdtPr>
        <w:sdtEndPr>
          <w:rPr>
            <w:b/>
          </w:rPr>
        </w:sdtEndPr>
        <w:sdtContent>
          <w:r w:rsidR="00B252BE" w:rsidRPr="00B252BE">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4"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4"/>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 xml:space="preserve">666, de 21 de junho de 1993, suas alterações e demais legislações pertinentes, pelos termos da proposta da CONTRATADA e pelas cláusulas a seguir expressas, definidoras dos direitos, obrigações </w:t>
      </w:r>
      <w:proofErr w:type="gramStart"/>
      <w:r w:rsidR="00DB7A0B" w:rsidRPr="00280327">
        <w:rPr>
          <w:color w:val="auto"/>
          <w:szCs w:val="22"/>
        </w:rPr>
        <w:t>e</w:t>
      </w:r>
      <w:proofErr w:type="gramEnd"/>
      <w:r w:rsidR="00DB7A0B" w:rsidRPr="00280327">
        <w:rPr>
          <w:color w:val="auto"/>
          <w:szCs w:val="22"/>
        </w:rPr>
        <w:t xml:space="preserv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01198714"/>
          <w:placeholder>
            <w:docPart w:val="C185DC1811D94972AA9CA4E878DAFAF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252BE" w:rsidRPr="00B252B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2001618"/>
          <w:placeholder>
            <w:docPart w:val="C70BF992C3C84F2BA2FED01E8ACBD79C"/>
          </w:placeholder>
        </w:sdtPr>
        <w:sdtEndPr>
          <w:rPr>
            <w:b/>
          </w:rPr>
        </w:sdtEndPr>
        <w:sdtContent>
          <w:r w:rsidR="00B252BE" w:rsidRPr="00B252BE">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512795">
            <w:rPr>
              <w:b/>
              <w:color w:val="auto"/>
              <w:szCs w:val="22"/>
            </w:rPr>
            <w:t>38.340</w:t>
          </w:r>
          <w:r w:rsidR="000975A8">
            <w:rPr>
              <w:b/>
              <w:color w:val="auto"/>
              <w:szCs w:val="22"/>
            </w:rPr>
            <w:t>,</w:t>
          </w:r>
          <w:r w:rsidR="00AA48F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8394F">
            <w:rPr>
              <w:b/>
              <w:color w:val="auto"/>
              <w:szCs w:val="22"/>
            </w:rPr>
            <w:t xml:space="preserve">trinta e </w:t>
          </w:r>
          <w:r w:rsidR="00512795">
            <w:rPr>
              <w:b/>
              <w:color w:val="auto"/>
              <w:szCs w:val="22"/>
            </w:rPr>
            <w:t>oit</w:t>
          </w:r>
          <w:r w:rsidR="0058394F">
            <w:rPr>
              <w:b/>
              <w:color w:val="auto"/>
              <w:szCs w:val="22"/>
            </w:rPr>
            <w:t xml:space="preserve">o mil e </w:t>
          </w:r>
          <w:r w:rsidR="00512795">
            <w:rPr>
              <w:b/>
              <w:color w:val="auto"/>
              <w:szCs w:val="22"/>
            </w:rPr>
            <w:t>trezento</w:t>
          </w:r>
          <w:r w:rsidR="0058394F">
            <w:rPr>
              <w:b/>
              <w:color w:val="auto"/>
              <w:szCs w:val="22"/>
            </w:rPr>
            <w:t xml:space="preserve">s </w:t>
          </w:r>
          <w:r w:rsidR="00512795">
            <w:rPr>
              <w:b/>
              <w:color w:val="auto"/>
              <w:szCs w:val="22"/>
            </w:rPr>
            <w:t xml:space="preserve">e quarenta </w:t>
          </w:r>
          <w:r w:rsidR="007F19B4">
            <w:rPr>
              <w:b/>
              <w:color w:val="auto"/>
              <w:szCs w:val="22"/>
            </w:rPr>
            <w:t>reais</w:t>
          </w:r>
        </w:sdtContent>
      </w:sdt>
      <w:r w:rsidRPr="00280327">
        <w:rPr>
          <w:b/>
          <w:color w:val="auto"/>
          <w:szCs w:val="22"/>
        </w:rPr>
        <w:t>)</w:t>
      </w:r>
      <w:r w:rsidR="00806E4E">
        <w:rPr>
          <w:b/>
          <w:color w:val="auto"/>
          <w:szCs w:val="22"/>
        </w:rPr>
        <w:t>, pelo</w:t>
      </w:r>
      <w:r w:rsidR="0058394F">
        <w:rPr>
          <w:b/>
          <w:color w:val="auto"/>
          <w:szCs w:val="22"/>
        </w:rPr>
        <w:t>s</w:t>
      </w:r>
      <w:r w:rsidR="001830DF">
        <w:rPr>
          <w:b/>
          <w:color w:val="auto"/>
          <w:szCs w:val="22"/>
        </w:rPr>
        <w:t xml:space="preserve"> </w:t>
      </w:r>
      <w:r w:rsidR="0068161E">
        <w:rPr>
          <w:b/>
          <w:color w:val="auto"/>
          <w:szCs w:val="22"/>
        </w:rPr>
        <w:t>ite</w:t>
      </w:r>
      <w:r w:rsidR="0058394F">
        <w:rPr>
          <w:b/>
          <w:color w:val="auto"/>
          <w:szCs w:val="22"/>
        </w:rPr>
        <w:t>ns</w:t>
      </w:r>
      <w:r w:rsidR="0068161E">
        <w:rPr>
          <w:b/>
          <w:color w:val="auto"/>
          <w:szCs w:val="22"/>
        </w:rPr>
        <w:t xml:space="preserve"> </w:t>
      </w:r>
      <w:r w:rsidR="00512795">
        <w:rPr>
          <w:b/>
          <w:color w:val="auto"/>
          <w:szCs w:val="22"/>
        </w:rPr>
        <w:t>07, 11, 19 e 20</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lastRenderedPageBreak/>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proofErr w:type="gramStart"/>
      <w:r w:rsidR="00DB7A0B" w:rsidRPr="00280327">
        <w:rPr>
          <w:color w:val="auto"/>
          <w:szCs w:val="22"/>
        </w:rPr>
        <w:t xml:space="preserve">RJ,   </w:t>
      </w:r>
      <w:proofErr w:type="gramEnd"/>
      <w:r w:rsidR="00DB7A0B" w:rsidRPr="00280327">
        <w:rPr>
          <w:color w:val="auto"/>
          <w:szCs w:val="22"/>
        </w:rPr>
        <w:t xml:space="preserve">     de                               </w:t>
      </w:r>
      <w:proofErr w:type="spellStart"/>
      <w:r w:rsidR="00DB7A0B" w:rsidRPr="00280327">
        <w:rPr>
          <w:color w:val="auto"/>
          <w:szCs w:val="22"/>
        </w:rPr>
        <w:t>de</w:t>
      </w:r>
      <w:proofErr w:type="spellEnd"/>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75333108"/>
          <w:placeholder>
            <w:docPart w:val="5B1A765FAEF24A1C8C134E93FA1FE4C4"/>
          </w:placeholder>
        </w:sdtPr>
        <w:sdtContent>
          <w:sdt>
            <w:sdtPr>
              <w:rPr>
                <w:b/>
                <w:bCs/>
                <w:color w:val="auto"/>
                <w:szCs w:val="22"/>
              </w:rPr>
              <w:id w:val="-1890022342"/>
            </w:sdtPr>
            <w:sdtContent>
              <w:sdt>
                <w:sdtPr>
                  <w:rPr>
                    <w:b/>
                    <w:bCs/>
                    <w:color w:val="auto"/>
                    <w:szCs w:val="22"/>
                  </w:rPr>
                  <w:id w:val="-514764933"/>
                  <w:placeholder>
                    <w:docPart w:val="21BED579D0064F3DA1F3D710CDACAFAC"/>
                  </w:placeholder>
                </w:sdtPr>
                <w:sdtContent>
                  <w:sdt>
                    <w:sdtPr>
                      <w:rPr>
                        <w:b/>
                        <w:bCs/>
                        <w:color w:val="auto"/>
                        <w:szCs w:val="22"/>
                      </w:rPr>
                      <w:id w:val="1895926087"/>
                    </w:sdtPr>
                    <w:sdtContent>
                      <w:sdt>
                        <w:sdtPr>
                          <w:rPr>
                            <w:b/>
                            <w:bCs/>
                            <w:color w:val="auto"/>
                            <w:szCs w:val="22"/>
                          </w:rPr>
                          <w:id w:val="-1134550012"/>
                        </w:sdtPr>
                        <w:sdtContent>
                          <w:r w:rsidR="00B252BE">
                            <w:rPr>
                              <w:b/>
                              <w:bCs/>
                              <w:color w:val="auto"/>
                              <w:szCs w:val="22"/>
                            </w:rPr>
                            <w:t>BMG DISTRIBUIDORA LTDA</w:t>
                          </w:r>
                        </w:sdtContent>
                      </w:sdt>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B252BE">
          <w:rPr>
            <w:noProof/>
          </w:rPr>
          <w:t>10</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B252BE"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3992"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64"/>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2795"/>
    <w:rsid w:val="005139AC"/>
    <w:rsid w:val="00517250"/>
    <w:rsid w:val="0052187A"/>
    <w:rsid w:val="00530CEC"/>
    <w:rsid w:val="005629A5"/>
    <w:rsid w:val="00563380"/>
    <w:rsid w:val="00577024"/>
    <w:rsid w:val="0058394F"/>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3161"/>
    <w:rsid w:val="00A67F41"/>
    <w:rsid w:val="00AA48F2"/>
    <w:rsid w:val="00AB39EC"/>
    <w:rsid w:val="00AC205D"/>
    <w:rsid w:val="00AF07CC"/>
    <w:rsid w:val="00B16F84"/>
    <w:rsid w:val="00B252BE"/>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2DF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87FAD"/>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E4D9616661544D5DB7965B5DA5021A24"/>
        <w:category>
          <w:name w:val="Geral"/>
          <w:gallery w:val="placeholder"/>
        </w:category>
        <w:types>
          <w:type w:val="bbPlcHdr"/>
        </w:types>
        <w:behaviors>
          <w:behavior w:val="content"/>
        </w:behaviors>
        <w:guid w:val="{BBBC9822-F991-4C85-B302-B692E814BB3D}"/>
      </w:docPartPr>
      <w:docPartBody>
        <w:p w:rsidR="00000000" w:rsidRDefault="00052A00" w:rsidP="00052A00">
          <w:pPr>
            <w:pStyle w:val="E4D9616661544D5DB7965B5DA5021A24"/>
          </w:pPr>
          <w:r w:rsidRPr="005E3187">
            <w:rPr>
              <w:rStyle w:val="TextodoEspaoReservado"/>
              <w:rFonts w:ascii="Arial Narrow" w:hAnsi="Arial Narrow"/>
              <w:color w:val="C00000"/>
            </w:rPr>
            <w:t>escolher modalidade</w:t>
          </w:r>
        </w:p>
      </w:docPartBody>
    </w:docPart>
    <w:docPart>
      <w:docPartPr>
        <w:name w:val="5876E449A309491AB6B59F5E61035680"/>
        <w:category>
          <w:name w:val="Geral"/>
          <w:gallery w:val="placeholder"/>
        </w:category>
        <w:types>
          <w:type w:val="bbPlcHdr"/>
        </w:types>
        <w:behaviors>
          <w:behavior w:val="content"/>
        </w:behaviors>
        <w:guid w:val="{F9D72FDC-0A25-4037-960B-A09D5F9CAD93}"/>
      </w:docPartPr>
      <w:docPartBody>
        <w:p w:rsidR="00000000" w:rsidRDefault="00052A00" w:rsidP="00052A00">
          <w:pPr>
            <w:pStyle w:val="5876E449A309491AB6B59F5E61035680"/>
          </w:pPr>
          <w:r w:rsidRPr="005E3187">
            <w:rPr>
              <w:rStyle w:val="TextodoEspaoReservado"/>
              <w:color w:val="C00000"/>
            </w:rPr>
            <w:t>..../ano</w:t>
          </w:r>
        </w:p>
      </w:docPartBody>
    </w:docPart>
    <w:docPart>
      <w:docPartPr>
        <w:name w:val="C185DC1811D94972AA9CA4E878DAFAF3"/>
        <w:category>
          <w:name w:val="Geral"/>
          <w:gallery w:val="placeholder"/>
        </w:category>
        <w:types>
          <w:type w:val="bbPlcHdr"/>
        </w:types>
        <w:behaviors>
          <w:behavior w:val="content"/>
        </w:behaviors>
        <w:guid w:val="{CAF281DB-F7EE-44CB-AB8F-082877747DE3}"/>
      </w:docPartPr>
      <w:docPartBody>
        <w:p w:rsidR="00000000" w:rsidRDefault="00052A00" w:rsidP="00052A00">
          <w:pPr>
            <w:pStyle w:val="C185DC1811D94972AA9CA4E878DAFAF3"/>
          </w:pPr>
          <w:r w:rsidRPr="005E3187">
            <w:rPr>
              <w:rStyle w:val="TextodoEspaoReservado"/>
              <w:rFonts w:ascii="Arial Narrow" w:hAnsi="Arial Narrow"/>
              <w:color w:val="C00000"/>
            </w:rPr>
            <w:t>escolher modalidade</w:t>
          </w:r>
        </w:p>
      </w:docPartBody>
    </w:docPart>
    <w:docPart>
      <w:docPartPr>
        <w:name w:val="C70BF992C3C84F2BA2FED01E8ACBD79C"/>
        <w:category>
          <w:name w:val="Geral"/>
          <w:gallery w:val="placeholder"/>
        </w:category>
        <w:types>
          <w:type w:val="bbPlcHdr"/>
        </w:types>
        <w:behaviors>
          <w:behavior w:val="content"/>
        </w:behaviors>
        <w:guid w:val="{CBA8ED0B-376F-4D22-B05C-2E0BF793CDC2}"/>
      </w:docPartPr>
      <w:docPartBody>
        <w:p w:rsidR="00000000" w:rsidRDefault="00052A00" w:rsidP="00052A00">
          <w:pPr>
            <w:pStyle w:val="C70BF992C3C84F2BA2FED01E8ACBD79C"/>
          </w:pPr>
          <w:r w:rsidRPr="005E3187">
            <w:rPr>
              <w:rStyle w:val="TextodoEspaoReservado"/>
              <w:color w:val="C00000"/>
            </w:rPr>
            <w:t>..../ano</w:t>
          </w:r>
        </w:p>
      </w:docPartBody>
    </w:docPart>
    <w:docPart>
      <w:docPartPr>
        <w:name w:val="5B1A765FAEF24A1C8C134E93FA1FE4C4"/>
        <w:category>
          <w:name w:val="Geral"/>
          <w:gallery w:val="placeholder"/>
        </w:category>
        <w:types>
          <w:type w:val="bbPlcHdr"/>
        </w:types>
        <w:behaviors>
          <w:behavior w:val="content"/>
        </w:behaviors>
        <w:guid w:val="{13B0E979-C810-413C-85ED-DA0956E22BD2}"/>
      </w:docPartPr>
      <w:docPartBody>
        <w:p w:rsidR="00000000" w:rsidRDefault="00052A00" w:rsidP="00052A00">
          <w:pPr>
            <w:pStyle w:val="5B1A765FAEF24A1C8C134E93FA1FE4C4"/>
          </w:pPr>
          <w:r>
            <w:rPr>
              <w:rStyle w:val="TextodoEspaoReservado"/>
              <w:color w:val="C00000"/>
            </w:rPr>
            <w:t>ADICIONAR NOME DA EMPRESA</w:t>
          </w:r>
        </w:p>
      </w:docPartBody>
    </w:docPart>
    <w:docPart>
      <w:docPartPr>
        <w:name w:val="21BED579D0064F3DA1F3D710CDACAFAC"/>
        <w:category>
          <w:name w:val="Geral"/>
          <w:gallery w:val="placeholder"/>
        </w:category>
        <w:types>
          <w:type w:val="bbPlcHdr"/>
        </w:types>
        <w:behaviors>
          <w:behavior w:val="content"/>
        </w:behaviors>
        <w:guid w:val="{2292DCD7-8D0C-4369-ACFD-B3736EAE92DD}"/>
      </w:docPartPr>
      <w:docPartBody>
        <w:p w:rsidR="00000000" w:rsidRDefault="00052A00" w:rsidP="00052A00">
          <w:pPr>
            <w:pStyle w:val="21BED579D0064F3DA1F3D710CDACAFA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2A00"/>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2A0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E4D9616661544D5DB7965B5DA5021A24">
    <w:name w:val="E4D9616661544D5DB7965B5DA5021A24"/>
    <w:rsid w:val="00052A00"/>
    <w:pPr>
      <w:spacing w:after="160" w:line="259" w:lineRule="auto"/>
    </w:pPr>
  </w:style>
  <w:style w:type="paragraph" w:customStyle="1" w:styleId="5876E449A309491AB6B59F5E61035680">
    <w:name w:val="5876E449A309491AB6B59F5E61035680"/>
    <w:rsid w:val="00052A00"/>
    <w:pPr>
      <w:spacing w:after="160" w:line="259" w:lineRule="auto"/>
    </w:pPr>
  </w:style>
  <w:style w:type="paragraph" w:customStyle="1" w:styleId="C185DC1811D94972AA9CA4E878DAFAF3">
    <w:name w:val="C185DC1811D94972AA9CA4E878DAFAF3"/>
    <w:rsid w:val="00052A00"/>
    <w:pPr>
      <w:spacing w:after="160" w:line="259" w:lineRule="auto"/>
    </w:pPr>
  </w:style>
  <w:style w:type="paragraph" w:customStyle="1" w:styleId="C70BF992C3C84F2BA2FED01E8ACBD79C">
    <w:name w:val="C70BF992C3C84F2BA2FED01E8ACBD79C"/>
    <w:rsid w:val="00052A00"/>
    <w:pPr>
      <w:spacing w:after="160" w:line="259" w:lineRule="auto"/>
    </w:pPr>
  </w:style>
  <w:style w:type="paragraph" w:customStyle="1" w:styleId="5B1A765FAEF24A1C8C134E93FA1FE4C4">
    <w:name w:val="5B1A765FAEF24A1C8C134E93FA1FE4C4"/>
    <w:rsid w:val="00052A00"/>
    <w:pPr>
      <w:spacing w:after="160" w:line="259" w:lineRule="auto"/>
    </w:pPr>
  </w:style>
  <w:style w:type="paragraph" w:customStyle="1" w:styleId="21BED579D0064F3DA1F3D710CDACAFAC">
    <w:name w:val="21BED579D0064F3DA1F3D710CDACAFAC"/>
    <w:rsid w:val="00052A0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2FDE-23EF-4DA4-AEC9-409726EB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5192</Words>
  <Characters>28042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2022-09-19T14:34:00Z</dcterms:created>
  <dcterms:modified xsi:type="dcterms:W3CDTF">2022-11-08T17:47:00Z</dcterms:modified>
</cp:coreProperties>
</file>