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A6770">
            <w:rPr>
              <w:b/>
              <w:bCs/>
              <w:color w:val="auto"/>
              <w:szCs w:val="22"/>
            </w:rPr>
            <w:t>034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r w:rsidR="0058394F">
                        <w:rPr>
                          <w:b/>
                          <w:bCs/>
                          <w:color w:val="auto"/>
                          <w:szCs w:val="22"/>
                        </w:rPr>
                        <w:t>LFM COMÉRCIO DE PNEUS E SERVIÇOS LTDA</w:t>
                      </w:r>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1162969758"/>
                  <w:placeholder>
                    <w:docPart w:val="3EA115A24EF24DF69C42310EF44F369A"/>
                  </w:placeholder>
                </w:sdtPr>
                <w:sdtEndPr/>
                <w:sdtContent>
                  <w:sdt>
                    <w:sdtPr>
                      <w:rPr>
                        <w:b/>
                        <w:bCs/>
                        <w:color w:val="auto"/>
                        <w:szCs w:val="22"/>
                      </w:rPr>
                      <w:id w:val="1180398645"/>
                    </w:sdtPr>
                    <w:sdtEndPr/>
                    <w:sdtContent>
                      <w:sdt>
                        <w:sdtPr>
                          <w:rPr>
                            <w:b/>
                            <w:bCs/>
                            <w:color w:val="auto"/>
                            <w:szCs w:val="22"/>
                          </w:rPr>
                          <w:id w:val="2077633347"/>
                          <w:placeholder>
                            <w:docPart w:val="767D907129EA4762869AEEEE35300A2E"/>
                          </w:placeholder>
                        </w:sdtPr>
                        <w:sdtEndPr/>
                        <w:sdtContent>
                          <w:sdt>
                            <w:sdtPr>
                              <w:rPr>
                                <w:b/>
                                <w:bCs/>
                                <w:color w:val="auto"/>
                                <w:szCs w:val="22"/>
                              </w:rPr>
                              <w:id w:val="-359970360"/>
                            </w:sdtPr>
                            <w:sdtEndPr/>
                            <w:sdtContent>
                              <w:sdt>
                                <w:sdtPr>
                                  <w:rPr>
                                    <w:b/>
                                    <w:bCs/>
                                    <w:color w:val="auto"/>
                                    <w:szCs w:val="22"/>
                                  </w:rPr>
                                  <w:id w:val="687405693"/>
                                  <w:placeholder>
                                    <w:docPart w:val="F7A61313524C44E6BA825C7517936B97"/>
                                  </w:placeholder>
                                </w:sdtPr>
                                <w:sdtEndPr/>
                                <w:sdtContent>
                                  <w:sdt>
                                    <w:sdtPr>
                                      <w:rPr>
                                        <w:b/>
                                        <w:bCs/>
                                        <w:color w:val="auto"/>
                                        <w:szCs w:val="22"/>
                                      </w:rPr>
                                      <w:id w:val="119582013"/>
                                    </w:sdtPr>
                                    <w:sdtEndPr/>
                                    <w:sdtContent>
                                      <w:sdt>
                                        <w:sdtPr>
                                          <w:rPr>
                                            <w:b/>
                                            <w:bCs/>
                                            <w:color w:val="auto"/>
                                            <w:szCs w:val="22"/>
                                          </w:rPr>
                                          <w:id w:val="1670908681"/>
                                          <w:placeholder>
                                            <w:docPart w:val="A57E6DB754E8485C9A0B9FB363EBA91D"/>
                                          </w:placeholder>
                                        </w:sdtPr>
                                        <w:sdtEndPr/>
                                        <w:sdtContent>
                                          <w:sdt>
                                            <w:sdtPr>
                                              <w:rPr>
                                                <w:b/>
                                                <w:bCs/>
                                                <w:color w:val="auto"/>
                                                <w:szCs w:val="22"/>
                                              </w:rPr>
                                              <w:id w:val="-1447077280"/>
                                            </w:sdtPr>
                                            <w:sdtEndPr/>
                                            <w:sdtContent>
                                              <w:sdt>
                                                <w:sdtPr>
                                                  <w:rPr>
                                                    <w:b/>
                                                    <w:bCs/>
                                                    <w:color w:val="auto"/>
                                                    <w:szCs w:val="22"/>
                                                  </w:rPr>
                                                  <w:id w:val="-1682805594"/>
                                                </w:sdtPr>
                                                <w:sdtEndPr/>
                                                <w:sdtContent>
                                                  <w:sdt>
                                                    <w:sdtPr>
                                                      <w:rPr>
                                                        <w:b/>
                                                        <w:bCs/>
                                                        <w:color w:val="auto"/>
                                                        <w:szCs w:val="22"/>
                                                      </w:rPr>
                                                      <w:id w:val="-593632905"/>
                                                    </w:sdtPr>
                                                    <w:sdtEndPr/>
                                                    <w:sdtContent>
                                                      <w:sdt>
                                                        <w:sdtPr>
                                                          <w:rPr>
                                                            <w:b/>
                                                            <w:bCs/>
                                                            <w:color w:val="auto"/>
                                                            <w:szCs w:val="22"/>
                                                          </w:rPr>
                                                          <w:id w:val="762882886"/>
                                                        </w:sdtPr>
                                                        <w:sdtEndPr/>
                                                        <w:sdtContent>
                                                          <w:r w:rsidR="0058394F">
                                                            <w:rPr>
                                                              <w:b/>
                                                              <w:bCs/>
                                                              <w:color w:val="auto"/>
                                                              <w:szCs w:val="22"/>
                                                            </w:rPr>
                                                            <w:t>LFM COMÉRCIO DE PNEUS E SERVIÇOS LTDA</w:t>
                                                          </w:r>
                                                        </w:sdtContent>
                                                      </w:sdt>
                                                    </w:sdtContent>
                                                  </w:sdt>
                                                </w:sdtContent>
                                              </w:sdt>
                                            </w:sdtContent>
                                          </w:sdt>
                                        </w:sdtContent>
                                      </w:sdt>
                                    </w:sdtContent>
                                  </w:sdt>
                                </w:sdtContent>
                              </w:sdt>
                            </w:sdtContent>
                          </w:sdt>
                        </w:sdtContent>
                      </w:sdt>
                    </w:sdtContent>
                  </w:sdt>
                </w:sdtContent>
              </w:sdt>
            </w:sdtContent>
          </w:sdt>
        </w:sdtContent>
      </w:sdt>
      <w:r w:rsidR="00D464B4">
        <w:rPr>
          <w:b/>
          <w:color w:val="auto"/>
          <w:szCs w:val="22"/>
        </w:rPr>
        <w:t>,</w:t>
      </w:r>
      <w:r w:rsidR="00D464B4">
        <w:rPr>
          <w:color w:val="auto"/>
          <w:szCs w:val="22"/>
        </w:rPr>
        <w:t xml:space="preserve"> inscrita no CNPJ/MF sob o nº </w:t>
      </w:r>
      <w:sdt>
        <w:sdtPr>
          <w:rPr>
            <w:color w:val="auto"/>
            <w:szCs w:val="22"/>
          </w:rPr>
          <w:id w:val="1110399737"/>
        </w:sdtPr>
        <w:sdtEndPr/>
        <w:sdtContent>
          <w:r w:rsidR="0058394F">
            <w:rPr>
              <w:color w:val="auto"/>
              <w:szCs w:val="22"/>
            </w:rPr>
            <w:t>02.113.679/0001-50</w:t>
          </w:r>
        </w:sdtContent>
      </w:sdt>
      <w:r w:rsidR="00D464B4">
        <w:rPr>
          <w:color w:val="auto"/>
          <w:szCs w:val="22"/>
        </w:rPr>
        <w:t xml:space="preserve"> situada na </w:t>
      </w:r>
      <w:r w:rsidR="0058394F">
        <w:rPr>
          <w:color w:val="auto"/>
          <w:szCs w:val="22"/>
        </w:rPr>
        <w:t xml:space="preserve">Rua </w:t>
      </w:r>
      <w:proofErr w:type="spellStart"/>
      <w:r w:rsidR="0058394F">
        <w:rPr>
          <w:color w:val="auto"/>
          <w:szCs w:val="22"/>
        </w:rPr>
        <w:t>Gwyer</w:t>
      </w:r>
      <w:proofErr w:type="spellEnd"/>
      <w:r w:rsidR="0058394F">
        <w:rPr>
          <w:color w:val="auto"/>
          <w:szCs w:val="22"/>
        </w:rPr>
        <w:t xml:space="preserve"> de Azevedo, nº 24, Centro</w:t>
      </w:r>
      <w:r w:rsidR="00AA48F2">
        <w:rPr>
          <w:color w:val="auto"/>
          <w:szCs w:val="22"/>
        </w:rPr>
        <w:t xml:space="preserve">, </w:t>
      </w:r>
      <w:r w:rsidR="0058394F">
        <w:rPr>
          <w:color w:val="auto"/>
          <w:szCs w:val="22"/>
        </w:rPr>
        <w:t>Santa Maria Madalena</w:t>
      </w:r>
      <w:r w:rsidR="002658F3">
        <w:rPr>
          <w:color w:val="auto"/>
          <w:szCs w:val="22"/>
        </w:rPr>
        <w:t>/RJ</w:t>
      </w:r>
      <w:r w:rsidR="00D464B4">
        <w:rPr>
          <w:color w:val="auto"/>
          <w:szCs w:val="22"/>
        </w:rPr>
        <w:t xml:space="preserve">, CEP: </w:t>
      </w:r>
      <w:sdt>
        <w:sdtPr>
          <w:rPr>
            <w:color w:val="auto"/>
            <w:szCs w:val="22"/>
          </w:rPr>
          <w:id w:val="-670479564"/>
        </w:sdtPr>
        <w:sdtEndPr/>
        <w:sdtContent>
          <w:r w:rsidR="0058394F">
            <w:rPr>
              <w:color w:val="auto"/>
              <w:szCs w:val="22"/>
            </w:rPr>
            <w:t>28.770-000</w:t>
          </w:r>
        </w:sdtContent>
      </w:sdt>
      <w:r w:rsidR="00D464B4">
        <w:rPr>
          <w:color w:val="auto"/>
          <w:szCs w:val="22"/>
        </w:rPr>
        <w:t xml:space="preserve">, neste ato representada por </w:t>
      </w:r>
      <w:sdt>
        <w:sdtPr>
          <w:rPr>
            <w:b/>
            <w:bCs/>
            <w:color w:val="auto"/>
            <w:szCs w:val="22"/>
          </w:rPr>
          <w:id w:val="13975135"/>
        </w:sdtPr>
        <w:sdtEndPr/>
        <w:sdtContent>
          <w:r w:rsidR="0058394F">
            <w:rPr>
              <w:b/>
              <w:bCs/>
              <w:color w:val="auto"/>
              <w:szCs w:val="22"/>
            </w:rPr>
            <w:t>LEONARDO PONCE MOREIRA</w:t>
          </w:r>
        </w:sdtContent>
      </w:sdt>
      <w:r w:rsidR="00D464B4">
        <w:rPr>
          <w:bCs/>
          <w:color w:val="auto"/>
          <w:szCs w:val="22"/>
        </w:rPr>
        <w:t>, inscrit</w:t>
      </w:r>
      <w:r w:rsidR="0058394F">
        <w:rPr>
          <w:bCs/>
          <w:color w:val="auto"/>
          <w:szCs w:val="22"/>
        </w:rPr>
        <w:t>o</w:t>
      </w:r>
      <w:r w:rsidR="00D464B4">
        <w:rPr>
          <w:bCs/>
          <w:color w:val="auto"/>
          <w:szCs w:val="22"/>
        </w:rPr>
        <w:t xml:space="preserve"> no CP</w:t>
      </w:r>
      <w:r w:rsidR="000975A8">
        <w:rPr>
          <w:bCs/>
          <w:color w:val="auto"/>
          <w:szCs w:val="22"/>
        </w:rPr>
        <w:t>F</w:t>
      </w:r>
      <w:r w:rsidR="00D464B4">
        <w:rPr>
          <w:bCs/>
          <w:color w:val="auto"/>
          <w:szCs w:val="22"/>
        </w:rPr>
        <w:t xml:space="preserve">/MF sob o nº </w:t>
      </w:r>
      <w:r w:rsidR="0058394F">
        <w:rPr>
          <w:bCs/>
          <w:color w:val="auto"/>
          <w:szCs w:val="22"/>
        </w:rPr>
        <w:t>093.732.477-94</w:t>
      </w:r>
      <w:r w:rsidR="00D464B4">
        <w:rPr>
          <w:bCs/>
          <w:color w:val="auto"/>
          <w:szCs w:val="22"/>
        </w:rPr>
        <w:t xml:space="preserve"> e portador</w:t>
      </w:r>
      <w:r w:rsidR="002658F3">
        <w:rPr>
          <w:bCs/>
          <w:color w:val="auto"/>
          <w:szCs w:val="22"/>
        </w:rPr>
        <w:t>a</w:t>
      </w:r>
      <w:r w:rsidR="00D464B4">
        <w:rPr>
          <w:bCs/>
          <w:color w:val="auto"/>
          <w:szCs w:val="22"/>
        </w:rPr>
        <w:t xml:space="preserve"> da Carteira </w:t>
      </w:r>
      <w:r w:rsidR="0058394F">
        <w:rPr>
          <w:bCs/>
          <w:color w:val="auto"/>
          <w:szCs w:val="22"/>
        </w:rPr>
        <w:t>Profissional</w:t>
      </w:r>
      <w:r w:rsidR="00D464B4">
        <w:rPr>
          <w:bCs/>
          <w:color w:val="auto"/>
          <w:szCs w:val="22"/>
        </w:rPr>
        <w:t xml:space="preserve"> nº </w:t>
      </w:r>
      <w:r w:rsidR="0058394F">
        <w:rPr>
          <w:bCs/>
          <w:color w:val="auto"/>
          <w:szCs w:val="22"/>
        </w:rPr>
        <w:t xml:space="preserve">150.086 </w:t>
      </w:r>
      <w:r w:rsidR="000975A8">
        <w:rPr>
          <w:bCs/>
          <w:color w:val="auto"/>
          <w:szCs w:val="22"/>
        </w:rPr>
        <w:t xml:space="preserve"> expedida p</w:t>
      </w:r>
      <w:r w:rsidR="00D464B4">
        <w:rPr>
          <w:bCs/>
          <w:color w:val="auto"/>
          <w:szCs w:val="22"/>
        </w:rPr>
        <w:t>el</w:t>
      </w:r>
      <w:r w:rsidR="0058394F">
        <w:rPr>
          <w:bCs/>
          <w:color w:val="auto"/>
          <w:szCs w:val="22"/>
        </w:rPr>
        <w:t>a</w:t>
      </w:r>
      <w:r w:rsidR="00D464B4">
        <w:rPr>
          <w:bCs/>
          <w:color w:val="auto"/>
          <w:szCs w:val="22"/>
        </w:rPr>
        <w:t xml:space="preserve"> </w:t>
      </w:r>
      <w:r w:rsidR="0058394F">
        <w:rPr>
          <w:bCs/>
          <w:color w:val="auto"/>
          <w:szCs w:val="22"/>
        </w:rPr>
        <w:t>OAB</w:t>
      </w:r>
      <w:r w:rsidR="002658F3">
        <w:rPr>
          <w:bCs/>
          <w:color w:val="auto"/>
          <w:szCs w:val="22"/>
        </w:rPr>
        <w:t>/RJ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92570251"/>
          <w:placeholder>
            <w:docPart w:val="0579B549B2B648E681FE02588D16FC8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D1D31" w:rsidRPr="009D1D3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02794999"/>
          <w:placeholder>
            <w:docPart w:val="7C545DD25A714A64A5A5D7C818ACC574"/>
          </w:placeholder>
        </w:sdtPr>
        <w:sdtEndPr>
          <w:rPr>
            <w:b/>
          </w:rPr>
        </w:sdtEndPr>
        <w:sdtContent>
          <w:r w:rsidR="009D1D31" w:rsidRPr="009D1D31">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 xml:space="preserve">666, de 21 de </w:t>
      </w:r>
      <w:proofErr w:type="gramStart"/>
      <w:r w:rsidR="00DB7A0B" w:rsidRPr="00280327">
        <w:rPr>
          <w:color w:val="auto"/>
          <w:szCs w:val="22"/>
        </w:rPr>
        <w:t>junho</w:t>
      </w:r>
      <w:proofErr w:type="gramEnd"/>
      <w:r w:rsidR="00DB7A0B" w:rsidRPr="00280327">
        <w:rPr>
          <w:color w:val="auto"/>
          <w:szCs w:val="22"/>
        </w:rPr>
        <w:t xml:space="preserve">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96187173"/>
          <w:placeholder>
            <w:docPart w:val="B5A03E34ABC34C31B7B0E7B248BD984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D1D31" w:rsidRPr="009D1D3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43820486"/>
          <w:placeholder>
            <w:docPart w:val="43838F243E334C03963CBA8384C0E162"/>
          </w:placeholder>
        </w:sdtPr>
        <w:sdtEndPr>
          <w:rPr>
            <w:b/>
          </w:rPr>
        </w:sdtEndPr>
        <w:sdtContent>
          <w:r w:rsidR="009D1D31" w:rsidRPr="009D1D31">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sdtPr>
        <w:sdtEndPr/>
        <w:sdtContent>
          <w:r w:rsidR="0058394F">
            <w:rPr>
              <w:b/>
              <w:color w:val="auto"/>
              <w:szCs w:val="22"/>
            </w:rPr>
            <w:t>34.200</w:t>
          </w:r>
          <w:r w:rsidR="000975A8">
            <w:rPr>
              <w:b/>
              <w:color w:val="auto"/>
              <w:szCs w:val="22"/>
            </w:rPr>
            <w:t>,</w:t>
          </w:r>
          <w:r w:rsidR="00AA48F2">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58394F">
            <w:rPr>
              <w:b/>
              <w:color w:val="auto"/>
              <w:szCs w:val="22"/>
            </w:rPr>
            <w:t xml:space="preserve">trinta e quatro mil e duzentos </w:t>
          </w:r>
          <w:r w:rsidR="007F19B4">
            <w:rPr>
              <w:b/>
              <w:color w:val="auto"/>
              <w:szCs w:val="22"/>
            </w:rPr>
            <w:t>reais</w:t>
          </w:r>
        </w:sdtContent>
      </w:sdt>
      <w:r w:rsidRPr="00280327">
        <w:rPr>
          <w:b/>
          <w:color w:val="auto"/>
          <w:szCs w:val="22"/>
        </w:rPr>
        <w:t>)</w:t>
      </w:r>
      <w:r w:rsidR="00806E4E">
        <w:rPr>
          <w:b/>
          <w:color w:val="auto"/>
          <w:szCs w:val="22"/>
        </w:rPr>
        <w:t>, pelo</w:t>
      </w:r>
      <w:r w:rsidR="0058394F">
        <w:rPr>
          <w:b/>
          <w:color w:val="auto"/>
          <w:szCs w:val="22"/>
        </w:rPr>
        <w:t>s</w:t>
      </w:r>
      <w:r w:rsidR="001830DF">
        <w:rPr>
          <w:b/>
          <w:color w:val="auto"/>
          <w:szCs w:val="22"/>
        </w:rPr>
        <w:t xml:space="preserve"> </w:t>
      </w:r>
      <w:r w:rsidR="0068161E">
        <w:rPr>
          <w:b/>
          <w:color w:val="auto"/>
          <w:szCs w:val="22"/>
        </w:rPr>
        <w:t>ite</w:t>
      </w:r>
      <w:r w:rsidR="0058394F">
        <w:rPr>
          <w:b/>
          <w:color w:val="auto"/>
          <w:szCs w:val="22"/>
        </w:rPr>
        <w:t>ns</w:t>
      </w:r>
      <w:r w:rsidR="0068161E">
        <w:rPr>
          <w:b/>
          <w:color w:val="auto"/>
          <w:szCs w:val="22"/>
        </w:rPr>
        <w:t xml:space="preserve"> </w:t>
      </w:r>
      <w:r w:rsidR="0058394F">
        <w:rPr>
          <w:b/>
          <w:color w:val="auto"/>
          <w:szCs w:val="22"/>
        </w:rPr>
        <w:t>08, 09, 10</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4A6770">
        <w:rPr>
          <w:color w:val="auto"/>
          <w:szCs w:val="22"/>
        </w:rPr>
        <w:t xml:space="preserve"> 14</w:t>
      </w:r>
      <w:r w:rsidR="00DB7A0B" w:rsidRPr="00280327">
        <w:rPr>
          <w:color w:val="auto"/>
          <w:szCs w:val="22"/>
        </w:rPr>
        <w:t xml:space="preserve"> de </w:t>
      </w:r>
      <w:r w:rsidR="004A6770">
        <w:rPr>
          <w:color w:val="auto"/>
          <w:szCs w:val="22"/>
        </w:rPr>
        <w:t xml:space="preserve">outubro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4A6770" w:rsidRDefault="004A6770" w:rsidP="00DB7A0B">
      <w:pPr>
        <w:pStyle w:val="Corpodetexto"/>
        <w:spacing w:line="200" w:lineRule="atLeast"/>
        <w:jc w:val="center"/>
        <w:rPr>
          <w:color w:val="auto"/>
          <w:szCs w:val="22"/>
        </w:rPr>
      </w:pPr>
    </w:p>
    <w:p w:rsidR="004A6770" w:rsidRDefault="004A6770" w:rsidP="00DB7A0B">
      <w:pPr>
        <w:pStyle w:val="Corpodetexto"/>
        <w:spacing w:line="200" w:lineRule="atLeast"/>
        <w:jc w:val="center"/>
        <w:rPr>
          <w:color w:val="auto"/>
          <w:szCs w:val="22"/>
        </w:rPr>
      </w:pPr>
    </w:p>
    <w:p w:rsidR="004A6770" w:rsidRDefault="004A6770" w:rsidP="00DB7A0B">
      <w:pPr>
        <w:pStyle w:val="Corpodetexto"/>
        <w:spacing w:line="200" w:lineRule="atLeast"/>
        <w:jc w:val="center"/>
        <w:rPr>
          <w:color w:val="auto"/>
          <w:szCs w:val="22"/>
        </w:rPr>
      </w:pPr>
    </w:p>
    <w:p w:rsidR="004A6770" w:rsidRPr="00280327" w:rsidRDefault="004A6770"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31940623"/>
          <w:placeholder>
            <w:docPart w:val="3D2F4441DB994A06891B11FDC3A1BFD4"/>
          </w:placeholder>
        </w:sdtPr>
        <w:sdtContent>
          <w:sdt>
            <w:sdtPr>
              <w:rPr>
                <w:b/>
                <w:bCs/>
                <w:color w:val="auto"/>
                <w:szCs w:val="22"/>
              </w:rPr>
              <w:id w:val="580727593"/>
            </w:sdtPr>
            <w:sdtContent>
              <w:sdt>
                <w:sdtPr>
                  <w:rPr>
                    <w:b/>
                    <w:bCs/>
                    <w:color w:val="auto"/>
                    <w:szCs w:val="22"/>
                  </w:rPr>
                  <w:id w:val="-246356385"/>
                  <w:placeholder>
                    <w:docPart w:val="80ACD42A799B46EABF1F6700B0AB852C"/>
                  </w:placeholder>
                </w:sdtPr>
                <w:sdtContent>
                  <w:sdt>
                    <w:sdtPr>
                      <w:rPr>
                        <w:b/>
                        <w:bCs/>
                        <w:color w:val="auto"/>
                        <w:szCs w:val="22"/>
                      </w:rPr>
                      <w:id w:val="1219555047"/>
                    </w:sdtPr>
                    <w:sdtContent>
                      <w:r w:rsidR="009D1D31">
                        <w:rPr>
                          <w:b/>
                          <w:bCs/>
                          <w:color w:val="auto"/>
                          <w:szCs w:val="22"/>
                        </w:rPr>
                        <w:t>LFM COMÉRCIO DE PNEUS E SERVIÇOS LTDA</w:t>
                      </w:r>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9D1D31">
          <w:rPr>
            <w:noProof/>
          </w:rPr>
          <w:t>9</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9D1D31"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2383"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658F3"/>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6770"/>
    <w:rsid w:val="004A6F27"/>
    <w:rsid w:val="004B1FD9"/>
    <w:rsid w:val="004C44BD"/>
    <w:rsid w:val="004E40CF"/>
    <w:rsid w:val="004F362A"/>
    <w:rsid w:val="005139AC"/>
    <w:rsid w:val="00517250"/>
    <w:rsid w:val="0052187A"/>
    <w:rsid w:val="00530CEC"/>
    <w:rsid w:val="005629A5"/>
    <w:rsid w:val="00563380"/>
    <w:rsid w:val="00577024"/>
    <w:rsid w:val="0058394F"/>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9D1D31"/>
    <w:rsid w:val="00A05954"/>
    <w:rsid w:val="00A36804"/>
    <w:rsid w:val="00A3783F"/>
    <w:rsid w:val="00A5008C"/>
    <w:rsid w:val="00A6039C"/>
    <w:rsid w:val="00A63161"/>
    <w:rsid w:val="00A67F41"/>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87FAD"/>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3EA115A24EF24DF69C42310EF44F369A"/>
        <w:category>
          <w:name w:val="Geral"/>
          <w:gallery w:val="placeholder"/>
        </w:category>
        <w:types>
          <w:type w:val="bbPlcHdr"/>
        </w:types>
        <w:behaviors>
          <w:behavior w:val="content"/>
        </w:behaviors>
        <w:guid w:val="{2404DD09-7378-40DE-BF29-0237DAA546CC}"/>
      </w:docPartPr>
      <w:docPartBody>
        <w:p w:rsidR="00940F97" w:rsidRDefault="00940F97" w:rsidP="00940F97">
          <w:pPr>
            <w:pStyle w:val="3EA115A24EF24DF69C42310EF44F369A"/>
          </w:pPr>
          <w:r>
            <w:rPr>
              <w:rStyle w:val="TextodoEspaoReservado"/>
              <w:color w:val="C00000"/>
            </w:rPr>
            <w:t>ADICIONAR NOME DA EMPRESA</w:t>
          </w:r>
        </w:p>
      </w:docPartBody>
    </w:docPart>
    <w:docPart>
      <w:docPartPr>
        <w:name w:val="767D907129EA4762869AEEEE35300A2E"/>
        <w:category>
          <w:name w:val="Geral"/>
          <w:gallery w:val="placeholder"/>
        </w:category>
        <w:types>
          <w:type w:val="bbPlcHdr"/>
        </w:types>
        <w:behaviors>
          <w:behavior w:val="content"/>
        </w:behaviors>
        <w:guid w:val="{AF3D182F-2A54-451A-8850-64BC931147C4}"/>
      </w:docPartPr>
      <w:docPartBody>
        <w:p w:rsidR="00940F97" w:rsidRDefault="00940F97" w:rsidP="00940F97">
          <w:pPr>
            <w:pStyle w:val="767D907129EA4762869AEEEE35300A2E"/>
          </w:pPr>
          <w:r>
            <w:rPr>
              <w:rStyle w:val="TextodoEspaoReservado"/>
              <w:color w:val="C00000"/>
            </w:rPr>
            <w:t>ADICIONAR NOME DA EMPRESA</w:t>
          </w:r>
        </w:p>
      </w:docPartBody>
    </w:docPart>
    <w:docPart>
      <w:docPartPr>
        <w:name w:val="F7A61313524C44E6BA825C7517936B97"/>
        <w:category>
          <w:name w:val="Geral"/>
          <w:gallery w:val="placeholder"/>
        </w:category>
        <w:types>
          <w:type w:val="bbPlcHdr"/>
        </w:types>
        <w:behaviors>
          <w:behavior w:val="content"/>
        </w:behaviors>
        <w:guid w:val="{2738C240-787F-4090-9209-B3144A34253A}"/>
      </w:docPartPr>
      <w:docPartBody>
        <w:p w:rsidR="00B06BE5" w:rsidRDefault="00940F97" w:rsidP="00940F97">
          <w:pPr>
            <w:pStyle w:val="F7A61313524C44E6BA825C7517936B97"/>
          </w:pPr>
          <w:r>
            <w:rPr>
              <w:rStyle w:val="TextodoEspaoReservado"/>
              <w:color w:val="C00000"/>
            </w:rPr>
            <w:t>ADICIONAR NOME DA EMPRESA</w:t>
          </w:r>
        </w:p>
      </w:docPartBody>
    </w:docPart>
    <w:docPart>
      <w:docPartPr>
        <w:name w:val="A57E6DB754E8485C9A0B9FB363EBA91D"/>
        <w:category>
          <w:name w:val="Geral"/>
          <w:gallery w:val="placeholder"/>
        </w:category>
        <w:types>
          <w:type w:val="bbPlcHdr"/>
        </w:types>
        <w:behaviors>
          <w:behavior w:val="content"/>
        </w:behaviors>
        <w:guid w:val="{7F9E01A0-E193-4D59-A716-2CCCE60ACD13}"/>
      </w:docPartPr>
      <w:docPartBody>
        <w:p w:rsidR="00B06BE5" w:rsidRDefault="00940F97" w:rsidP="00940F97">
          <w:pPr>
            <w:pStyle w:val="A57E6DB754E8485C9A0B9FB363EBA91D"/>
          </w:pPr>
          <w:r>
            <w:rPr>
              <w:rStyle w:val="TextodoEspaoReservado"/>
              <w:color w:val="C00000"/>
            </w:rPr>
            <w:t>ADICIONAR NOME DA EMPRESA</w:t>
          </w:r>
        </w:p>
      </w:docPartBody>
    </w:docPart>
    <w:docPart>
      <w:docPartPr>
        <w:name w:val="0579B549B2B648E681FE02588D16FC8B"/>
        <w:category>
          <w:name w:val="Geral"/>
          <w:gallery w:val="placeholder"/>
        </w:category>
        <w:types>
          <w:type w:val="bbPlcHdr"/>
        </w:types>
        <w:behaviors>
          <w:behavior w:val="content"/>
        </w:behaviors>
        <w:guid w:val="{35B2ED1B-9A5D-4C24-8251-1B8545237D54}"/>
      </w:docPartPr>
      <w:docPartBody>
        <w:p w:rsidR="00000000" w:rsidRDefault="00B06BE5" w:rsidP="00B06BE5">
          <w:pPr>
            <w:pStyle w:val="0579B549B2B648E681FE02588D16FC8B"/>
          </w:pPr>
          <w:r w:rsidRPr="005E3187">
            <w:rPr>
              <w:rStyle w:val="TextodoEspaoReservado"/>
              <w:rFonts w:ascii="Arial Narrow" w:hAnsi="Arial Narrow"/>
              <w:color w:val="C00000"/>
            </w:rPr>
            <w:t>escolher modalidade</w:t>
          </w:r>
        </w:p>
      </w:docPartBody>
    </w:docPart>
    <w:docPart>
      <w:docPartPr>
        <w:name w:val="7C545DD25A714A64A5A5D7C818ACC574"/>
        <w:category>
          <w:name w:val="Geral"/>
          <w:gallery w:val="placeholder"/>
        </w:category>
        <w:types>
          <w:type w:val="bbPlcHdr"/>
        </w:types>
        <w:behaviors>
          <w:behavior w:val="content"/>
        </w:behaviors>
        <w:guid w:val="{EAE78F1C-2DE7-4F9F-802E-EAA6E2818803}"/>
      </w:docPartPr>
      <w:docPartBody>
        <w:p w:rsidR="00000000" w:rsidRDefault="00B06BE5" w:rsidP="00B06BE5">
          <w:pPr>
            <w:pStyle w:val="7C545DD25A714A64A5A5D7C818ACC574"/>
          </w:pPr>
          <w:r w:rsidRPr="005E3187">
            <w:rPr>
              <w:rStyle w:val="TextodoEspaoReservado"/>
              <w:color w:val="C00000"/>
            </w:rPr>
            <w:t>..../ano</w:t>
          </w:r>
        </w:p>
      </w:docPartBody>
    </w:docPart>
    <w:docPart>
      <w:docPartPr>
        <w:name w:val="B5A03E34ABC34C31B7B0E7B248BD9841"/>
        <w:category>
          <w:name w:val="Geral"/>
          <w:gallery w:val="placeholder"/>
        </w:category>
        <w:types>
          <w:type w:val="bbPlcHdr"/>
        </w:types>
        <w:behaviors>
          <w:behavior w:val="content"/>
        </w:behaviors>
        <w:guid w:val="{3617E804-C385-42E6-93E5-3822C640B95F}"/>
      </w:docPartPr>
      <w:docPartBody>
        <w:p w:rsidR="00000000" w:rsidRDefault="00B06BE5" w:rsidP="00B06BE5">
          <w:pPr>
            <w:pStyle w:val="B5A03E34ABC34C31B7B0E7B248BD9841"/>
          </w:pPr>
          <w:r w:rsidRPr="005E3187">
            <w:rPr>
              <w:rStyle w:val="TextodoEspaoReservado"/>
              <w:rFonts w:ascii="Arial Narrow" w:hAnsi="Arial Narrow"/>
              <w:color w:val="C00000"/>
            </w:rPr>
            <w:t>escolher modalidade</w:t>
          </w:r>
        </w:p>
      </w:docPartBody>
    </w:docPart>
    <w:docPart>
      <w:docPartPr>
        <w:name w:val="43838F243E334C03963CBA8384C0E162"/>
        <w:category>
          <w:name w:val="Geral"/>
          <w:gallery w:val="placeholder"/>
        </w:category>
        <w:types>
          <w:type w:val="bbPlcHdr"/>
        </w:types>
        <w:behaviors>
          <w:behavior w:val="content"/>
        </w:behaviors>
        <w:guid w:val="{F52447A2-6A10-413E-B88D-12CC3662A1DB}"/>
      </w:docPartPr>
      <w:docPartBody>
        <w:p w:rsidR="00000000" w:rsidRDefault="00B06BE5" w:rsidP="00B06BE5">
          <w:pPr>
            <w:pStyle w:val="43838F243E334C03963CBA8384C0E162"/>
          </w:pPr>
          <w:r w:rsidRPr="005E3187">
            <w:rPr>
              <w:rStyle w:val="TextodoEspaoReservado"/>
              <w:color w:val="C00000"/>
            </w:rPr>
            <w:t>..../ano</w:t>
          </w:r>
        </w:p>
      </w:docPartBody>
    </w:docPart>
    <w:docPart>
      <w:docPartPr>
        <w:name w:val="3D2F4441DB994A06891B11FDC3A1BFD4"/>
        <w:category>
          <w:name w:val="Geral"/>
          <w:gallery w:val="placeholder"/>
        </w:category>
        <w:types>
          <w:type w:val="bbPlcHdr"/>
        </w:types>
        <w:behaviors>
          <w:behavior w:val="content"/>
        </w:behaviors>
        <w:guid w:val="{1E76F3F4-F092-4E05-9D98-A01AC5F18F8E}"/>
      </w:docPartPr>
      <w:docPartBody>
        <w:p w:rsidR="00000000" w:rsidRDefault="00B06BE5" w:rsidP="00B06BE5">
          <w:pPr>
            <w:pStyle w:val="3D2F4441DB994A06891B11FDC3A1BFD4"/>
          </w:pPr>
          <w:r>
            <w:rPr>
              <w:rStyle w:val="TextodoEspaoReservado"/>
              <w:color w:val="C00000"/>
            </w:rPr>
            <w:t>ADICIONAR NOME DA EMPRESA</w:t>
          </w:r>
        </w:p>
      </w:docPartBody>
    </w:docPart>
    <w:docPart>
      <w:docPartPr>
        <w:name w:val="80ACD42A799B46EABF1F6700B0AB852C"/>
        <w:category>
          <w:name w:val="Geral"/>
          <w:gallery w:val="placeholder"/>
        </w:category>
        <w:types>
          <w:type w:val="bbPlcHdr"/>
        </w:types>
        <w:behaviors>
          <w:behavior w:val="content"/>
        </w:behaviors>
        <w:guid w:val="{4A07DBB7-739D-4A08-92FC-E9BFAD638CAD}"/>
      </w:docPartPr>
      <w:docPartBody>
        <w:p w:rsidR="00000000" w:rsidRDefault="00B06BE5" w:rsidP="00B06BE5">
          <w:pPr>
            <w:pStyle w:val="80ACD42A799B46EABF1F6700B0AB852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06BE5"/>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06BE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0579B549B2B648E681FE02588D16FC8B">
    <w:name w:val="0579B549B2B648E681FE02588D16FC8B"/>
    <w:rsid w:val="00B06BE5"/>
    <w:pPr>
      <w:spacing w:after="160" w:line="259" w:lineRule="auto"/>
    </w:pPr>
  </w:style>
  <w:style w:type="paragraph" w:customStyle="1" w:styleId="7C545DD25A714A64A5A5D7C818ACC574">
    <w:name w:val="7C545DD25A714A64A5A5D7C818ACC574"/>
    <w:rsid w:val="00B06BE5"/>
    <w:pPr>
      <w:spacing w:after="160" w:line="259" w:lineRule="auto"/>
    </w:pPr>
  </w:style>
  <w:style w:type="paragraph" w:customStyle="1" w:styleId="B5A03E34ABC34C31B7B0E7B248BD9841">
    <w:name w:val="B5A03E34ABC34C31B7B0E7B248BD9841"/>
    <w:rsid w:val="00B06BE5"/>
    <w:pPr>
      <w:spacing w:after="160" w:line="259" w:lineRule="auto"/>
    </w:pPr>
  </w:style>
  <w:style w:type="paragraph" w:customStyle="1" w:styleId="43838F243E334C03963CBA8384C0E162">
    <w:name w:val="43838F243E334C03963CBA8384C0E162"/>
    <w:rsid w:val="00B06BE5"/>
    <w:pPr>
      <w:spacing w:after="160" w:line="259" w:lineRule="auto"/>
    </w:pPr>
  </w:style>
  <w:style w:type="paragraph" w:customStyle="1" w:styleId="3D2F4441DB994A06891B11FDC3A1BFD4">
    <w:name w:val="3D2F4441DB994A06891B11FDC3A1BFD4"/>
    <w:rsid w:val="00B06BE5"/>
    <w:pPr>
      <w:spacing w:after="160" w:line="259" w:lineRule="auto"/>
    </w:pPr>
  </w:style>
  <w:style w:type="paragraph" w:customStyle="1" w:styleId="80ACD42A799B46EABF1F6700B0AB852C">
    <w:name w:val="80ACD42A799B46EABF1F6700B0AB852C"/>
    <w:rsid w:val="00B06B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74D0-3ADA-4F4C-AE31-EC865F58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5205</Words>
  <Characters>28112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2022-09-19T14:26:00Z</dcterms:created>
  <dcterms:modified xsi:type="dcterms:W3CDTF">2022-11-08T17:20:00Z</dcterms:modified>
</cp:coreProperties>
</file>