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E7305">
            <w:rPr>
              <w:b/>
              <w:bCs/>
              <w:color w:val="auto"/>
              <w:szCs w:val="22"/>
            </w:rPr>
            <w:t>032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r w:rsidR="000975A8">
                        <w:rPr>
                          <w:b/>
                          <w:bCs/>
                          <w:color w:val="auto"/>
                          <w:szCs w:val="22"/>
                        </w:rPr>
                        <w:t>JUSSARA LOURENÇO DE OLIVEIRA MOREIRA</w:t>
                      </w:r>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sdt>
                <w:sdtPr>
                  <w:rPr>
                    <w:b/>
                    <w:bCs/>
                    <w:color w:val="auto"/>
                    <w:szCs w:val="22"/>
                  </w:rPr>
                  <w:id w:val="1162969758"/>
                  <w:placeholder>
                    <w:docPart w:val="3EA115A24EF24DF69C42310EF44F369A"/>
                  </w:placeholder>
                </w:sdtPr>
                <w:sdtEndPr/>
                <w:sdtContent>
                  <w:sdt>
                    <w:sdtPr>
                      <w:rPr>
                        <w:b/>
                        <w:bCs/>
                        <w:color w:val="auto"/>
                        <w:szCs w:val="22"/>
                      </w:rPr>
                      <w:id w:val="1180398645"/>
                    </w:sdtPr>
                    <w:sdtEndPr/>
                    <w:sdtContent>
                      <w:sdt>
                        <w:sdtPr>
                          <w:rPr>
                            <w:b/>
                            <w:bCs/>
                            <w:color w:val="auto"/>
                            <w:szCs w:val="22"/>
                          </w:rPr>
                          <w:id w:val="2077633347"/>
                          <w:placeholder>
                            <w:docPart w:val="767D907129EA4762869AEEEE35300A2E"/>
                          </w:placeholder>
                        </w:sdtPr>
                        <w:sdtEndPr/>
                        <w:sdtContent>
                          <w:sdt>
                            <w:sdtPr>
                              <w:rPr>
                                <w:b/>
                                <w:bCs/>
                                <w:color w:val="auto"/>
                                <w:szCs w:val="22"/>
                              </w:rPr>
                              <w:id w:val="-359970360"/>
                            </w:sdtPr>
                            <w:sdtEndPr/>
                            <w:sdtContent>
                              <w:sdt>
                                <w:sdtPr>
                                  <w:rPr>
                                    <w:b/>
                                    <w:bCs/>
                                    <w:color w:val="auto"/>
                                    <w:szCs w:val="22"/>
                                  </w:rPr>
                                  <w:id w:val="687405693"/>
                                  <w:placeholder>
                                    <w:docPart w:val="F7A61313524C44E6BA825C7517936B97"/>
                                  </w:placeholder>
                                </w:sdtPr>
                                <w:sdtEndPr/>
                                <w:sdtContent>
                                  <w:sdt>
                                    <w:sdtPr>
                                      <w:rPr>
                                        <w:b/>
                                        <w:bCs/>
                                        <w:color w:val="auto"/>
                                        <w:szCs w:val="22"/>
                                      </w:rPr>
                                      <w:id w:val="119582013"/>
                                    </w:sdtPr>
                                    <w:sdtEndPr/>
                                    <w:sdtContent>
                                      <w:sdt>
                                        <w:sdtPr>
                                          <w:rPr>
                                            <w:b/>
                                            <w:bCs/>
                                            <w:color w:val="auto"/>
                                            <w:szCs w:val="22"/>
                                          </w:rPr>
                                          <w:id w:val="1670908681"/>
                                        </w:sdtPr>
                                        <w:sdtEndPr/>
                                        <w:sdtContent>
                                          <w:sdt>
                                            <w:sdtPr>
                                              <w:rPr>
                                                <w:b/>
                                                <w:bCs/>
                                                <w:color w:val="auto"/>
                                                <w:szCs w:val="22"/>
                                              </w:rPr>
                                              <w:id w:val="-1447077280"/>
                                            </w:sdtPr>
                                            <w:sdtEndPr/>
                                            <w:sdtContent>
                                              <w:sdt>
                                                <w:sdtPr>
                                                  <w:rPr>
                                                    <w:b/>
                                                    <w:bCs/>
                                                    <w:color w:val="auto"/>
                                                    <w:szCs w:val="22"/>
                                                  </w:rPr>
                                                  <w:id w:val="-1682805594"/>
                                                </w:sdtPr>
                                                <w:sdtEndPr/>
                                                <w:sdtContent>
                                                  <w:r w:rsidR="000975A8">
                                                    <w:rPr>
                                                      <w:b/>
                                                      <w:bCs/>
                                                      <w:color w:val="auto"/>
                                                      <w:szCs w:val="22"/>
                                                    </w:rPr>
                                                    <w:t>JUSSARA LOURENÇO DE OLIVEIRA MOREIRA</w:t>
                                                  </w:r>
                                                </w:sdtContent>
                                              </w:sdt>
                                            </w:sdtContent>
                                          </w:sdt>
                                        </w:sdtContent>
                                      </w:sdt>
                                    </w:sdtContent>
                                  </w:sdt>
                                </w:sdtContent>
                              </w:sdt>
                            </w:sdtContent>
                          </w:sdt>
                        </w:sdtContent>
                      </w:sdt>
                    </w:sdtContent>
                  </w:sdt>
                </w:sdtContent>
              </w:sdt>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0975A8">
            <w:rPr>
              <w:color w:val="auto"/>
              <w:szCs w:val="22"/>
            </w:rPr>
            <w:t>17.658.616/0001-57</w:t>
          </w:r>
        </w:sdtContent>
      </w:sdt>
      <w:r w:rsidR="00D464B4">
        <w:rPr>
          <w:color w:val="auto"/>
          <w:szCs w:val="22"/>
        </w:rPr>
        <w:t xml:space="preserve"> situada na </w:t>
      </w:r>
      <w:r w:rsidR="00AA48F2">
        <w:rPr>
          <w:color w:val="auto"/>
          <w:szCs w:val="22"/>
        </w:rPr>
        <w:t xml:space="preserve">Avenida </w:t>
      </w:r>
      <w:r w:rsidR="000975A8">
        <w:rPr>
          <w:color w:val="auto"/>
          <w:szCs w:val="22"/>
        </w:rPr>
        <w:t>dos Andradas</w:t>
      </w:r>
      <w:r w:rsidR="00AA48F2">
        <w:rPr>
          <w:color w:val="auto"/>
          <w:szCs w:val="22"/>
        </w:rPr>
        <w:t xml:space="preserve">, nº </w:t>
      </w:r>
      <w:r w:rsidR="000975A8">
        <w:rPr>
          <w:color w:val="auto"/>
          <w:szCs w:val="22"/>
        </w:rPr>
        <w:t>555, loja 32</w:t>
      </w:r>
      <w:r w:rsidR="00AA48F2">
        <w:rPr>
          <w:color w:val="auto"/>
          <w:szCs w:val="22"/>
        </w:rPr>
        <w:t xml:space="preserve"> – </w:t>
      </w:r>
      <w:r w:rsidR="000975A8">
        <w:rPr>
          <w:color w:val="auto"/>
          <w:szCs w:val="22"/>
        </w:rPr>
        <w:t>Centro</w:t>
      </w:r>
      <w:r w:rsidR="00AA48F2">
        <w:rPr>
          <w:color w:val="auto"/>
          <w:szCs w:val="22"/>
        </w:rPr>
        <w:t xml:space="preserve">, </w:t>
      </w:r>
      <w:r w:rsidR="000975A8">
        <w:rPr>
          <w:color w:val="auto"/>
          <w:szCs w:val="22"/>
        </w:rPr>
        <w:t>Juiz de Fora/MG</w:t>
      </w:r>
      <w:r w:rsidR="00D464B4">
        <w:rPr>
          <w:color w:val="auto"/>
          <w:szCs w:val="22"/>
        </w:rPr>
        <w:t xml:space="preserve">, CEP: </w:t>
      </w:r>
      <w:sdt>
        <w:sdtPr>
          <w:rPr>
            <w:color w:val="auto"/>
            <w:szCs w:val="22"/>
          </w:rPr>
          <w:id w:val="-670479564"/>
        </w:sdtPr>
        <w:sdtEndPr/>
        <w:sdtContent>
          <w:r w:rsidR="000975A8">
            <w:rPr>
              <w:color w:val="auto"/>
              <w:szCs w:val="22"/>
            </w:rPr>
            <w:t>36.036</w:t>
          </w:r>
          <w:r w:rsidR="00AA48F2">
            <w:rPr>
              <w:color w:val="auto"/>
              <w:szCs w:val="22"/>
            </w:rPr>
            <w:t>-000</w:t>
          </w:r>
        </w:sdtContent>
      </w:sdt>
      <w:r w:rsidR="00D464B4">
        <w:rPr>
          <w:color w:val="auto"/>
          <w:szCs w:val="22"/>
        </w:rPr>
        <w:t xml:space="preserve">, neste ato representada por </w:t>
      </w:r>
      <w:sdt>
        <w:sdtPr>
          <w:rPr>
            <w:b/>
            <w:bCs/>
            <w:color w:val="auto"/>
            <w:szCs w:val="22"/>
          </w:rPr>
          <w:id w:val="13975135"/>
        </w:sdtPr>
        <w:sdtEndPr/>
        <w:sdtContent>
          <w:r w:rsidR="000975A8">
            <w:rPr>
              <w:b/>
              <w:bCs/>
              <w:color w:val="auto"/>
              <w:szCs w:val="22"/>
            </w:rPr>
            <w:t>JUSSARA LOURENÇO DE OLIVEIRA MOREIRA</w:t>
          </w:r>
        </w:sdtContent>
      </w:sdt>
      <w:r w:rsidR="00D464B4">
        <w:rPr>
          <w:bCs/>
          <w:color w:val="auto"/>
          <w:szCs w:val="22"/>
        </w:rPr>
        <w:t>, inscrit</w:t>
      </w:r>
      <w:r w:rsidR="000975A8">
        <w:rPr>
          <w:bCs/>
          <w:color w:val="auto"/>
          <w:szCs w:val="22"/>
        </w:rPr>
        <w:t>a</w:t>
      </w:r>
      <w:r w:rsidR="00D464B4">
        <w:rPr>
          <w:bCs/>
          <w:color w:val="auto"/>
          <w:szCs w:val="22"/>
        </w:rPr>
        <w:t xml:space="preserve"> no CP</w:t>
      </w:r>
      <w:r w:rsidR="000975A8">
        <w:rPr>
          <w:bCs/>
          <w:color w:val="auto"/>
          <w:szCs w:val="22"/>
        </w:rPr>
        <w:t>F</w:t>
      </w:r>
      <w:r w:rsidR="00D464B4">
        <w:rPr>
          <w:bCs/>
          <w:color w:val="auto"/>
          <w:szCs w:val="22"/>
        </w:rPr>
        <w:t xml:space="preserve">/MF sob o nº </w:t>
      </w:r>
      <w:r w:rsidR="000975A8">
        <w:rPr>
          <w:bCs/>
          <w:color w:val="auto"/>
          <w:szCs w:val="22"/>
        </w:rPr>
        <w:t>705.067.606-34</w:t>
      </w:r>
      <w:r w:rsidR="00D464B4">
        <w:rPr>
          <w:bCs/>
          <w:color w:val="auto"/>
          <w:szCs w:val="22"/>
        </w:rPr>
        <w:t xml:space="preserve"> e portador</w:t>
      </w:r>
      <w:r w:rsidR="004C53CA">
        <w:rPr>
          <w:bCs/>
          <w:color w:val="auto"/>
          <w:szCs w:val="22"/>
        </w:rPr>
        <w:t>a</w:t>
      </w:r>
      <w:r w:rsidR="00D464B4">
        <w:rPr>
          <w:bCs/>
          <w:color w:val="auto"/>
          <w:szCs w:val="22"/>
        </w:rPr>
        <w:t xml:space="preserve"> da Carteira </w:t>
      </w:r>
      <w:r w:rsidR="000975A8">
        <w:rPr>
          <w:bCs/>
          <w:color w:val="auto"/>
          <w:szCs w:val="22"/>
        </w:rPr>
        <w:t>de identidade</w:t>
      </w:r>
      <w:r w:rsidR="00D464B4">
        <w:rPr>
          <w:bCs/>
          <w:color w:val="auto"/>
          <w:szCs w:val="22"/>
        </w:rPr>
        <w:t xml:space="preserve"> nº </w:t>
      </w:r>
      <w:r w:rsidR="000975A8">
        <w:rPr>
          <w:bCs/>
          <w:color w:val="auto"/>
          <w:szCs w:val="22"/>
        </w:rPr>
        <w:t>MG-2.971.712, expedida p</w:t>
      </w:r>
      <w:r w:rsidR="00D464B4">
        <w:rPr>
          <w:bCs/>
          <w:color w:val="auto"/>
          <w:szCs w:val="22"/>
        </w:rPr>
        <w:t xml:space="preserve">elo </w:t>
      </w:r>
      <w:r w:rsidR="000975A8">
        <w:rPr>
          <w:bCs/>
          <w:color w:val="auto"/>
          <w:szCs w:val="22"/>
        </w:rPr>
        <w:t>Instituto de Identificação</w:t>
      </w:r>
      <w:r w:rsidR="00AA48F2">
        <w:rPr>
          <w:bCs/>
          <w:color w:val="auto"/>
          <w:szCs w:val="22"/>
        </w:rPr>
        <w:t>/MG</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28227050"/>
          <w:placeholder>
            <w:docPart w:val="3F1FC170B04E4C978EABAEB9881DA22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53DB5" w:rsidRPr="00553DB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14147631"/>
          <w:placeholder>
            <w:docPart w:val="6C6F538E02874AAB85D2818DC387B20F"/>
          </w:placeholder>
        </w:sdtPr>
        <w:sdtEndPr>
          <w:rPr>
            <w:b/>
          </w:rPr>
        </w:sdtEndPr>
        <w:sdtContent>
          <w:r w:rsidR="00553DB5" w:rsidRPr="00553DB5">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sdtPr>
        <w:sdtEndPr/>
        <w:sdtContent>
          <w:r w:rsidR="00C0037C">
            <w:rPr>
              <w:color w:val="auto"/>
              <w:szCs w:val="22"/>
            </w:rPr>
            <w:t xml:space="preserve"> </w:t>
          </w:r>
        </w:sdtContent>
      </w:sdt>
      <w:r w:rsidR="00DB7A0B" w:rsidRPr="001830DF">
        <w:rPr>
          <w:color w:val="auto"/>
          <w:szCs w:val="22"/>
        </w:rPr>
        <w:t xml:space="preserve">acordam e ajustam firmar o presente Contrato, nos </w:t>
      </w:r>
      <w:proofErr w:type="gramStart"/>
      <w:r w:rsidR="00DB7A0B" w:rsidRPr="001830DF">
        <w:rPr>
          <w:color w:val="auto"/>
          <w:szCs w:val="22"/>
        </w:rPr>
        <w:t>termos</w:t>
      </w:r>
      <w:proofErr w:type="gramEnd"/>
      <w:r w:rsidR="00DB7A0B" w:rsidRPr="001830DF">
        <w:rPr>
          <w:color w:val="auto"/>
          <w:szCs w:val="22"/>
        </w:rPr>
        <w:t xml:space="preserve">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95872784"/>
          <w:placeholder>
            <w:docPart w:val="BFD2A985436B45CBB83B306E653B1CF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53DB5" w:rsidRPr="00553DB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62458201"/>
          <w:placeholder>
            <w:docPart w:val="EBCF4FF71CA242BD9FE3DACF84DD820A"/>
          </w:placeholder>
        </w:sdtPr>
        <w:sdtEndPr>
          <w:rPr>
            <w:b/>
          </w:rPr>
        </w:sdtEndPr>
        <w:sdtContent>
          <w:r w:rsidR="00553DB5" w:rsidRPr="00553DB5">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0975A8">
            <w:rPr>
              <w:b/>
              <w:color w:val="auto"/>
              <w:szCs w:val="22"/>
            </w:rPr>
            <w:t>18.930,</w:t>
          </w:r>
          <w:r w:rsidR="00AA48F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0975A8">
            <w:rPr>
              <w:b/>
              <w:color w:val="auto"/>
              <w:szCs w:val="22"/>
            </w:rPr>
            <w:t xml:space="preserve">dezoito </w:t>
          </w:r>
          <w:r w:rsidR="00D464B4">
            <w:rPr>
              <w:b/>
              <w:color w:val="auto"/>
              <w:szCs w:val="22"/>
            </w:rPr>
            <w:t>mil</w:t>
          </w:r>
          <w:r w:rsidR="000975A8">
            <w:rPr>
              <w:b/>
              <w:color w:val="auto"/>
              <w:szCs w:val="22"/>
            </w:rPr>
            <w:t xml:space="preserve">, novecentos e trinta </w:t>
          </w:r>
          <w:r w:rsidR="007F19B4">
            <w:rPr>
              <w:b/>
              <w:color w:val="auto"/>
              <w:szCs w:val="22"/>
            </w:rPr>
            <w:t>reais</w:t>
          </w:r>
        </w:sdtContent>
      </w:sdt>
      <w:r w:rsidRPr="00280327">
        <w:rPr>
          <w:b/>
          <w:color w:val="auto"/>
          <w:szCs w:val="22"/>
        </w:rPr>
        <w:t>)</w:t>
      </w:r>
      <w:r w:rsidR="00806E4E">
        <w:rPr>
          <w:b/>
          <w:color w:val="auto"/>
          <w:szCs w:val="22"/>
        </w:rPr>
        <w:t>, pelo</w:t>
      </w:r>
      <w:r w:rsidR="000975A8">
        <w:rPr>
          <w:b/>
          <w:color w:val="auto"/>
          <w:szCs w:val="22"/>
        </w:rPr>
        <w:t>s</w:t>
      </w:r>
      <w:r w:rsidR="001830DF">
        <w:rPr>
          <w:b/>
          <w:color w:val="auto"/>
          <w:szCs w:val="22"/>
        </w:rPr>
        <w:t xml:space="preserve"> </w:t>
      </w:r>
      <w:r w:rsidR="0068161E">
        <w:rPr>
          <w:b/>
          <w:color w:val="auto"/>
          <w:szCs w:val="22"/>
        </w:rPr>
        <w:t>ite</w:t>
      </w:r>
      <w:r w:rsidR="000975A8">
        <w:rPr>
          <w:b/>
          <w:color w:val="auto"/>
          <w:szCs w:val="22"/>
        </w:rPr>
        <w:t>ns</w:t>
      </w:r>
      <w:r w:rsidR="0068161E">
        <w:rPr>
          <w:b/>
          <w:color w:val="auto"/>
          <w:szCs w:val="22"/>
        </w:rPr>
        <w:t xml:space="preserve"> </w:t>
      </w:r>
      <w:r w:rsidR="000975A8">
        <w:rPr>
          <w:b/>
          <w:color w:val="auto"/>
          <w:szCs w:val="22"/>
        </w:rPr>
        <w:t>15, 16, 17 e 18</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EE7305">
        <w:rPr>
          <w:color w:val="auto"/>
          <w:szCs w:val="22"/>
        </w:rPr>
        <w:t xml:space="preserve"> 14</w:t>
      </w:r>
      <w:r w:rsidR="00DB7A0B" w:rsidRPr="00280327">
        <w:rPr>
          <w:color w:val="auto"/>
          <w:szCs w:val="22"/>
        </w:rPr>
        <w:t xml:space="preserve"> de </w:t>
      </w:r>
      <w:r w:rsidR="00EE7305">
        <w:rPr>
          <w:color w:val="auto"/>
          <w:szCs w:val="22"/>
        </w:rPr>
        <w:t xml:space="preserve">outubro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EE7305" w:rsidRDefault="00EE7305" w:rsidP="00DB7A0B">
      <w:pPr>
        <w:pStyle w:val="Corpodetexto"/>
        <w:spacing w:line="200" w:lineRule="atLeast"/>
        <w:jc w:val="center"/>
        <w:rPr>
          <w:color w:val="auto"/>
          <w:szCs w:val="22"/>
        </w:rPr>
      </w:pPr>
    </w:p>
    <w:p w:rsidR="00EE7305" w:rsidRDefault="00EE7305" w:rsidP="00DB7A0B">
      <w:pPr>
        <w:pStyle w:val="Corpodetexto"/>
        <w:spacing w:line="200" w:lineRule="atLeast"/>
        <w:jc w:val="center"/>
        <w:rPr>
          <w:color w:val="auto"/>
          <w:szCs w:val="22"/>
        </w:rPr>
      </w:pPr>
    </w:p>
    <w:p w:rsidR="00EE7305" w:rsidRPr="00280327" w:rsidRDefault="00EE730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95885281"/>
          <w:placeholder>
            <w:docPart w:val="C31AD0D283C1476BBEC2FC316612FCC4"/>
          </w:placeholder>
        </w:sdtPr>
        <w:sdtContent>
          <w:sdt>
            <w:sdtPr>
              <w:rPr>
                <w:b/>
                <w:bCs/>
                <w:color w:val="auto"/>
                <w:szCs w:val="22"/>
              </w:rPr>
              <w:id w:val="1429003603"/>
            </w:sdtPr>
            <w:sdtContent>
              <w:sdt>
                <w:sdtPr>
                  <w:rPr>
                    <w:b/>
                    <w:bCs/>
                    <w:color w:val="auto"/>
                    <w:szCs w:val="22"/>
                  </w:rPr>
                  <w:id w:val="836729953"/>
                  <w:placeholder>
                    <w:docPart w:val="19A2F8D73F73419BAFD155BBC6CC7035"/>
                  </w:placeholder>
                </w:sdtPr>
                <w:sdtContent>
                  <w:sdt>
                    <w:sdtPr>
                      <w:rPr>
                        <w:b/>
                        <w:bCs/>
                        <w:color w:val="auto"/>
                        <w:szCs w:val="22"/>
                      </w:rPr>
                      <w:id w:val="56360544"/>
                    </w:sdtPr>
                    <w:sdtContent>
                      <w:r w:rsidR="00553DB5">
                        <w:rPr>
                          <w:b/>
                          <w:bCs/>
                          <w:color w:val="auto"/>
                          <w:szCs w:val="22"/>
                        </w:rPr>
                        <w:t>JUSSARA LOURENÇO DE OLIVEIRA MOREIRA</w:t>
                      </w:r>
                    </w:sdtContent>
                  </w:sdt>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553DB5">
          <w:rPr>
            <w:noProof/>
          </w:rPr>
          <w:t>10</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553DB5"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2142"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C53CA"/>
    <w:rsid w:val="004E40CF"/>
    <w:rsid w:val="004F362A"/>
    <w:rsid w:val="005139AC"/>
    <w:rsid w:val="00517250"/>
    <w:rsid w:val="0052187A"/>
    <w:rsid w:val="00530CEC"/>
    <w:rsid w:val="00553DB5"/>
    <w:rsid w:val="005629A5"/>
    <w:rsid w:val="00563380"/>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E7305"/>
    <w:rsid w:val="00EF2232"/>
    <w:rsid w:val="00EF4706"/>
    <w:rsid w:val="00EF767F"/>
    <w:rsid w:val="00F01130"/>
    <w:rsid w:val="00F13AF3"/>
    <w:rsid w:val="00F22AD6"/>
    <w:rsid w:val="00F25423"/>
    <w:rsid w:val="00F27646"/>
    <w:rsid w:val="00F57734"/>
    <w:rsid w:val="00F60F5E"/>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3EA115A24EF24DF69C42310EF44F369A"/>
        <w:category>
          <w:name w:val="Geral"/>
          <w:gallery w:val="placeholder"/>
        </w:category>
        <w:types>
          <w:type w:val="bbPlcHdr"/>
        </w:types>
        <w:behaviors>
          <w:behavior w:val="content"/>
        </w:behaviors>
        <w:guid w:val="{2404DD09-7378-40DE-BF29-0237DAA546CC}"/>
      </w:docPartPr>
      <w:docPartBody>
        <w:p w:rsidR="00940F97" w:rsidRDefault="00940F97" w:rsidP="00940F97">
          <w:pPr>
            <w:pStyle w:val="3EA115A24EF24DF69C42310EF44F369A"/>
          </w:pPr>
          <w:r>
            <w:rPr>
              <w:rStyle w:val="TextodoEspaoReservado"/>
              <w:color w:val="C00000"/>
            </w:rPr>
            <w:t>ADICIONAR NOME DA EMPRESA</w:t>
          </w:r>
        </w:p>
      </w:docPartBody>
    </w:docPart>
    <w:docPart>
      <w:docPartPr>
        <w:name w:val="767D907129EA4762869AEEEE35300A2E"/>
        <w:category>
          <w:name w:val="Geral"/>
          <w:gallery w:val="placeholder"/>
        </w:category>
        <w:types>
          <w:type w:val="bbPlcHdr"/>
        </w:types>
        <w:behaviors>
          <w:behavior w:val="content"/>
        </w:behaviors>
        <w:guid w:val="{AF3D182F-2A54-451A-8850-64BC931147C4}"/>
      </w:docPartPr>
      <w:docPartBody>
        <w:p w:rsidR="00940F97" w:rsidRDefault="00940F97" w:rsidP="00940F97">
          <w:pPr>
            <w:pStyle w:val="767D907129EA4762869AEEEE35300A2E"/>
          </w:pPr>
          <w:r>
            <w:rPr>
              <w:rStyle w:val="TextodoEspaoReservado"/>
              <w:color w:val="C00000"/>
            </w:rPr>
            <w:t>ADICIONAR NOME DA EMPRESA</w:t>
          </w:r>
        </w:p>
      </w:docPartBody>
    </w:docPart>
    <w:docPart>
      <w:docPartPr>
        <w:name w:val="F7A61313524C44E6BA825C7517936B97"/>
        <w:category>
          <w:name w:val="Geral"/>
          <w:gallery w:val="placeholder"/>
        </w:category>
        <w:types>
          <w:type w:val="bbPlcHdr"/>
        </w:types>
        <w:behaviors>
          <w:behavior w:val="content"/>
        </w:behaviors>
        <w:guid w:val="{2738C240-787F-4090-9209-B3144A34253A}"/>
      </w:docPartPr>
      <w:docPartBody>
        <w:p w:rsidR="004F1F44" w:rsidRDefault="00940F97" w:rsidP="00940F97">
          <w:pPr>
            <w:pStyle w:val="F7A61313524C44E6BA825C7517936B97"/>
          </w:pPr>
          <w:r>
            <w:rPr>
              <w:rStyle w:val="TextodoEspaoReservado"/>
              <w:color w:val="C00000"/>
            </w:rPr>
            <w:t>ADICIONAR NOME DA EMPRESA</w:t>
          </w:r>
        </w:p>
      </w:docPartBody>
    </w:docPart>
    <w:docPart>
      <w:docPartPr>
        <w:name w:val="3F1FC170B04E4C978EABAEB9881DA228"/>
        <w:category>
          <w:name w:val="Geral"/>
          <w:gallery w:val="placeholder"/>
        </w:category>
        <w:types>
          <w:type w:val="bbPlcHdr"/>
        </w:types>
        <w:behaviors>
          <w:behavior w:val="content"/>
        </w:behaviors>
        <w:guid w:val="{020C6C7E-5E0E-4156-A818-F9DB0FC82BD3}"/>
      </w:docPartPr>
      <w:docPartBody>
        <w:p w:rsidR="00000000" w:rsidRDefault="001273A2" w:rsidP="001273A2">
          <w:pPr>
            <w:pStyle w:val="3F1FC170B04E4C978EABAEB9881DA228"/>
          </w:pPr>
          <w:r w:rsidRPr="005E3187">
            <w:rPr>
              <w:rStyle w:val="TextodoEspaoReservado"/>
              <w:rFonts w:ascii="Arial Narrow" w:hAnsi="Arial Narrow"/>
              <w:color w:val="C00000"/>
            </w:rPr>
            <w:t>escolher modalidade</w:t>
          </w:r>
        </w:p>
      </w:docPartBody>
    </w:docPart>
    <w:docPart>
      <w:docPartPr>
        <w:name w:val="6C6F538E02874AAB85D2818DC387B20F"/>
        <w:category>
          <w:name w:val="Geral"/>
          <w:gallery w:val="placeholder"/>
        </w:category>
        <w:types>
          <w:type w:val="bbPlcHdr"/>
        </w:types>
        <w:behaviors>
          <w:behavior w:val="content"/>
        </w:behaviors>
        <w:guid w:val="{95CF5359-1B72-41E1-8535-9D606B6DD56F}"/>
      </w:docPartPr>
      <w:docPartBody>
        <w:p w:rsidR="00000000" w:rsidRDefault="001273A2" w:rsidP="001273A2">
          <w:pPr>
            <w:pStyle w:val="6C6F538E02874AAB85D2818DC387B20F"/>
          </w:pPr>
          <w:r w:rsidRPr="005E3187">
            <w:rPr>
              <w:rStyle w:val="TextodoEspaoReservado"/>
              <w:color w:val="C00000"/>
            </w:rPr>
            <w:t>..../ano</w:t>
          </w:r>
        </w:p>
      </w:docPartBody>
    </w:docPart>
    <w:docPart>
      <w:docPartPr>
        <w:name w:val="BFD2A985436B45CBB83B306E653B1CFC"/>
        <w:category>
          <w:name w:val="Geral"/>
          <w:gallery w:val="placeholder"/>
        </w:category>
        <w:types>
          <w:type w:val="bbPlcHdr"/>
        </w:types>
        <w:behaviors>
          <w:behavior w:val="content"/>
        </w:behaviors>
        <w:guid w:val="{0A80FA28-3D93-4404-9121-1B396F438BBF}"/>
      </w:docPartPr>
      <w:docPartBody>
        <w:p w:rsidR="00000000" w:rsidRDefault="001273A2" w:rsidP="001273A2">
          <w:pPr>
            <w:pStyle w:val="BFD2A985436B45CBB83B306E653B1CFC"/>
          </w:pPr>
          <w:r w:rsidRPr="005E3187">
            <w:rPr>
              <w:rStyle w:val="TextodoEspaoReservado"/>
              <w:rFonts w:ascii="Arial Narrow" w:hAnsi="Arial Narrow"/>
              <w:color w:val="C00000"/>
            </w:rPr>
            <w:t>escolher modalidade</w:t>
          </w:r>
        </w:p>
      </w:docPartBody>
    </w:docPart>
    <w:docPart>
      <w:docPartPr>
        <w:name w:val="EBCF4FF71CA242BD9FE3DACF84DD820A"/>
        <w:category>
          <w:name w:val="Geral"/>
          <w:gallery w:val="placeholder"/>
        </w:category>
        <w:types>
          <w:type w:val="bbPlcHdr"/>
        </w:types>
        <w:behaviors>
          <w:behavior w:val="content"/>
        </w:behaviors>
        <w:guid w:val="{209D4D21-815E-4241-B831-2E6178BC7255}"/>
      </w:docPartPr>
      <w:docPartBody>
        <w:p w:rsidR="00000000" w:rsidRDefault="001273A2" w:rsidP="001273A2">
          <w:pPr>
            <w:pStyle w:val="EBCF4FF71CA242BD9FE3DACF84DD820A"/>
          </w:pPr>
          <w:r w:rsidRPr="005E3187">
            <w:rPr>
              <w:rStyle w:val="TextodoEspaoReservado"/>
              <w:color w:val="C00000"/>
            </w:rPr>
            <w:t>..../ano</w:t>
          </w:r>
        </w:p>
      </w:docPartBody>
    </w:docPart>
    <w:docPart>
      <w:docPartPr>
        <w:name w:val="C31AD0D283C1476BBEC2FC316612FCC4"/>
        <w:category>
          <w:name w:val="Geral"/>
          <w:gallery w:val="placeholder"/>
        </w:category>
        <w:types>
          <w:type w:val="bbPlcHdr"/>
        </w:types>
        <w:behaviors>
          <w:behavior w:val="content"/>
        </w:behaviors>
        <w:guid w:val="{C9F2C587-0E7F-4191-89AF-9CAC88A26885}"/>
      </w:docPartPr>
      <w:docPartBody>
        <w:p w:rsidR="00000000" w:rsidRDefault="001273A2" w:rsidP="001273A2">
          <w:pPr>
            <w:pStyle w:val="C31AD0D283C1476BBEC2FC316612FCC4"/>
          </w:pPr>
          <w:r>
            <w:rPr>
              <w:rStyle w:val="TextodoEspaoReservado"/>
              <w:color w:val="C00000"/>
            </w:rPr>
            <w:t>ADICIONAR NOME DA EMPRESA</w:t>
          </w:r>
        </w:p>
      </w:docPartBody>
    </w:docPart>
    <w:docPart>
      <w:docPartPr>
        <w:name w:val="19A2F8D73F73419BAFD155BBC6CC7035"/>
        <w:category>
          <w:name w:val="Geral"/>
          <w:gallery w:val="placeholder"/>
        </w:category>
        <w:types>
          <w:type w:val="bbPlcHdr"/>
        </w:types>
        <w:behaviors>
          <w:behavior w:val="content"/>
        </w:behaviors>
        <w:guid w:val="{E0F07009-D8CC-483F-B42C-1624930FB2C5}"/>
      </w:docPartPr>
      <w:docPartBody>
        <w:p w:rsidR="00000000" w:rsidRDefault="001273A2" w:rsidP="001273A2">
          <w:pPr>
            <w:pStyle w:val="19A2F8D73F73419BAFD155BBC6CC703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273A2"/>
    <w:rsid w:val="001458CB"/>
    <w:rsid w:val="001805CE"/>
    <w:rsid w:val="00207291"/>
    <w:rsid w:val="002531F0"/>
    <w:rsid w:val="00272649"/>
    <w:rsid w:val="002945BF"/>
    <w:rsid w:val="0031034B"/>
    <w:rsid w:val="00364283"/>
    <w:rsid w:val="003A4461"/>
    <w:rsid w:val="004205E8"/>
    <w:rsid w:val="00421123"/>
    <w:rsid w:val="004A0E28"/>
    <w:rsid w:val="004B44C5"/>
    <w:rsid w:val="004E4A3A"/>
    <w:rsid w:val="004F1F44"/>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73A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3F1FC170B04E4C978EABAEB9881DA228">
    <w:name w:val="3F1FC170B04E4C978EABAEB9881DA228"/>
    <w:rsid w:val="001273A2"/>
    <w:pPr>
      <w:spacing w:after="160" w:line="259" w:lineRule="auto"/>
    </w:pPr>
  </w:style>
  <w:style w:type="paragraph" w:customStyle="1" w:styleId="6C6F538E02874AAB85D2818DC387B20F">
    <w:name w:val="6C6F538E02874AAB85D2818DC387B20F"/>
    <w:rsid w:val="001273A2"/>
    <w:pPr>
      <w:spacing w:after="160" w:line="259" w:lineRule="auto"/>
    </w:pPr>
  </w:style>
  <w:style w:type="paragraph" w:customStyle="1" w:styleId="BFD2A985436B45CBB83B306E653B1CFC">
    <w:name w:val="BFD2A985436B45CBB83B306E653B1CFC"/>
    <w:rsid w:val="001273A2"/>
    <w:pPr>
      <w:spacing w:after="160" w:line="259" w:lineRule="auto"/>
    </w:pPr>
  </w:style>
  <w:style w:type="paragraph" w:customStyle="1" w:styleId="EBCF4FF71CA242BD9FE3DACF84DD820A">
    <w:name w:val="EBCF4FF71CA242BD9FE3DACF84DD820A"/>
    <w:rsid w:val="001273A2"/>
    <w:pPr>
      <w:spacing w:after="160" w:line="259" w:lineRule="auto"/>
    </w:pPr>
  </w:style>
  <w:style w:type="paragraph" w:customStyle="1" w:styleId="C31AD0D283C1476BBEC2FC316612FCC4">
    <w:name w:val="C31AD0D283C1476BBEC2FC316612FCC4"/>
    <w:rsid w:val="001273A2"/>
    <w:pPr>
      <w:spacing w:after="160" w:line="259" w:lineRule="auto"/>
    </w:pPr>
  </w:style>
  <w:style w:type="paragraph" w:customStyle="1" w:styleId="19A2F8D73F73419BAFD155BBC6CC7035">
    <w:name w:val="19A2F8D73F73419BAFD155BBC6CC7035"/>
    <w:rsid w:val="001273A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08F2-387B-4707-AE6E-DAC3F704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5212</Words>
  <Characters>28150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2022-09-19T14:14:00Z</dcterms:created>
  <dcterms:modified xsi:type="dcterms:W3CDTF">2022-11-08T17:16:00Z</dcterms:modified>
</cp:coreProperties>
</file>