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72093D">
            <w:rPr>
              <w:b/>
              <w:bCs/>
              <w:color w:val="auto"/>
              <w:szCs w:val="22"/>
            </w:rPr>
            <w:t>030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F19B4">
            <w:rPr>
              <w:b/>
              <w:bCs/>
              <w:color w:val="auto"/>
              <w:szCs w:val="22"/>
            </w:rPr>
            <w:t>069/2022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BD4DAF" w:rsidRPr="00BD4DAF">
        <w:rPr>
          <w:b/>
          <w:bCs/>
          <w:color w:val="auto"/>
          <w:szCs w:val="22"/>
        </w:rPr>
        <w:t>ITENS PARA COMPOR O KIT ENXOVAL DE BEBÊ E COBERTORES</w:t>
      </w:r>
      <w:r w:rsidR="00E762F2" w:rsidRPr="0052187A">
        <w:rPr>
          <w:b/>
          <w:bCs/>
          <w:color w:val="auto"/>
          <w:szCs w:val="22"/>
        </w:rPr>
        <w:t>,</w:t>
      </w:r>
      <w:r w:rsidR="00E762F2" w:rsidRPr="00280327">
        <w:rPr>
          <w:b/>
          <w:bCs/>
          <w:color w:val="auto"/>
          <w:szCs w:val="22"/>
        </w:rPr>
        <w:t xml:space="preserve"> QUE ENTRE SI CELEBRAM O </w:t>
      </w:r>
      <w:r w:rsidR="00194695" w:rsidRPr="00194695">
        <w:rPr>
          <w:b/>
          <w:bCs/>
          <w:color w:val="auto"/>
          <w:szCs w:val="22"/>
        </w:rPr>
        <w:t xml:space="preserve">FUNDO MUNICIPAL DE ASSISTÊNCIA SOCIAL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950270121"/>
            </w:sdtPr>
            <w:sdtEndPr/>
            <w:sdtContent>
              <w:sdt>
                <w:sdtPr>
                  <w:rPr>
                    <w:b/>
                    <w:bCs/>
                    <w:color w:val="auto"/>
                    <w:szCs w:val="22"/>
                  </w:rPr>
                  <w:id w:val="-1205873545"/>
                  <w:placeholder>
                    <w:docPart w:val="11F203F31A184D42A4746A36194DBA0B"/>
                  </w:placeholder>
                </w:sdtPr>
                <w:sdtEndPr/>
                <w:sdtContent>
                  <w:sdt>
                    <w:sdtPr>
                      <w:rPr>
                        <w:b/>
                        <w:bCs/>
                        <w:color w:val="auto"/>
                        <w:szCs w:val="22"/>
                      </w:rPr>
                      <w:id w:val="958377360"/>
                    </w:sdtPr>
                    <w:sdtEndPr/>
                    <w:sdtContent>
                      <w:r w:rsidR="005629A5">
                        <w:rPr>
                          <w:b/>
                          <w:bCs/>
                          <w:color w:val="auto"/>
                          <w:szCs w:val="22"/>
                        </w:rPr>
                        <w:t>CONSIGGA COMÉRCIO ESERVIÇOS EIRELI</w:t>
                      </w:r>
                    </w:sdtContent>
                  </w:sdt>
                </w:sdtContent>
              </w:sdt>
            </w:sdtContent>
          </w:sdt>
        </w:sdtContent>
      </w:sdt>
      <w:bookmarkEnd w:id="2"/>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194695">
        <w:rPr>
          <w:b/>
          <w:bCs/>
          <w:color w:val="auto"/>
          <w:szCs w:val="22"/>
        </w:rPr>
        <w:t xml:space="preserve">FUNDO MUNICIPAL DE ASSISTÊNCIA SOCIAL, </w:t>
      </w:r>
      <w:r w:rsidR="00194695">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00194695">
        <w:rPr>
          <w:b/>
          <w:bCs/>
          <w:color w:val="auto"/>
          <w:szCs w:val="22"/>
        </w:rPr>
        <w:t xml:space="preserve"> SIMONE CRISTINA CAPOZI MACHADO DUTRA, </w:t>
      </w:r>
      <w:r w:rsidR="001946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784694580"/>
        </w:sdtPr>
        <w:sdtEndPr/>
        <w:sdtContent>
          <w:sdt>
            <w:sdtPr>
              <w:rPr>
                <w:b/>
                <w:bCs/>
                <w:color w:val="auto"/>
                <w:szCs w:val="22"/>
              </w:rPr>
              <w:id w:val="-1615821081"/>
            </w:sdtPr>
            <w:sdtEndPr/>
            <w:sdtContent>
              <w:sdt>
                <w:sdtPr>
                  <w:rPr>
                    <w:b/>
                    <w:bCs/>
                    <w:color w:val="auto"/>
                    <w:szCs w:val="22"/>
                  </w:rPr>
                  <w:id w:val="1162969758"/>
                  <w:placeholder>
                    <w:docPart w:val="3EA115A24EF24DF69C42310EF44F369A"/>
                  </w:placeholder>
                </w:sdtPr>
                <w:sdtEndPr/>
                <w:sdtContent>
                  <w:sdt>
                    <w:sdtPr>
                      <w:rPr>
                        <w:b/>
                        <w:bCs/>
                        <w:color w:val="auto"/>
                        <w:szCs w:val="22"/>
                      </w:rPr>
                      <w:id w:val="1180398645"/>
                    </w:sdtPr>
                    <w:sdtEndPr/>
                    <w:sdtContent>
                      <w:sdt>
                        <w:sdtPr>
                          <w:rPr>
                            <w:b/>
                            <w:bCs/>
                            <w:color w:val="auto"/>
                            <w:szCs w:val="22"/>
                          </w:rPr>
                          <w:id w:val="2077633347"/>
                          <w:placeholder>
                            <w:docPart w:val="767D907129EA4762869AEEEE35300A2E"/>
                          </w:placeholder>
                        </w:sdtPr>
                        <w:sdtEndPr/>
                        <w:sdtContent>
                          <w:sdt>
                            <w:sdtPr>
                              <w:rPr>
                                <w:b/>
                                <w:bCs/>
                                <w:color w:val="auto"/>
                                <w:szCs w:val="22"/>
                              </w:rPr>
                              <w:id w:val="-359970360"/>
                            </w:sdtPr>
                            <w:sdtEndPr/>
                            <w:sdtContent>
                              <w:r w:rsidR="005629A5">
                                <w:rPr>
                                  <w:b/>
                                  <w:bCs/>
                                  <w:color w:val="auto"/>
                                  <w:szCs w:val="22"/>
                                </w:rPr>
                                <w:t>CONSIGGA COMÉRCIO ESERVIÇOS EIRELI</w:t>
                              </w:r>
                            </w:sdtContent>
                          </w:sdt>
                        </w:sdtContent>
                      </w:sdt>
                    </w:sdtContent>
                  </w:sdt>
                </w:sdtContent>
              </w:sdt>
            </w:sdtContent>
          </w:sdt>
        </w:sdtContent>
      </w:sdt>
      <w:r w:rsidR="00D464B4">
        <w:rPr>
          <w:b/>
          <w:color w:val="auto"/>
          <w:szCs w:val="22"/>
        </w:rPr>
        <w:t>,</w:t>
      </w:r>
      <w:r w:rsidR="00D464B4">
        <w:rPr>
          <w:color w:val="auto"/>
          <w:szCs w:val="22"/>
        </w:rPr>
        <w:t xml:space="preserve"> inscrita no CNPJ/MF sob o nº </w:t>
      </w:r>
      <w:sdt>
        <w:sdtPr>
          <w:rPr>
            <w:color w:val="auto"/>
            <w:szCs w:val="22"/>
          </w:rPr>
          <w:id w:val="1110399737"/>
        </w:sdtPr>
        <w:sdtEndPr/>
        <w:sdtContent>
          <w:r w:rsidR="005629A5">
            <w:rPr>
              <w:color w:val="auto"/>
              <w:szCs w:val="22"/>
            </w:rPr>
            <w:t>11.522.373/0001-49</w:t>
          </w:r>
        </w:sdtContent>
      </w:sdt>
      <w:r w:rsidR="00D464B4">
        <w:rPr>
          <w:color w:val="auto"/>
          <w:szCs w:val="22"/>
        </w:rPr>
        <w:t xml:space="preserve"> situada na Rua </w:t>
      </w:r>
      <w:r w:rsidR="005629A5">
        <w:rPr>
          <w:color w:val="auto"/>
          <w:szCs w:val="22"/>
        </w:rPr>
        <w:t>Professor Antônio Alvares Parada, nº 500, sobrado</w:t>
      </w:r>
      <w:r w:rsidR="00D464B4">
        <w:rPr>
          <w:color w:val="auto"/>
          <w:szCs w:val="22"/>
        </w:rPr>
        <w:t xml:space="preserve"> – </w:t>
      </w:r>
      <w:r w:rsidR="005629A5">
        <w:rPr>
          <w:color w:val="auto"/>
          <w:szCs w:val="22"/>
        </w:rPr>
        <w:t>Parque Aeroporto</w:t>
      </w:r>
      <w:r w:rsidR="00D464B4">
        <w:rPr>
          <w:color w:val="auto"/>
          <w:szCs w:val="22"/>
        </w:rPr>
        <w:t xml:space="preserve">, </w:t>
      </w:r>
      <w:r w:rsidR="005629A5">
        <w:rPr>
          <w:color w:val="auto"/>
          <w:szCs w:val="22"/>
        </w:rPr>
        <w:t>Macaé</w:t>
      </w:r>
      <w:r w:rsidR="00D464B4">
        <w:rPr>
          <w:color w:val="auto"/>
          <w:szCs w:val="22"/>
        </w:rPr>
        <w:t xml:space="preserve">/RJ, CEP: </w:t>
      </w:r>
      <w:sdt>
        <w:sdtPr>
          <w:rPr>
            <w:color w:val="auto"/>
            <w:szCs w:val="22"/>
          </w:rPr>
          <w:id w:val="-670479564"/>
        </w:sdtPr>
        <w:sdtEndPr/>
        <w:sdtContent>
          <w:r w:rsidR="005629A5">
            <w:rPr>
              <w:color w:val="auto"/>
              <w:szCs w:val="22"/>
            </w:rPr>
            <w:t>27.955-002</w:t>
          </w:r>
        </w:sdtContent>
      </w:sdt>
      <w:r w:rsidR="00D464B4">
        <w:rPr>
          <w:color w:val="auto"/>
          <w:szCs w:val="22"/>
        </w:rPr>
        <w:t xml:space="preserve">, neste ato representada por </w:t>
      </w:r>
      <w:r w:rsidR="00D07746">
        <w:rPr>
          <w:b/>
          <w:bCs/>
          <w:color w:val="auto"/>
          <w:szCs w:val="22"/>
        </w:rPr>
        <w:t>MARCO AUGUSTO RODRIGUES</w:t>
      </w:r>
      <w:r w:rsidR="00D464B4">
        <w:rPr>
          <w:bCs/>
          <w:color w:val="auto"/>
          <w:szCs w:val="22"/>
        </w:rPr>
        <w:t xml:space="preserve">, inscrito no CP/MFF sob o nº </w:t>
      </w:r>
      <w:r w:rsidR="00D07746">
        <w:rPr>
          <w:bCs/>
          <w:color w:val="auto"/>
          <w:szCs w:val="22"/>
        </w:rPr>
        <w:t>023.537.287-07</w:t>
      </w:r>
      <w:r w:rsidR="00D464B4">
        <w:rPr>
          <w:bCs/>
          <w:color w:val="auto"/>
          <w:szCs w:val="22"/>
        </w:rPr>
        <w:t xml:space="preserve"> e portador da Carteira de identidade nº </w:t>
      </w:r>
      <w:r w:rsidR="00D07746">
        <w:rPr>
          <w:bCs/>
          <w:color w:val="auto"/>
          <w:szCs w:val="22"/>
        </w:rPr>
        <w:t>09377085-7</w:t>
      </w:r>
      <w:r w:rsidR="00D464B4">
        <w:rPr>
          <w:bCs/>
          <w:color w:val="auto"/>
          <w:szCs w:val="22"/>
        </w:rPr>
        <w:t xml:space="preserve">, expedida pelo </w:t>
      </w:r>
      <w:r w:rsidR="00D07746">
        <w:rPr>
          <w:bCs/>
          <w:color w:val="auto"/>
          <w:szCs w:val="22"/>
        </w:rPr>
        <w:t>IFP</w:t>
      </w:r>
      <w:r w:rsidR="00D464B4">
        <w:rPr>
          <w:bCs/>
          <w:color w:val="auto"/>
          <w:szCs w:val="22"/>
        </w:rPr>
        <w:t>/RJ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88412237"/>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7C6910" w:rsidRPr="007C6910">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252432497"/>
        </w:sdtPr>
        <w:sdtEndPr>
          <w:rPr>
            <w:b/>
          </w:rPr>
        </w:sdtEndPr>
        <w:sdtContent>
          <w:r w:rsidR="007C6910" w:rsidRPr="007C6910">
            <w:rPr>
              <w:bCs/>
              <w:color w:val="auto"/>
              <w:szCs w:val="22"/>
            </w:rPr>
            <w:t>069/2022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C0037C">
        <w:rPr>
          <w:color w:val="auto"/>
          <w:szCs w:val="22"/>
        </w:rPr>
        <w:t>1.730</w:t>
      </w:r>
      <w:r w:rsidR="004178B0">
        <w:rPr>
          <w:color w:val="auto"/>
          <w:szCs w:val="22"/>
        </w:rPr>
        <w:t>/202</w:t>
      </w:r>
      <w:r w:rsidR="00625EA3">
        <w:rPr>
          <w:color w:val="auto"/>
          <w:szCs w:val="22"/>
        </w:rPr>
        <w:t>2</w:t>
      </w:r>
      <w:r w:rsidR="004178B0">
        <w:rPr>
          <w:color w:val="auto"/>
          <w:szCs w:val="22"/>
        </w:rPr>
        <w:t xml:space="preserve"> (Processo “mãe”)</w:t>
      </w:r>
      <w:r w:rsidR="00C0037C">
        <w:rPr>
          <w:color w:val="auto"/>
          <w:szCs w:val="22"/>
        </w:rPr>
        <w:t xml:space="preserve"> e Processo Administrativo nº 1731/2022, ambos em nome</w:t>
      </w:r>
      <w:r w:rsidR="004178B0">
        <w:rPr>
          <w:color w:val="auto"/>
          <w:szCs w:val="22"/>
        </w:rPr>
        <w:t xml:space="preserve">, em nome da </w:t>
      </w:r>
      <w:bookmarkStart w:id="3" w:name="Requisitante"/>
      <w:sdt>
        <w:sdtPr>
          <w:rPr>
            <w:color w:val="auto"/>
            <w:szCs w:val="22"/>
          </w:rPr>
          <w:id w:val="-1259057260"/>
        </w:sdtPr>
        <w:sdtEndPr/>
        <w:sdtContent>
          <w:r w:rsidR="004178B0">
            <w:rPr>
              <w:color w:val="auto"/>
              <w:szCs w:val="22"/>
            </w:rPr>
            <w:t xml:space="preserve">Secretaria Municipal de </w:t>
          </w:r>
          <w:r w:rsidR="00625EA3" w:rsidRPr="00625EA3">
            <w:rPr>
              <w:color w:val="auto"/>
              <w:szCs w:val="22"/>
            </w:rPr>
            <w:t>Assistência Social e Direitos Humanos</w:t>
          </w:r>
          <w:r w:rsidR="00C0037C">
            <w:rPr>
              <w:color w:val="auto"/>
              <w:szCs w:val="22"/>
            </w:rPr>
            <w:t>,</w:t>
          </w:r>
        </w:sdtContent>
      </w:sdt>
      <w:bookmarkEnd w:id="3"/>
      <w:sdt>
        <w:sdtPr>
          <w:rPr>
            <w:color w:val="auto"/>
            <w:szCs w:val="22"/>
          </w:rPr>
          <w:id w:val="-1770924072"/>
        </w:sdtPr>
        <w:sdtEndPr/>
        <w:sdtContent>
          <w:r w:rsidR="00C0037C">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 xml:space="preserve">eventual e futura aquisição de </w:t>
      </w:r>
      <w:r w:rsidR="00C0037C" w:rsidRPr="00C0037C">
        <w:rPr>
          <w:color w:val="auto"/>
          <w:szCs w:val="22"/>
        </w:rPr>
        <w:t xml:space="preserve">Itens para compor o Kit enxoval de bebê e Cobertores, mediante o Sistema de Registro de Preços, para atender as famílias em situação de vulnerabilidade social e econômica, acompanhadas e avaliadas pelos técnicos dos CRAS (Centro de Referência de Assistência Social), </w:t>
      </w:r>
      <w:r w:rsidR="009A5CCA" w:rsidRPr="009A5CCA">
        <w:t>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104530295"/>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7C6910" w:rsidRPr="007C6910">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20635229"/>
        </w:sdtPr>
        <w:sdtEndPr>
          <w:rPr>
            <w:b/>
          </w:rPr>
        </w:sdtEndPr>
        <w:sdtContent>
          <w:r w:rsidR="007C6910" w:rsidRPr="007C6910">
            <w:rPr>
              <w:bCs/>
              <w:color w:val="auto"/>
              <w:szCs w:val="22"/>
            </w:rPr>
            <w:t>069/2022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sdtPr>
        <w:sdtEndPr/>
        <w:sdtContent>
          <w:r w:rsidR="00D07746">
            <w:rPr>
              <w:b/>
              <w:color w:val="auto"/>
              <w:szCs w:val="22"/>
            </w:rPr>
            <w:t>43.200</w:t>
          </w:r>
          <w:r w:rsidR="00D464B4">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D07746">
            <w:rPr>
              <w:b/>
              <w:color w:val="auto"/>
              <w:szCs w:val="22"/>
            </w:rPr>
            <w:t xml:space="preserve">quarenta e três </w:t>
          </w:r>
          <w:r w:rsidR="00D464B4">
            <w:rPr>
              <w:b/>
              <w:color w:val="auto"/>
              <w:szCs w:val="22"/>
            </w:rPr>
            <w:t>mil</w:t>
          </w:r>
          <w:r w:rsidR="007F19B4">
            <w:rPr>
              <w:b/>
              <w:color w:val="auto"/>
              <w:szCs w:val="22"/>
            </w:rPr>
            <w:t xml:space="preserve"> </w:t>
          </w:r>
          <w:r w:rsidR="00D07746">
            <w:rPr>
              <w:b/>
              <w:color w:val="auto"/>
              <w:szCs w:val="22"/>
            </w:rPr>
            <w:t xml:space="preserve">e duzentos </w:t>
          </w:r>
          <w:r w:rsidR="007F19B4">
            <w:rPr>
              <w:b/>
              <w:color w:val="auto"/>
              <w:szCs w:val="22"/>
            </w:rPr>
            <w:t>reais</w:t>
          </w:r>
        </w:sdtContent>
      </w:sdt>
      <w:r w:rsidRPr="00280327">
        <w:rPr>
          <w:b/>
          <w:color w:val="auto"/>
          <w:szCs w:val="22"/>
        </w:rPr>
        <w:t>)</w:t>
      </w:r>
      <w:r w:rsidR="00806E4E">
        <w:rPr>
          <w:b/>
          <w:color w:val="auto"/>
          <w:szCs w:val="22"/>
        </w:rPr>
        <w:t>, pelo</w:t>
      </w:r>
      <w:r w:rsidR="001830DF">
        <w:rPr>
          <w:b/>
          <w:color w:val="auto"/>
          <w:szCs w:val="22"/>
        </w:rPr>
        <w:t xml:space="preserve"> </w:t>
      </w:r>
      <w:r w:rsidR="0068161E">
        <w:rPr>
          <w:b/>
          <w:color w:val="auto"/>
          <w:szCs w:val="22"/>
        </w:rPr>
        <w:t xml:space="preserve">item </w:t>
      </w:r>
      <w:r w:rsidR="00D07746">
        <w:rPr>
          <w:b/>
          <w:color w:val="auto"/>
          <w:szCs w:val="22"/>
        </w:rPr>
        <w:t>21</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194695">
        <w:rPr>
          <w:color w:val="auto"/>
          <w:szCs w:val="22"/>
        </w:rPr>
        <w:t>Fundo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Pr="0072093D" w:rsidRDefault="00806E4E" w:rsidP="00DB7A0B">
      <w:pPr>
        <w:pStyle w:val="Corpodetexto"/>
        <w:spacing w:line="200" w:lineRule="atLeast"/>
        <w:rPr>
          <w:color w:val="FF0000"/>
          <w:szCs w:val="22"/>
        </w:rPr>
      </w:pPr>
    </w:p>
    <w:p w:rsidR="004E40CF" w:rsidRPr="00D7261C" w:rsidRDefault="00EF767F" w:rsidP="00DB7A0B">
      <w:pPr>
        <w:pStyle w:val="Corpodetexto"/>
        <w:spacing w:line="200" w:lineRule="atLeast"/>
        <w:rPr>
          <w:b/>
          <w:bCs/>
          <w:color w:val="auto"/>
          <w:szCs w:val="22"/>
        </w:rPr>
      </w:pPr>
      <w:r w:rsidRPr="00D7261C">
        <w:rPr>
          <w:b/>
          <w:bCs/>
          <w:color w:val="auto"/>
          <w:szCs w:val="22"/>
        </w:rPr>
        <w:t>CLÁUSULA TERCEIRA -</w:t>
      </w:r>
      <w:r w:rsidR="004E40CF" w:rsidRPr="00D7261C">
        <w:rPr>
          <w:color w:val="auto"/>
        </w:rPr>
        <w:t xml:space="preserve"> </w:t>
      </w:r>
      <w:r w:rsidR="001E109B" w:rsidRPr="00D7261C">
        <w:rPr>
          <w:b/>
          <w:bCs/>
          <w:color w:val="auto"/>
          <w:szCs w:val="22"/>
        </w:rPr>
        <w:t>DINÂMICA DE EXECUÇÃO E RECEBIMENTO DO CONTRATO</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emitirá por escrito ordem de fornecimento, com a quantidade e identificação dos bens que serão fornecidos, o local de fornecimento, o prazo máximo para a entrega, a </w:t>
      </w:r>
      <w:r w:rsidRPr="00C0037C">
        <w:rPr>
          <w:bCs/>
          <w:color w:val="auto"/>
          <w:szCs w:val="22"/>
        </w:rPr>
        <w:lastRenderedPageBreak/>
        <w:t>identificação e assinatura do gestor responsável pela emissão da ordem e a identificação da pessoa jurídica a que se destina a ordem.</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bens a serem adquiridos serão fornecidos em remessa parcelada, conforme ordens de fornecimento, em prazo máximo de 05 (cinco) dias útei</w:t>
      </w:r>
      <w:r>
        <w:rPr>
          <w:bCs/>
          <w:color w:val="auto"/>
          <w:szCs w:val="22"/>
        </w:rPr>
        <w:t xml:space="preserve">s após o recebimento da ordem, </w:t>
      </w:r>
      <w:r w:rsidRPr="00C0037C">
        <w:rPr>
          <w:bCs/>
          <w:color w:val="auto"/>
          <w:szCs w:val="22"/>
        </w:rPr>
        <w:t>na Sede da Secretaria de Assistência Social e Dir. Humanos, Rua Miguel de Carvalho, 158 – Centro – Bom Jardim / RJ, de segunda a sexta feira das 9h às 12he das 13h às 17h. Os mesmos deverão ser conferidos e recebidos pelos fiscais, que atestarão a Nota Fiscal ou alguém delegado por ele, devendo ser servidor estatutário.</w:t>
      </w:r>
    </w:p>
    <w:p w:rsidR="00C0037C" w:rsidRPr="00C0037C" w:rsidRDefault="00C0037C" w:rsidP="00C0037C">
      <w:pPr>
        <w:pStyle w:val="Corpodetexto"/>
        <w:spacing w:line="200" w:lineRule="atLeast"/>
        <w:rPr>
          <w:bCs/>
          <w:color w:val="auto"/>
          <w:szCs w:val="22"/>
        </w:rPr>
      </w:pPr>
      <w:r>
        <w:rPr>
          <w:b/>
          <w:bCs/>
          <w:color w:val="auto"/>
          <w:szCs w:val="22"/>
        </w:rPr>
        <w:t>Parágrafo Segundo</w:t>
      </w:r>
      <w:r w:rsidRPr="00C0037C">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Os bens poderão ser rejeitados, no todo ou em parte, quando em desacordo com as especificações constantes no instrumento convocatório, em seus anexos ou na proposta, devendo ser substituídos no prazo de 05(cinco) dias úteis, a contar da notificação ao adjudicatário, às suas custas, sem prejuízo da aplicação das penalidades. </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Caso a verificação de conformidade não seja procedida dentro do prazo fixado, reputar-se-á como realizada, consumando-se o recebimento definitivo no dia do esgotamento do prazo.</w:t>
      </w:r>
    </w:p>
    <w:p w:rsidR="00577024"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O recebimento provisório ou definitivo do objeto não exclui a responsabilidade da CONTRATADA pelos prejuízos resultantes da incorreta execução do contrato</w:t>
      </w:r>
    </w:p>
    <w:p w:rsidR="00C0037C" w:rsidRDefault="00C0037C" w:rsidP="00C0037C">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 xml:space="preserve">Os documentos fiscais serão emitidos em nome do </w:t>
      </w:r>
      <w:r w:rsidR="00F60F5E" w:rsidRPr="00F60F5E">
        <w:rPr>
          <w:color w:val="auto"/>
          <w:szCs w:val="22"/>
        </w:rPr>
        <w:t>FUNDO DE ASSISTÊNCIA SOCIAL, CNPJ nº 03.802.344/0001-02, Rua Miguel de Carvalho, 158 – Centro – bom Jardim/RJ, CEP: 28660-000</w:t>
      </w:r>
      <w:r w:rsidR="00F60F5E">
        <w:rPr>
          <w:color w:val="auto"/>
          <w:szCs w:val="22"/>
        </w:rPr>
        <w:t>.</w:t>
      </w:r>
    </w:p>
    <w:p w:rsidR="00530CEC" w:rsidRDefault="00DB7A0B" w:rsidP="00577024">
      <w:pPr>
        <w:jc w:val="both"/>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C0037C" w:rsidRPr="00C0037C" w:rsidRDefault="00E46B07" w:rsidP="00C0037C">
      <w:pPr>
        <w:jc w:val="both"/>
        <w:rPr>
          <w:color w:val="auto"/>
          <w:szCs w:val="22"/>
        </w:rPr>
      </w:pPr>
      <w:r w:rsidRPr="00280327">
        <w:rPr>
          <w:b/>
          <w:color w:val="auto"/>
          <w:szCs w:val="22"/>
        </w:rPr>
        <w:t>Parágrafo Sexto -</w:t>
      </w:r>
      <w:r w:rsidRPr="00280327">
        <w:rPr>
          <w:color w:val="auto"/>
          <w:szCs w:val="22"/>
        </w:rPr>
        <w:t xml:space="preserve"> </w:t>
      </w:r>
      <w:r w:rsidR="00C0037C" w:rsidRPr="00C0037C">
        <w:rPr>
          <w:color w:val="auto"/>
          <w:szCs w:val="22"/>
        </w:rPr>
        <w:t>O pagamento será feito em depósito em conta corrente informada pela CONTRATADA, em parcelas correspondentes a cada ordem de fornecimento, na forma da legislação vigente.</w:t>
      </w:r>
    </w:p>
    <w:p w:rsidR="00C0037C" w:rsidRPr="00C0037C" w:rsidRDefault="00C0037C" w:rsidP="00C0037C">
      <w:pPr>
        <w:jc w:val="both"/>
        <w:rPr>
          <w:color w:val="auto"/>
          <w:szCs w:val="22"/>
        </w:rPr>
      </w:pPr>
      <w:r>
        <w:rPr>
          <w:b/>
          <w:color w:val="auto"/>
          <w:szCs w:val="22"/>
        </w:rPr>
        <w:t>Parágrafo Sétimo</w:t>
      </w:r>
      <w:r w:rsidRPr="00C0037C">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C0037C" w:rsidRDefault="00C0037C" w:rsidP="00C0037C">
      <w:pPr>
        <w:jc w:val="both"/>
        <w:rPr>
          <w:color w:val="auto"/>
          <w:szCs w:val="22"/>
        </w:rPr>
      </w:pPr>
      <w:r>
        <w:rPr>
          <w:b/>
          <w:color w:val="auto"/>
          <w:szCs w:val="22"/>
        </w:rPr>
        <w:t>Parágrafo Oitavo</w:t>
      </w:r>
      <w:r w:rsidRPr="00C0037C">
        <w:rPr>
          <w:color w:val="auto"/>
          <w:szCs w:val="22"/>
        </w:rPr>
        <w:t xml:space="preserve"> – É vedada a antecipação do pagamento sem a correspondente contraprestação do fornecimento em sua totalidade.</w:t>
      </w:r>
    </w:p>
    <w:p w:rsidR="006F10AC" w:rsidRPr="00280327" w:rsidRDefault="006F10AC" w:rsidP="00C0037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
    <w:p w:rsidR="000601A2"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r w:rsidR="00C0037C">
        <w:rPr>
          <w:color w:val="auto"/>
          <w:szCs w:val="22"/>
        </w:rPr>
        <w:t>P.T.: 0900.0824400732.090, N.D.: 3390.32.00, conta 097.</w:t>
      </w: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0037C" w:rsidRPr="00C0037C" w:rsidRDefault="00C0037C" w:rsidP="00C0037C">
      <w:pPr>
        <w:pStyle w:val="Corpodetexto"/>
        <w:spacing w:line="200" w:lineRule="atLeast"/>
        <w:rPr>
          <w:bCs/>
          <w:color w:val="auto"/>
          <w:szCs w:val="22"/>
        </w:rPr>
      </w:pPr>
      <w:r w:rsidRPr="00C0037C">
        <w:rPr>
          <w:bCs/>
          <w:color w:val="auto"/>
          <w:szCs w:val="22"/>
        </w:rPr>
        <w:t>A Administração realizará pesquisa de mercado periodicamente, em intervalos não superiores a 180 (cento e oitenta) dias, a fim de verificar a vantajosidade dos preços registrados na ata de registro de preços.</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C0037C" w:rsidRPr="00C0037C" w:rsidRDefault="00C0037C" w:rsidP="00C0037C">
      <w:pPr>
        <w:pStyle w:val="Corpodetexto"/>
        <w:spacing w:line="200" w:lineRule="atLeast"/>
        <w:rPr>
          <w:bCs/>
          <w:color w:val="auto"/>
          <w:szCs w:val="22"/>
        </w:rPr>
      </w:pPr>
      <w:r>
        <w:rPr>
          <w:b/>
          <w:bCs/>
          <w:color w:val="auto"/>
          <w:szCs w:val="22"/>
        </w:rPr>
        <w:t xml:space="preserve">Parágrafo Segundo </w:t>
      </w:r>
      <w:r w:rsidRPr="00C0037C">
        <w:rPr>
          <w:bCs/>
          <w:color w:val="auto"/>
          <w:szCs w:val="22"/>
        </w:rPr>
        <w:t>– Quando o preço registrado tornar-se superior ao preço praticado no mercado por motivo superveniente, o órgão gerenciador convocará a adjudicatária para negociar a redução dos preços aos valores praticados pelo mercado.</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fornecedores que não aceitarem reduzir seus preços aos valores praticados pelo mercado serão liberados do compromisso assumido, sem aplicação de penalidade.</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A ordem de classificação dos fornecedores que aceitarem reduzir seus preços aos valores de mercado observará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Os licitantes remanescentes serão convocados para fornecer o produto pelo preço registrado, observada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Não será aplicada penalidade ao licitante convocado na forma deste item que não aceitar a proposta da Administração.</w:t>
      </w:r>
    </w:p>
    <w:p w:rsidR="00C0037C" w:rsidRPr="00D7261C" w:rsidRDefault="00C0037C" w:rsidP="00C0037C">
      <w:pPr>
        <w:pStyle w:val="Corpodetexto"/>
        <w:spacing w:line="200" w:lineRule="atLeast"/>
        <w:rPr>
          <w:bCs/>
          <w:color w:val="auto"/>
          <w:szCs w:val="22"/>
        </w:rPr>
      </w:pPr>
      <w:r>
        <w:rPr>
          <w:b/>
          <w:bCs/>
          <w:color w:val="auto"/>
          <w:szCs w:val="22"/>
        </w:rPr>
        <w:t>Parágrafo Oitavo</w:t>
      </w:r>
      <w:r w:rsidRPr="00C0037C">
        <w:rPr>
          <w:bCs/>
          <w:color w:val="auto"/>
          <w:szCs w:val="22"/>
        </w:rPr>
        <w:t xml:space="preserve"> – Não havendo êxito nas negociações, o órgão gerenciador deverá </w:t>
      </w:r>
      <w:r w:rsidRPr="00D7261C">
        <w:rPr>
          <w:bCs/>
          <w:color w:val="auto"/>
          <w:szCs w:val="22"/>
        </w:rPr>
        <w:t>proceder à revogação da ata de registro de preços, adotando as medidas cabíveis para obtenção da contratação mais vantajosa.</w:t>
      </w:r>
    </w:p>
    <w:p w:rsidR="00C0037C" w:rsidRPr="00D7261C" w:rsidRDefault="00C0037C" w:rsidP="00C0037C">
      <w:pPr>
        <w:pStyle w:val="Corpodetexto"/>
        <w:spacing w:line="200" w:lineRule="atLeast"/>
        <w:rPr>
          <w:bCs/>
          <w:color w:val="auto"/>
          <w:szCs w:val="22"/>
        </w:rPr>
      </w:pPr>
    </w:p>
    <w:p w:rsidR="00DB7A0B" w:rsidRPr="00D7261C" w:rsidRDefault="00DB7A0B" w:rsidP="00C0037C">
      <w:pPr>
        <w:pStyle w:val="Corpodetexto"/>
        <w:spacing w:line="200" w:lineRule="atLeast"/>
        <w:rPr>
          <w:color w:val="auto"/>
          <w:szCs w:val="22"/>
        </w:rPr>
      </w:pPr>
      <w:r w:rsidRPr="00D7261C">
        <w:rPr>
          <w:b/>
          <w:bCs/>
          <w:color w:val="auto"/>
          <w:szCs w:val="22"/>
        </w:rPr>
        <w:t xml:space="preserve">CLÁUSULA </w:t>
      </w:r>
      <w:r w:rsidR="00EF767F" w:rsidRPr="00D7261C">
        <w:rPr>
          <w:b/>
          <w:bCs/>
          <w:color w:val="auto"/>
          <w:szCs w:val="22"/>
        </w:rPr>
        <w:t>OITAVA</w:t>
      </w:r>
      <w:r w:rsidRPr="00D7261C">
        <w:rPr>
          <w:b/>
          <w:bCs/>
          <w:color w:val="auto"/>
          <w:szCs w:val="22"/>
        </w:rPr>
        <w:t xml:space="preserve"> – DA</w:t>
      </w:r>
      <w:r w:rsidR="00897BA8" w:rsidRPr="00D7261C">
        <w:rPr>
          <w:b/>
          <w:bCs/>
          <w:color w:val="auto"/>
          <w:szCs w:val="22"/>
        </w:rPr>
        <w:t xml:space="preserve"> GESTÃO E</w:t>
      </w:r>
      <w:r w:rsidRPr="00D7261C">
        <w:rPr>
          <w:b/>
          <w:bCs/>
          <w:color w:val="auto"/>
          <w:szCs w:val="22"/>
        </w:rPr>
        <w:t xml:space="preserve"> FISCALIZAÇÃO DO CONTRATO</w:t>
      </w:r>
      <w:r w:rsidR="00832BDA" w:rsidRPr="00D7261C">
        <w:rPr>
          <w:b/>
          <w:bCs/>
          <w:color w:val="auto"/>
          <w:szCs w:val="22"/>
        </w:rPr>
        <w:t xml:space="preserve"> (ART. 67)</w:t>
      </w:r>
    </w:p>
    <w:p w:rsidR="00F60F5E" w:rsidRDefault="00C0037C" w:rsidP="00577024">
      <w:pPr>
        <w:pStyle w:val="Contrato-Corpo"/>
        <w:rPr>
          <w:bCs w:val="0"/>
          <w:color w:val="auto"/>
        </w:rPr>
      </w:pPr>
      <w:r w:rsidRPr="00C0037C">
        <w:rPr>
          <w:bCs w:val="0"/>
          <w:color w:val="auto"/>
        </w:rPr>
        <w:t>O gerenciamento da ata de registro de preço será de responsabilidade do seguinte órgão, referente às sua quota parte: Secretaria Municipal de Assistência Social e Direitos Humanos, representada pela Secretária Simone Cristina Capozi Machado Dutra, CPF nº 047.982.217-40.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C0037C" w:rsidRPr="00C0037C" w:rsidRDefault="0052187A" w:rsidP="00C0037C">
      <w:pPr>
        <w:pStyle w:val="Contrato-Corpo"/>
        <w:rPr>
          <w:bCs w:val="0"/>
          <w:color w:val="auto"/>
        </w:rPr>
      </w:pPr>
      <w:r w:rsidRPr="0052187A">
        <w:rPr>
          <w:bCs w:val="0"/>
          <w:color w:val="auto"/>
        </w:rPr>
        <w:t xml:space="preserve">1 – </w:t>
      </w:r>
      <w:r w:rsidR="00C0037C" w:rsidRPr="00C0037C">
        <w:rPr>
          <w:bCs w:val="0"/>
          <w:color w:val="auto"/>
        </w:rPr>
        <w:t>Verificar, antes de emitir a ordem de fornecimento, se há saldo orçamentário disponível para a execução;</w:t>
      </w:r>
    </w:p>
    <w:p w:rsidR="00C0037C" w:rsidRPr="00C0037C" w:rsidRDefault="00C0037C" w:rsidP="00C0037C">
      <w:pPr>
        <w:pStyle w:val="Contrato-Corpo"/>
        <w:rPr>
          <w:bCs w:val="0"/>
          <w:color w:val="auto"/>
        </w:rPr>
      </w:pPr>
      <w:r w:rsidRPr="00C0037C">
        <w:rPr>
          <w:bCs w:val="0"/>
          <w:color w:val="auto"/>
        </w:rPr>
        <w:t>2 – Emitir a ordem de fornecimento, nos moldes do instrumento convocatório e seus anexos;</w:t>
      </w:r>
    </w:p>
    <w:p w:rsidR="00C0037C" w:rsidRPr="00C0037C" w:rsidRDefault="00C0037C" w:rsidP="00C0037C">
      <w:pPr>
        <w:pStyle w:val="Contrato-Corpo"/>
        <w:rPr>
          <w:bCs w:val="0"/>
          <w:color w:val="auto"/>
        </w:rPr>
      </w:pPr>
      <w:r w:rsidRPr="00C0037C">
        <w:rPr>
          <w:bCs w:val="0"/>
          <w:color w:val="auto"/>
        </w:rPr>
        <w:t>3 – Solicitar à fiscalização que inicie os procedimentos de acompanhamento e fiscalização;</w:t>
      </w:r>
    </w:p>
    <w:p w:rsidR="00C0037C" w:rsidRPr="00C0037C" w:rsidRDefault="00C0037C" w:rsidP="00C0037C">
      <w:pPr>
        <w:pStyle w:val="Contrato-Corpo"/>
        <w:rPr>
          <w:bCs w:val="0"/>
          <w:color w:val="auto"/>
        </w:rPr>
      </w:pPr>
      <w:r w:rsidRPr="00C0037C">
        <w:rPr>
          <w:bCs w:val="0"/>
          <w:color w:val="auto"/>
        </w:rPr>
        <w:t>4 – Encaminhar comunicações à CONTRATADA ou fornecer meios para que a fiscalização se comunique com a CONTRATADA;</w:t>
      </w:r>
    </w:p>
    <w:p w:rsidR="00C0037C" w:rsidRPr="00C0037C" w:rsidRDefault="00C0037C" w:rsidP="00C0037C">
      <w:pPr>
        <w:pStyle w:val="Contrato-Corpo"/>
        <w:rPr>
          <w:bCs w:val="0"/>
          <w:color w:val="auto"/>
        </w:rPr>
      </w:pPr>
      <w:r w:rsidRPr="00C0037C">
        <w:rPr>
          <w:bCs w:val="0"/>
          <w:color w:val="auto"/>
        </w:rPr>
        <w:t>5 – Solicitar aplicações de sanções por descumprimento contratual;</w:t>
      </w:r>
    </w:p>
    <w:p w:rsidR="00C0037C" w:rsidRPr="00C0037C" w:rsidRDefault="00C0037C" w:rsidP="00C0037C">
      <w:pPr>
        <w:pStyle w:val="Contrato-Corpo"/>
        <w:rPr>
          <w:bCs w:val="0"/>
          <w:color w:val="auto"/>
        </w:rPr>
      </w:pPr>
      <w:r w:rsidRPr="00C0037C">
        <w:rPr>
          <w:bCs w:val="0"/>
          <w:color w:val="auto"/>
        </w:rPr>
        <w:t>6 – Requerer ajustes, aditivos, suspensões, prorrogações ou supressões, na forma da legislação;</w:t>
      </w:r>
    </w:p>
    <w:p w:rsidR="00C0037C" w:rsidRPr="00C0037C" w:rsidRDefault="00C0037C" w:rsidP="00C0037C">
      <w:pPr>
        <w:pStyle w:val="Contrato-Corpo"/>
        <w:rPr>
          <w:bCs w:val="0"/>
          <w:color w:val="auto"/>
        </w:rPr>
      </w:pPr>
      <w:r w:rsidRPr="00C0037C">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C0037C">
        <w:rPr>
          <w:bCs w:val="0"/>
          <w:color w:val="auto"/>
        </w:rPr>
        <w:t xml:space="preserve">). </w:t>
      </w:r>
    </w:p>
    <w:p w:rsidR="00C0037C" w:rsidRPr="00C0037C" w:rsidRDefault="00C0037C" w:rsidP="00C0037C">
      <w:pPr>
        <w:pStyle w:val="Contrato-Corpo"/>
        <w:rPr>
          <w:bCs w:val="0"/>
          <w:color w:val="auto"/>
        </w:rPr>
      </w:pPr>
      <w:r w:rsidRPr="00C0037C">
        <w:rPr>
          <w:bCs w:val="0"/>
          <w:color w:val="auto"/>
        </w:rPr>
        <w:t>8 – Solicitar a revogação da ata de registro de preços, nas hipóteses do instrumento convocatório e da legislação aplicável;</w:t>
      </w:r>
    </w:p>
    <w:p w:rsidR="00C0037C" w:rsidRPr="00C0037C" w:rsidRDefault="00C0037C" w:rsidP="00C0037C">
      <w:pPr>
        <w:pStyle w:val="Contrato-Corpo"/>
        <w:rPr>
          <w:bCs w:val="0"/>
          <w:color w:val="auto"/>
        </w:rPr>
      </w:pPr>
      <w:r w:rsidRPr="00C0037C">
        <w:rPr>
          <w:bCs w:val="0"/>
          <w:color w:val="auto"/>
        </w:rPr>
        <w:t>9 – Controlar os quantitativos máximos estipulado, respeitando as cotas dos participantes;</w:t>
      </w:r>
    </w:p>
    <w:p w:rsidR="00C0037C" w:rsidRPr="00C0037C" w:rsidRDefault="00C0037C" w:rsidP="00C0037C">
      <w:pPr>
        <w:pStyle w:val="Contrato-Corpo"/>
        <w:rPr>
          <w:bCs w:val="0"/>
          <w:color w:val="auto"/>
        </w:rPr>
      </w:pPr>
      <w:r w:rsidRPr="00C0037C">
        <w:rPr>
          <w:bCs w:val="0"/>
          <w:color w:val="auto"/>
        </w:rPr>
        <w:t>10 – Tomar demais medidas necessárias para a regularização de faltas ou eventuais problemas;</w:t>
      </w:r>
    </w:p>
    <w:p w:rsidR="00C0037C" w:rsidRPr="00C0037C" w:rsidRDefault="00C0037C" w:rsidP="00C0037C">
      <w:pPr>
        <w:pStyle w:val="Contrato-Corpo"/>
        <w:rPr>
          <w:bCs w:val="0"/>
          <w:color w:val="auto"/>
        </w:rPr>
      </w:pPr>
      <w:r w:rsidRPr="00C0037C">
        <w:rPr>
          <w:bCs w:val="0"/>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C0037C" w:rsidRPr="00C0037C" w:rsidRDefault="00C0037C" w:rsidP="00C0037C">
      <w:pPr>
        <w:pStyle w:val="Contrato-Corpo"/>
        <w:rPr>
          <w:bCs w:val="0"/>
          <w:color w:val="auto"/>
        </w:rPr>
      </w:pPr>
      <w:r w:rsidRPr="00C0037C">
        <w:rPr>
          <w:bCs w:val="0"/>
          <w:color w:val="auto"/>
        </w:rPr>
        <w:t xml:space="preserve">11.1 – Entende-se como tempo hábil o prazo mínimo de 90 dias (noventa) de antecedência ao prazo máximo previsto no item 11 </w:t>
      </w:r>
    </w:p>
    <w:p w:rsidR="00C0037C" w:rsidRPr="00C0037C" w:rsidRDefault="00C0037C" w:rsidP="00C0037C">
      <w:pPr>
        <w:pStyle w:val="Contrato-Corpo"/>
        <w:rPr>
          <w:bCs w:val="0"/>
          <w:color w:val="auto"/>
        </w:rPr>
      </w:pPr>
      <w:r>
        <w:rPr>
          <w:bCs w:val="0"/>
          <w:color w:val="auto"/>
        </w:rPr>
        <w:t>12</w:t>
      </w:r>
      <w:r w:rsidRPr="00C0037C">
        <w:rPr>
          <w:bCs w:val="0"/>
          <w:color w:val="auto"/>
        </w:rPr>
        <w:t xml:space="preserve"> – Não haverá outros órgãos participantes além do órgão responsável pelo gerenciamento da ata de registro de preços.</w:t>
      </w:r>
    </w:p>
    <w:p w:rsidR="00C0037C" w:rsidRPr="00C0037C" w:rsidRDefault="00C0037C" w:rsidP="00C0037C">
      <w:pPr>
        <w:pStyle w:val="Contrato-Corpo"/>
        <w:rPr>
          <w:bCs w:val="0"/>
          <w:color w:val="auto"/>
        </w:rPr>
      </w:pPr>
      <w:r>
        <w:rPr>
          <w:bCs w:val="0"/>
          <w:color w:val="auto"/>
        </w:rPr>
        <w:t>13</w:t>
      </w:r>
      <w:r w:rsidRPr="00C0037C">
        <w:rPr>
          <w:bCs w:val="0"/>
          <w:color w:val="auto"/>
        </w:rPr>
        <w:t xml:space="preserve"> – Será admitida a adesão de outras Secretarias Municipais que não participaram da presente licitação, observadas as seguintes regras:</w:t>
      </w:r>
    </w:p>
    <w:p w:rsidR="00C0037C" w:rsidRPr="00C0037C" w:rsidRDefault="00C0037C" w:rsidP="00C0037C">
      <w:pPr>
        <w:pStyle w:val="Contrato-Corpo"/>
        <w:rPr>
          <w:bCs w:val="0"/>
          <w:color w:val="auto"/>
        </w:rPr>
      </w:pPr>
      <w:r>
        <w:rPr>
          <w:bCs w:val="0"/>
          <w:color w:val="auto"/>
        </w:rPr>
        <w:t>13</w:t>
      </w:r>
      <w:r w:rsidRPr="00C0037C">
        <w:rPr>
          <w:bCs w:val="0"/>
          <w:color w:val="auto"/>
        </w:rPr>
        <w:t>.1 – A participação dar-se-á mediante anuência da Administração, desde que devidamente justificada a vantagem e respeitadas, no que couber, as regras e condições estabelecidas na Lei Federal nº 8.666/93 e no Decreto Municipal nº 2.156/2010;</w:t>
      </w:r>
    </w:p>
    <w:p w:rsidR="00C0037C" w:rsidRPr="00C0037C" w:rsidRDefault="00C0037C" w:rsidP="00C0037C">
      <w:pPr>
        <w:pStyle w:val="Contrato-Corpo"/>
        <w:rPr>
          <w:bCs w:val="0"/>
          <w:color w:val="auto"/>
        </w:rPr>
      </w:pPr>
      <w:r>
        <w:rPr>
          <w:bCs w:val="0"/>
          <w:color w:val="auto"/>
        </w:rPr>
        <w:t>13</w:t>
      </w:r>
      <w:r w:rsidRPr="00C0037C">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C0037C" w:rsidRPr="00C0037C" w:rsidRDefault="00C0037C" w:rsidP="00C0037C">
      <w:pPr>
        <w:pStyle w:val="Contrato-Corpo"/>
        <w:rPr>
          <w:bCs w:val="0"/>
          <w:color w:val="auto"/>
        </w:rPr>
      </w:pPr>
      <w:r>
        <w:rPr>
          <w:bCs w:val="0"/>
          <w:color w:val="auto"/>
        </w:rPr>
        <w:t>13</w:t>
      </w:r>
      <w:r w:rsidRPr="00C0037C">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C0037C" w:rsidRPr="00C0037C" w:rsidRDefault="00C0037C" w:rsidP="00C0037C">
      <w:pPr>
        <w:pStyle w:val="Contrato-Corpo"/>
        <w:rPr>
          <w:bCs w:val="0"/>
          <w:color w:val="auto"/>
        </w:rPr>
      </w:pPr>
      <w:r>
        <w:rPr>
          <w:bCs w:val="0"/>
          <w:color w:val="auto"/>
        </w:rPr>
        <w:t>13</w:t>
      </w:r>
      <w:r w:rsidRPr="00C0037C">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C0037C">
        <w:rPr>
          <w:bCs w:val="0"/>
          <w:color w:val="auto"/>
        </w:rPr>
        <w:cr/>
      </w:r>
      <w:r>
        <w:rPr>
          <w:bCs w:val="0"/>
          <w:color w:val="auto"/>
        </w:rPr>
        <w:t>13</w:t>
      </w:r>
      <w:r w:rsidRPr="00C0037C">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0037C" w:rsidRPr="00C0037C" w:rsidRDefault="00C0037C" w:rsidP="00C0037C">
      <w:pPr>
        <w:pStyle w:val="Contrato-Corpo"/>
        <w:rPr>
          <w:bCs w:val="0"/>
          <w:color w:val="auto"/>
        </w:rPr>
      </w:pPr>
      <w:r>
        <w:rPr>
          <w:bCs w:val="0"/>
          <w:color w:val="auto"/>
        </w:rPr>
        <w:t>13</w:t>
      </w:r>
      <w:r w:rsidRPr="00C0037C">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577024" w:rsidRDefault="00C0037C" w:rsidP="00C0037C">
      <w:pPr>
        <w:pStyle w:val="Contrato-Corpo"/>
        <w:rPr>
          <w:bCs w:val="0"/>
          <w:color w:val="auto"/>
        </w:rPr>
      </w:pPr>
      <w:r>
        <w:rPr>
          <w:bCs w:val="0"/>
          <w:color w:val="auto"/>
        </w:rPr>
        <w:t>13</w:t>
      </w:r>
      <w:r w:rsidRPr="00C0037C">
        <w:rPr>
          <w:bCs w:val="0"/>
          <w:color w:val="auto"/>
        </w:rPr>
        <w:t>.7 – Após a autorização da Administração, a Secretaria não participante deverá efetivar a contratação solicitada em até noventa dias, observado o prazo de validade da Ata de Registro de Preços.</w:t>
      </w:r>
    </w:p>
    <w:p w:rsidR="00C0037C" w:rsidRDefault="00C0037C" w:rsidP="00C0037C">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C0037C" w:rsidRPr="00C0037C" w:rsidRDefault="00C0037C" w:rsidP="00C0037C">
      <w:pPr>
        <w:pStyle w:val="Contrato-Corpo"/>
        <w:rPr>
          <w:bCs w:val="0"/>
        </w:rPr>
      </w:pPr>
      <w:r w:rsidRPr="00C0037C">
        <w:rPr>
          <w:bCs w:val="0"/>
        </w:rPr>
        <w:t>- Renata da Costa Ferreira, Matrícula nº 41/6953, CPF nº 104.498.937-82;</w:t>
      </w:r>
    </w:p>
    <w:p w:rsidR="00C0037C" w:rsidRDefault="00C0037C" w:rsidP="00C0037C">
      <w:pPr>
        <w:pStyle w:val="Contrato-Corpo"/>
        <w:rPr>
          <w:bCs w:val="0"/>
        </w:rPr>
      </w:pPr>
      <w:r w:rsidRPr="00C0037C">
        <w:rPr>
          <w:bCs w:val="0"/>
        </w:rPr>
        <w:t>- Virgínia dos Santos Hoelz, Matrícula nº 10/6404, CPF nº 879.507.237-34;</w:t>
      </w:r>
    </w:p>
    <w:p w:rsidR="0067031A" w:rsidRPr="0067031A" w:rsidRDefault="0067031A" w:rsidP="00C0037C">
      <w:pPr>
        <w:pStyle w:val="Contrato-Corpo"/>
        <w:rPr>
          <w:bCs w:val="0"/>
          <w:color w:val="auto"/>
        </w:rPr>
      </w:pPr>
      <w:r>
        <w:rPr>
          <w:b/>
          <w:bCs w:val="0"/>
          <w:color w:val="auto"/>
        </w:rPr>
        <w:t>Parágrafo Terceiro</w:t>
      </w:r>
      <w:r w:rsidRPr="0067031A">
        <w:rPr>
          <w:bCs w:val="0"/>
          <w:color w:val="auto"/>
        </w:rPr>
        <w:t xml:space="preserve"> – Compete à fiscalização do contrato:</w:t>
      </w:r>
    </w:p>
    <w:p w:rsidR="00C0037C" w:rsidRPr="00C0037C" w:rsidRDefault="0067031A" w:rsidP="00C0037C">
      <w:pPr>
        <w:pStyle w:val="Contrato-Corpo"/>
        <w:rPr>
          <w:bCs w:val="0"/>
          <w:color w:val="auto"/>
        </w:rPr>
      </w:pPr>
      <w:r w:rsidRPr="0067031A">
        <w:rPr>
          <w:bCs w:val="0"/>
          <w:color w:val="auto"/>
        </w:rPr>
        <w:t xml:space="preserve">1 – </w:t>
      </w:r>
      <w:r w:rsidR="00C0037C" w:rsidRPr="00C0037C">
        <w:rPr>
          <w:bCs w:val="0"/>
          <w:color w:val="auto"/>
        </w:rPr>
        <w:t>Realizar os procedimentos de acompanhamento da execução do contrato;</w:t>
      </w:r>
    </w:p>
    <w:p w:rsidR="00C0037C" w:rsidRPr="00C0037C" w:rsidRDefault="00C0037C" w:rsidP="00C0037C">
      <w:pPr>
        <w:pStyle w:val="Contrato-Corpo"/>
        <w:rPr>
          <w:bCs w:val="0"/>
          <w:color w:val="auto"/>
        </w:rPr>
      </w:pPr>
      <w:r w:rsidRPr="00C0037C">
        <w:rPr>
          <w:bCs w:val="0"/>
          <w:color w:val="auto"/>
        </w:rPr>
        <w:t>2 – Apresentar-se pessoalmente no local, data e horário para o recebimento dos bens;</w:t>
      </w:r>
    </w:p>
    <w:p w:rsidR="00C0037C" w:rsidRPr="00C0037C" w:rsidRDefault="00C0037C" w:rsidP="00C0037C">
      <w:pPr>
        <w:pStyle w:val="Contrato-Corpo"/>
        <w:rPr>
          <w:bCs w:val="0"/>
          <w:color w:val="auto"/>
        </w:rPr>
      </w:pPr>
      <w:r w:rsidRPr="00C0037C">
        <w:rPr>
          <w:bCs w:val="0"/>
          <w:color w:val="auto"/>
        </w:rPr>
        <w:t>3 – Apurar ouvidorias, reclamações ou denúncias relativas à execução do contrato, inclusive anônimas;</w:t>
      </w:r>
    </w:p>
    <w:p w:rsidR="00C0037C" w:rsidRPr="00C0037C" w:rsidRDefault="00C0037C" w:rsidP="00C0037C">
      <w:pPr>
        <w:pStyle w:val="Contrato-Corpo"/>
        <w:rPr>
          <w:bCs w:val="0"/>
          <w:color w:val="auto"/>
        </w:rPr>
      </w:pPr>
      <w:r w:rsidRPr="00C0037C">
        <w:rPr>
          <w:bCs w:val="0"/>
          <w:color w:val="auto"/>
        </w:rPr>
        <w:t>4 – Receber e analisar os documentos emitidos pela CONTRATADA que são exigidos no instrumento convocatório e seus anexos;</w:t>
      </w:r>
    </w:p>
    <w:p w:rsidR="00C0037C" w:rsidRPr="00C0037C" w:rsidRDefault="00C0037C" w:rsidP="00C0037C">
      <w:pPr>
        <w:pStyle w:val="Contrato-Corpo"/>
        <w:rPr>
          <w:bCs w:val="0"/>
          <w:color w:val="auto"/>
        </w:rPr>
      </w:pPr>
      <w:r w:rsidRPr="00C0037C">
        <w:rPr>
          <w:bCs w:val="0"/>
          <w:color w:val="auto"/>
        </w:rPr>
        <w:t>5 – Elaborar o registro próprio e emitir termo circunstanciando, recibos e demais instrumentos de fiscalização, anotando todas as ocorrências da execução do contrato;</w:t>
      </w:r>
    </w:p>
    <w:p w:rsidR="00C0037C" w:rsidRPr="00C0037C" w:rsidRDefault="00C0037C" w:rsidP="00C0037C">
      <w:pPr>
        <w:pStyle w:val="Contrato-Corpo"/>
        <w:rPr>
          <w:bCs w:val="0"/>
          <w:color w:val="auto"/>
        </w:rPr>
      </w:pPr>
      <w:r w:rsidRPr="00C0037C">
        <w:rPr>
          <w:bCs w:val="0"/>
          <w:color w:val="auto"/>
        </w:rPr>
        <w:t>6 – Verificar a quantidade, qualidade e conformidade dos bens fornecidos;</w:t>
      </w:r>
    </w:p>
    <w:p w:rsidR="00C0037C" w:rsidRPr="00C0037C" w:rsidRDefault="00C0037C" w:rsidP="00C0037C">
      <w:pPr>
        <w:pStyle w:val="Contrato-Corpo"/>
        <w:rPr>
          <w:bCs w:val="0"/>
          <w:color w:val="auto"/>
        </w:rPr>
      </w:pPr>
      <w:r w:rsidRPr="00C0037C">
        <w:rPr>
          <w:bCs w:val="0"/>
          <w:color w:val="auto"/>
        </w:rPr>
        <w:t>7 – Recusar os bens entregues em desacordo com o instrumento convocatório e seus anexos, exigindo sua substituição no prazo disposto no instrumento convocatório e seus anexos;</w:t>
      </w:r>
    </w:p>
    <w:p w:rsidR="003E45A9" w:rsidRDefault="00C0037C" w:rsidP="00C0037C">
      <w:pPr>
        <w:pStyle w:val="Contrato-Corpo"/>
        <w:rPr>
          <w:bCs w:val="0"/>
          <w:color w:val="auto"/>
        </w:rPr>
      </w:pPr>
      <w:r w:rsidRPr="00C0037C">
        <w:rPr>
          <w:bCs w:val="0"/>
          <w:color w:val="auto"/>
        </w:rPr>
        <w:t>8 – Atestar o recebimento definitivo dos objetos entregues em acordo com o instrumento convocatório e seus anexos.</w:t>
      </w:r>
    </w:p>
    <w:p w:rsidR="00C0037C" w:rsidRPr="00280327" w:rsidRDefault="00C0037C" w:rsidP="00C0037C">
      <w:pPr>
        <w:pStyle w:val="Contrato-Corpo"/>
        <w:rPr>
          <w:bCs w:val="0"/>
          <w:color w:val="auto"/>
        </w:rPr>
      </w:pPr>
    </w:p>
    <w:p w:rsidR="00DB7A0B" w:rsidRPr="00D7261C" w:rsidRDefault="00DB7A0B" w:rsidP="00DB7A0B">
      <w:pPr>
        <w:pStyle w:val="Corpodetexto"/>
        <w:spacing w:line="200" w:lineRule="atLeast"/>
        <w:rPr>
          <w:color w:val="auto"/>
          <w:szCs w:val="22"/>
        </w:rPr>
      </w:pPr>
      <w:bookmarkStart w:id="4" w:name="_GoBack"/>
      <w:r w:rsidRPr="00D7261C">
        <w:rPr>
          <w:b/>
          <w:bCs/>
          <w:color w:val="auto"/>
          <w:szCs w:val="22"/>
        </w:rPr>
        <w:t xml:space="preserve">CLÁUSULA </w:t>
      </w:r>
      <w:r w:rsidR="00EF767F" w:rsidRPr="00D7261C">
        <w:rPr>
          <w:b/>
          <w:bCs/>
          <w:color w:val="auto"/>
          <w:szCs w:val="22"/>
        </w:rPr>
        <w:t>NONA</w:t>
      </w:r>
      <w:r w:rsidRPr="00D7261C">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D7261C">
        <w:rPr>
          <w:color w:val="auto"/>
          <w:szCs w:val="22"/>
        </w:rPr>
        <w:t xml:space="preserve">Constituem direitos do CONTRATANTE receber o objeto deste Contrato nas condições </w:t>
      </w:r>
      <w:bookmarkEnd w:id="4"/>
      <w:r w:rsidRPr="00280327">
        <w:rPr>
          <w:color w:val="auto"/>
          <w:szCs w:val="22"/>
        </w:rPr>
        <w:t>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480B01" w:rsidRPr="00480B01" w:rsidRDefault="003E45A9" w:rsidP="00480B01">
      <w:pPr>
        <w:pStyle w:val="Corpodetexto"/>
        <w:spacing w:line="200" w:lineRule="atLeast"/>
        <w:rPr>
          <w:color w:val="auto"/>
          <w:szCs w:val="22"/>
        </w:rPr>
      </w:pPr>
      <w:r w:rsidRPr="003E45A9">
        <w:rPr>
          <w:color w:val="auto"/>
          <w:szCs w:val="22"/>
        </w:rPr>
        <w:t xml:space="preserve">1 – </w:t>
      </w:r>
      <w:r w:rsidR="00480B01" w:rsidRPr="00480B01">
        <w:rPr>
          <w:color w:val="auto"/>
          <w:szCs w:val="22"/>
        </w:rPr>
        <w:t>Emitir a ordem de fornecimento e recebimento do objeto no prazo e condições estabelecidas no instrumento convocatório e seus anexos;</w:t>
      </w:r>
    </w:p>
    <w:p w:rsidR="00480B01" w:rsidRPr="00480B01" w:rsidRDefault="00480B01" w:rsidP="00480B01">
      <w:pPr>
        <w:pStyle w:val="Corpodetexto"/>
        <w:spacing w:line="200" w:lineRule="atLeast"/>
        <w:rPr>
          <w:color w:val="auto"/>
          <w:szCs w:val="22"/>
        </w:rPr>
      </w:pPr>
      <w:r>
        <w:rPr>
          <w:color w:val="auto"/>
          <w:szCs w:val="22"/>
        </w:rPr>
        <w:t>2</w:t>
      </w:r>
      <w:r w:rsidRPr="00480B01">
        <w:rPr>
          <w:color w:val="auto"/>
          <w:szCs w:val="22"/>
        </w:rPr>
        <w:t xml:space="preserve"> – Verificar minuciosamente, no prazo fixado, a conformidade dos bens recebidos provisoriamente com as especificações constantes do instrumento convocatório e da proposta, para fins de aceitação e recebimento definitivo;</w:t>
      </w:r>
    </w:p>
    <w:p w:rsidR="00480B01" w:rsidRPr="00480B01" w:rsidRDefault="00480B01" w:rsidP="00480B01">
      <w:pPr>
        <w:pStyle w:val="Corpodetexto"/>
        <w:spacing w:line="200" w:lineRule="atLeast"/>
        <w:rPr>
          <w:color w:val="auto"/>
          <w:szCs w:val="22"/>
        </w:rPr>
      </w:pPr>
      <w:r w:rsidRPr="00480B01">
        <w:rPr>
          <w:color w:val="auto"/>
          <w:szCs w:val="22"/>
        </w:rPr>
        <w:t>3 – Comunicar à CONTRATADA, por escrito, sobre imperfeições, falhas ou irregularidades verificadas no objeto fornecido, para que seja substituído, reparado ou corrigido;</w:t>
      </w:r>
    </w:p>
    <w:p w:rsidR="00480B01" w:rsidRPr="00480B01" w:rsidRDefault="00480B01" w:rsidP="00480B01">
      <w:pPr>
        <w:pStyle w:val="Corpodetexto"/>
        <w:spacing w:line="200" w:lineRule="atLeast"/>
        <w:rPr>
          <w:color w:val="auto"/>
          <w:szCs w:val="22"/>
        </w:rPr>
      </w:pPr>
      <w:r w:rsidRPr="00480B01">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80B01" w:rsidRPr="00480B01" w:rsidRDefault="00480B01" w:rsidP="00480B01">
      <w:pPr>
        <w:pStyle w:val="Corpodetexto"/>
        <w:spacing w:line="200" w:lineRule="atLeast"/>
        <w:rPr>
          <w:color w:val="auto"/>
          <w:szCs w:val="22"/>
        </w:rPr>
      </w:pPr>
      <w:r w:rsidRPr="00480B01">
        <w:rPr>
          <w:color w:val="auto"/>
          <w:szCs w:val="22"/>
        </w:rPr>
        <w:t>5 – Efetuar o pagamento à CONTRATADA no valor correspondente ao fornecimento do objeto, no prazo e forma estabelecidos no instrumento convocatório e seus anexos;</w:t>
      </w:r>
    </w:p>
    <w:p w:rsidR="003E45A9" w:rsidRDefault="00480B01" w:rsidP="00480B01">
      <w:pPr>
        <w:pStyle w:val="Corpodetexto"/>
        <w:spacing w:line="200" w:lineRule="atLeast"/>
        <w:rPr>
          <w:color w:val="auto"/>
          <w:szCs w:val="22"/>
        </w:rPr>
      </w:pPr>
      <w:r>
        <w:rPr>
          <w:color w:val="auto"/>
          <w:szCs w:val="22"/>
        </w:rPr>
        <w:t>6</w:t>
      </w:r>
      <w:r w:rsidRPr="00480B01">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3E45A9" w:rsidRPr="003E45A9">
        <w:rPr>
          <w:color w:val="auto"/>
          <w:szCs w:val="22"/>
        </w:rPr>
        <w:t>.</w:t>
      </w:r>
    </w:p>
    <w:p w:rsidR="00C0037C" w:rsidRDefault="00C0037C" w:rsidP="003E45A9">
      <w:pPr>
        <w:pStyle w:val="Corpodetexto"/>
        <w:spacing w:line="200" w:lineRule="atLeast"/>
        <w:rPr>
          <w:color w:val="auto"/>
          <w:szCs w:val="22"/>
        </w:rPr>
      </w:pP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0037C" w:rsidRPr="00C0037C" w:rsidRDefault="0067031A" w:rsidP="00C0037C">
      <w:pPr>
        <w:pStyle w:val="Corpodetexto"/>
        <w:spacing w:line="200" w:lineRule="atLeast"/>
        <w:rPr>
          <w:color w:val="auto"/>
          <w:szCs w:val="22"/>
        </w:rPr>
      </w:pPr>
      <w:r w:rsidRPr="0067031A">
        <w:rPr>
          <w:color w:val="auto"/>
          <w:szCs w:val="22"/>
        </w:rPr>
        <w:t xml:space="preserve">1 – </w:t>
      </w:r>
      <w:r w:rsidR="00C0037C" w:rsidRPr="00C0037C">
        <w:rPr>
          <w:color w:val="auto"/>
          <w:szCs w:val="22"/>
        </w:rPr>
        <w:t>Efetuar o fornecimento dos bens conforme especificações, no prazo e local constantes no Termo de Referência e seus anexos, acompanhado da respectiva nota fiscal, na qual constarão as indicações referentes a modelo, marca e validade; no que couber.</w:t>
      </w:r>
    </w:p>
    <w:p w:rsidR="00C0037C" w:rsidRPr="00C0037C" w:rsidRDefault="00C0037C" w:rsidP="00C0037C">
      <w:pPr>
        <w:pStyle w:val="Corpodetexto"/>
        <w:spacing w:line="200" w:lineRule="atLeast"/>
        <w:rPr>
          <w:color w:val="auto"/>
          <w:szCs w:val="22"/>
        </w:rPr>
      </w:pPr>
      <w:r w:rsidRPr="00C0037C">
        <w:rPr>
          <w:color w:val="auto"/>
          <w:szCs w:val="22"/>
        </w:rPr>
        <w:t>2 – Responsabilizar-se pelos vícios e danos decorrentes do fornecimentos, de acordo com o Código de Defesa do Consumidor (Lei nº 8.078/1990);</w:t>
      </w:r>
    </w:p>
    <w:p w:rsidR="00C0037C" w:rsidRPr="00C0037C" w:rsidRDefault="00480B01" w:rsidP="00C0037C">
      <w:pPr>
        <w:pStyle w:val="Corpodetexto"/>
        <w:spacing w:line="200" w:lineRule="atLeast"/>
        <w:rPr>
          <w:color w:val="auto"/>
          <w:szCs w:val="22"/>
        </w:rPr>
      </w:pPr>
      <w:r>
        <w:rPr>
          <w:color w:val="auto"/>
          <w:szCs w:val="22"/>
        </w:rPr>
        <w:t>3</w:t>
      </w:r>
      <w:r w:rsidR="00C0037C" w:rsidRPr="00C0037C">
        <w:rPr>
          <w:color w:val="auto"/>
          <w:szCs w:val="22"/>
        </w:rPr>
        <w:t xml:space="preserve"> – Substituir às suas expensas, em 05 (cinco) dias úteis, os produtos recusados ou imperfeitos; </w:t>
      </w:r>
    </w:p>
    <w:p w:rsidR="00C0037C" w:rsidRPr="00C0037C" w:rsidRDefault="00C0037C" w:rsidP="00C0037C">
      <w:pPr>
        <w:pStyle w:val="Corpodetexto"/>
        <w:spacing w:line="200" w:lineRule="atLeast"/>
        <w:rPr>
          <w:color w:val="auto"/>
          <w:szCs w:val="22"/>
        </w:rPr>
      </w:pPr>
      <w:r w:rsidRPr="00C0037C">
        <w:rPr>
          <w:color w:val="auto"/>
          <w:szCs w:val="22"/>
        </w:rPr>
        <w:t>4 – Comunicar à Administração, com antecedência mínima de 24 (vinte e quatro) horas que antecede a data da entrega, os motivos que impossibilitem o cumprimento do prazo previsto, com a devida comprovação;</w:t>
      </w:r>
    </w:p>
    <w:p w:rsidR="00C0037C" w:rsidRPr="00C0037C" w:rsidRDefault="00C0037C" w:rsidP="00C0037C">
      <w:pPr>
        <w:pStyle w:val="Corpodetexto"/>
        <w:spacing w:line="200" w:lineRule="atLeast"/>
        <w:rPr>
          <w:color w:val="auto"/>
          <w:szCs w:val="22"/>
        </w:rPr>
      </w:pPr>
      <w:r w:rsidRPr="00C0037C">
        <w:rPr>
          <w:color w:val="auto"/>
          <w:szCs w:val="22"/>
        </w:rPr>
        <w:t xml:space="preserve">5 – Manter, durante toda a execução do contrato, em compatibilidade com as obrigações assumidas, todas as condições de habilitação e qualificação exigidas na licitação; </w:t>
      </w:r>
    </w:p>
    <w:p w:rsidR="00C0037C" w:rsidRPr="00C0037C" w:rsidRDefault="00C0037C" w:rsidP="00C0037C">
      <w:pPr>
        <w:pStyle w:val="Corpodetexto"/>
        <w:spacing w:line="200" w:lineRule="atLeast"/>
        <w:rPr>
          <w:color w:val="auto"/>
          <w:szCs w:val="22"/>
        </w:rPr>
      </w:pPr>
      <w:r w:rsidRPr="00C0037C">
        <w:rPr>
          <w:color w:val="auto"/>
          <w:szCs w:val="22"/>
        </w:rPr>
        <w:t>6 – Indicar preposto para representá-la durante a execução do contrato;</w:t>
      </w:r>
    </w:p>
    <w:p w:rsidR="00C0037C" w:rsidRPr="00C0037C" w:rsidRDefault="00C0037C" w:rsidP="00C0037C">
      <w:pPr>
        <w:pStyle w:val="Corpodetexto"/>
        <w:spacing w:line="200" w:lineRule="atLeast"/>
        <w:rPr>
          <w:color w:val="auto"/>
          <w:szCs w:val="22"/>
        </w:rPr>
      </w:pPr>
      <w:r w:rsidRPr="00C0037C">
        <w:rPr>
          <w:color w:val="auto"/>
          <w:szCs w:val="22"/>
        </w:rPr>
        <w:t>7 – Comunicar à Administração sobre qualquer alteração no endereço, conta bancária ou outros dados necessários para recebimento de correspondência, enquanto perdurar os efeitos da contratação;</w:t>
      </w:r>
    </w:p>
    <w:p w:rsidR="00C0037C" w:rsidRPr="00C0037C" w:rsidRDefault="00C0037C" w:rsidP="00C0037C">
      <w:pPr>
        <w:pStyle w:val="Corpodetexto"/>
        <w:spacing w:line="200" w:lineRule="atLeast"/>
        <w:rPr>
          <w:color w:val="auto"/>
          <w:szCs w:val="22"/>
        </w:rPr>
      </w:pPr>
      <w:r w:rsidRPr="00C0037C">
        <w:rPr>
          <w:color w:val="auto"/>
          <w:szCs w:val="22"/>
        </w:rPr>
        <w:t>8 – Receber as comunicações da Administração e respondê-las ou atendê-las nos prazos específicos constantes da comunicação;</w:t>
      </w:r>
    </w:p>
    <w:p w:rsidR="00C0037C" w:rsidRPr="00C0037C" w:rsidRDefault="00C0037C" w:rsidP="00C0037C">
      <w:pPr>
        <w:pStyle w:val="Corpodetexto"/>
        <w:spacing w:line="200" w:lineRule="atLeast"/>
        <w:rPr>
          <w:color w:val="auto"/>
          <w:szCs w:val="22"/>
        </w:rPr>
      </w:pPr>
      <w:r w:rsidRPr="00C0037C">
        <w:rPr>
          <w:color w:val="auto"/>
          <w:szCs w:val="22"/>
        </w:rPr>
        <w:t>9 – Arcar com todas as despesas diretas e indiretas decorrentes, tais como tributos, encargos sociais e trabalhistas, transporte, depósito e demais despesas relativas aos bens;</w:t>
      </w:r>
    </w:p>
    <w:p w:rsidR="00C0037C" w:rsidRPr="00C0037C" w:rsidRDefault="00C0037C" w:rsidP="00C0037C">
      <w:pPr>
        <w:pStyle w:val="Corpodetexto"/>
        <w:spacing w:line="200" w:lineRule="atLeast"/>
        <w:rPr>
          <w:color w:val="auto"/>
          <w:szCs w:val="22"/>
        </w:rPr>
      </w:pPr>
      <w:r w:rsidRPr="00C0037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E45A9" w:rsidRDefault="00C0037C" w:rsidP="00C0037C">
      <w:pPr>
        <w:pStyle w:val="Corpodetexto"/>
        <w:spacing w:line="200" w:lineRule="atLeast"/>
        <w:rPr>
          <w:color w:val="auto"/>
          <w:szCs w:val="22"/>
        </w:rPr>
      </w:pPr>
      <w:r w:rsidRPr="00C0037C">
        <w:rPr>
          <w:color w:val="auto"/>
          <w:szCs w:val="22"/>
        </w:rPr>
        <w:t>11 - Apresentação de planilha de composição de custos para execução do objeto no momento da assinatura do termo contratual e da Ata de Registro de preços.</w:t>
      </w:r>
    </w:p>
    <w:p w:rsidR="00C0037C" w:rsidRPr="002D0962" w:rsidRDefault="00C0037C" w:rsidP="00C0037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480B01" w:rsidRPr="00480B01" w:rsidRDefault="0067031A" w:rsidP="00480B01">
      <w:pPr>
        <w:pStyle w:val="Contrato-Corpo"/>
        <w:rPr>
          <w:color w:val="auto"/>
        </w:rPr>
      </w:pPr>
      <w:r w:rsidRPr="0067031A">
        <w:rPr>
          <w:color w:val="auto"/>
        </w:rPr>
        <w:t>1 –</w:t>
      </w:r>
      <w:r w:rsidR="002D0962">
        <w:rPr>
          <w:color w:val="auto"/>
        </w:rPr>
        <w:t xml:space="preserve"> </w:t>
      </w:r>
      <w:r w:rsidR="00480B01" w:rsidRPr="00480B01">
        <w:rPr>
          <w:color w:val="auto"/>
        </w:rPr>
        <w:t>Não fornecer os bens conforme as especificidades indicadas no instrumento convocatório e seus anexos, corrigindo em tempo hábil o fornecimento;</w:t>
      </w:r>
    </w:p>
    <w:p w:rsidR="00480B01" w:rsidRPr="00480B01" w:rsidRDefault="00480B01" w:rsidP="00480B01">
      <w:pPr>
        <w:pStyle w:val="Contrato-Corpo"/>
        <w:rPr>
          <w:color w:val="auto"/>
        </w:rPr>
      </w:pPr>
      <w:r w:rsidRPr="00480B01">
        <w:rPr>
          <w:color w:val="auto"/>
        </w:rPr>
        <w:t>2 – Não observar as cláusulas contratuais referentes às obrigações, quando não importar em conduta mais grave;</w:t>
      </w:r>
    </w:p>
    <w:p w:rsidR="00480B01" w:rsidRPr="00480B01" w:rsidRDefault="00480B01" w:rsidP="00480B01">
      <w:pPr>
        <w:pStyle w:val="Contrato-Corpo"/>
        <w:rPr>
          <w:color w:val="auto"/>
        </w:rPr>
      </w:pPr>
      <w:r w:rsidRPr="00480B01">
        <w:rPr>
          <w:color w:val="auto"/>
        </w:rPr>
        <w:t>3 – Deixar de adotar as medidas necessárias para adequar o fornecimento às especificidades indicadas no instrumento convocatório e seus anexos;</w:t>
      </w:r>
    </w:p>
    <w:p w:rsidR="00480B01" w:rsidRPr="00480B01" w:rsidRDefault="00480B01" w:rsidP="00480B01">
      <w:pPr>
        <w:pStyle w:val="Contrato-Corpo"/>
        <w:rPr>
          <w:color w:val="auto"/>
        </w:rPr>
      </w:pPr>
      <w:r w:rsidRPr="00480B01">
        <w:rPr>
          <w:color w:val="auto"/>
        </w:rPr>
        <w:t>4 – Deixar de apresentar imotivadamente qualquer documento, relatório, informação, relativo à execução do contrato ou ao qual está obrigado pela legislação;</w:t>
      </w:r>
    </w:p>
    <w:p w:rsidR="00480B01" w:rsidRDefault="00480B01" w:rsidP="00480B01">
      <w:pPr>
        <w:pStyle w:val="Contrato-Corpo"/>
        <w:rPr>
          <w:color w:val="auto"/>
        </w:rPr>
      </w:pPr>
      <w:r w:rsidRPr="00480B01">
        <w:rPr>
          <w:color w:val="auto"/>
        </w:rPr>
        <w:t>5 – Apresentar intempestivamente os documentos que comprovem a manutenção das condições de habilitação e qualificação exigidas na fase de licitação.</w:t>
      </w:r>
    </w:p>
    <w:p w:rsidR="0067031A" w:rsidRPr="0067031A" w:rsidRDefault="0067031A" w:rsidP="00480B01">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Reincidir em conduta ou omissão que ensejou a aplicação anterior de advertência;</w:t>
      </w:r>
    </w:p>
    <w:p w:rsidR="00480B01" w:rsidRPr="00480B01" w:rsidRDefault="00480B01" w:rsidP="00480B01">
      <w:pPr>
        <w:pStyle w:val="Contrato-Corpo"/>
        <w:rPr>
          <w:color w:val="auto"/>
        </w:rPr>
      </w:pPr>
      <w:r w:rsidRPr="00480B01">
        <w:rPr>
          <w:color w:val="auto"/>
        </w:rPr>
        <w:t>2 – Atrasar o fornecimento ou a substituição dos bens;</w:t>
      </w:r>
    </w:p>
    <w:p w:rsidR="00480B01" w:rsidRDefault="00480B01" w:rsidP="00480B01">
      <w:pPr>
        <w:pStyle w:val="Contrato-Corpo"/>
        <w:rPr>
          <w:color w:val="auto"/>
        </w:rPr>
      </w:pPr>
      <w:r w:rsidRPr="00480B01">
        <w:rPr>
          <w:color w:val="auto"/>
        </w:rPr>
        <w:t>3 – Não completar o fornecimento dos bens.</w:t>
      </w:r>
    </w:p>
    <w:p w:rsidR="0067031A" w:rsidRPr="0067031A" w:rsidRDefault="0067031A" w:rsidP="00480B01">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Recusar-se o adjudicatário, sem a devida justificativa, a assinar o contrato, aceitar ou retirar o instrumento equivalente, dentro do prazo estabelecido pela Administração;</w:t>
      </w:r>
    </w:p>
    <w:p w:rsidR="00480B01" w:rsidRPr="00480B01" w:rsidRDefault="00480B01" w:rsidP="00480B01">
      <w:pPr>
        <w:pStyle w:val="Contrato-Corpo"/>
        <w:rPr>
          <w:color w:val="auto"/>
        </w:rPr>
      </w:pPr>
      <w:r w:rsidRPr="00480B01">
        <w:rPr>
          <w:color w:val="auto"/>
        </w:rPr>
        <w:t>2 – Atrasar o fornecimento dos bens em prazo superior a 15 dias úteis.</w:t>
      </w:r>
    </w:p>
    <w:p w:rsidR="00480B01" w:rsidRPr="00480B01" w:rsidRDefault="00480B01" w:rsidP="00480B01">
      <w:pPr>
        <w:pStyle w:val="Contrato-Corpo"/>
        <w:rPr>
          <w:color w:val="auto"/>
        </w:rPr>
      </w:pPr>
      <w:r w:rsidRPr="00480B01">
        <w:rPr>
          <w:color w:val="auto"/>
        </w:rPr>
        <w:t>3 – Atrasar reiteradamente o fornecimento ou substituição dos bens.</w:t>
      </w:r>
    </w:p>
    <w:p w:rsidR="00480B01" w:rsidRDefault="00480B01" w:rsidP="00480B01">
      <w:pPr>
        <w:pStyle w:val="Contrato-Corpo"/>
        <w:rPr>
          <w:color w:val="auto"/>
        </w:rPr>
      </w:pPr>
      <w:r w:rsidRPr="00480B01">
        <w:rPr>
          <w:color w:val="auto"/>
        </w:rPr>
        <w:t>4 – Não atender prontamente as solicitações da Secretaria requisitante.</w:t>
      </w:r>
    </w:p>
    <w:p w:rsidR="0067031A" w:rsidRPr="0067031A" w:rsidRDefault="0067031A" w:rsidP="00480B01">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Para as infrações médias, o valor da multa será arbitrado entre 1 a 5 UNIFBJ;</w:t>
      </w:r>
    </w:p>
    <w:p w:rsidR="00480B01" w:rsidRPr="00480B01" w:rsidRDefault="00480B01" w:rsidP="00480B01">
      <w:pPr>
        <w:pStyle w:val="Contrato-Corpo"/>
        <w:rPr>
          <w:color w:val="auto"/>
        </w:rPr>
      </w:pPr>
      <w:r w:rsidRPr="00480B01">
        <w:rPr>
          <w:color w:val="auto"/>
        </w:rPr>
        <w:t>2 – Para as infrações graves, o valor da multa será arbitrado entre 6 a 15 UNIFBJ;</w:t>
      </w:r>
    </w:p>
    <w:p w:rsidR="00480B01" w:rsidRDefault="00480B01" w:rsidP="00480B01">
      <w:pPr>
        <w:pStyle w:val="Contrato-Corpo"/>
        <w:rPr>
          <w:color w:val="auto"/>
        </w:rPr>
      </w:pPr>
      <w:r w:rsidRPr="00480B01">
        <w:rPr>
          <w:color w:val="auto"/>
        </w:rPr>
        <w:t>3 – Para as infrações gravíssimas, o valor da multa será arbitrado entre 16 a 50 UNIFBJ.</w:t>
      </w:r>
    </w:p>
    <w:p w:rsidR="002D0962" w:rsidRDefault="0067031A" w:rsidP="00480B01">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após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3E45A9" w:rsidRPr="003E45A9" w:rsidRDefault="003E45A9" w:rsidP="003E45A9">
      <w:pPr>
        <w:pStyle w:val="Corpodetexto"/>
        <w:spacing w:line="200" w:lineRule="atLeast"/>
        <w:rPr>
          <w:color w:val="auto"/>
          <w:szCs w:val="22"/>
        </w:rPr>
      </w:pPr>
      <w:r w:rsidRPr="003E45A9">
        <w:rPr>
          <w:color w:val="auto"/>
          <w:szCs w:val="22"/>
        </w:rPr>
        <w:t>A ata de registro de preços terá duração de 12 (doze) meses, com eficácia na forma do art. 61, parágrafo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1 – Quando conveniente a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2 – Quando necessária a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3 – Quando necessária modificação da forma de pagamento, por imposição de circunstâncias supervenientes, mantido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72093D">
        <w:rPr>
          <w:color w:val="auto"/>
          <w:szCs w:val="22"/>
        </w:rPr>
        <w:t xml:space="preserve">14 </w:t>
      </w:r>
      <w:r w:rsidR="00DB7A0B" w:rsidRPr="00280327">
        <w:rPr>
          <w:color w:val="auto"/>
          <w:szCs w:val="22"/>
        </w:rPr>
        <w:t xml:space="preserve">de </w:t>
      </w:r>
      <w:r w:rsidR="0072093D">
        <w:rPr>
          <w:color w:val="auto"/>
          <w:szCs w:val="22"/>
        </w:rPr>
        <w:t xml:space="preserve">outubro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72093D" w:rsidRDefault="0072093D" w:rsidP="00DB7A0B">
      <w:pPr>
        <w:pStyle w:val="Corpodetexto"/>
        <w:spacing w:line="200" w:lineRule="atLeast"/>
        <w:jc w:val="center"/>
        <w:rPr>
          <w:color w:val="auto"/>
          <w:szCs w:val="22"/>
        </w:rPr>
      </w:pPr>
    </w:p>
    <w:p w:rsidR="0072093D" w:rsidRPr="00280327" w:rsidRDefault="0072093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8"/>
          <w:footerReference w:type="default" r:id="rId9"/>
          <w:pgSz w:w="11906" w:h="16838"/>
          <w:pgMar w:top="1417" w:right="1274" w:bottom="1417" w:left="1418" w:header="708" w:footer="708" w:gutter="0"/>
          <w:cols w:space="708"/>
          <w:docGrid w:linePitch="360"/>
        </w:sectPr>
      </w:pPr>
    </w:p>
    <w:p w:rsidR="00DB7A0B" w:rsidRPr="00280327" w:rsidRDefault="00194695" w:rsidP="00DB7A0B">
      <w:pPr>
        <w:pStyle w:val="Corpodetexto"/>
        <w:spacing w:line="200" w:lineRule="atLeast"/>
        <w:jc w:val="center"/>
        <w:rPr>
          <w:color w:val="auto"/>
          <w:szCs w:val="22"/>
        </w:rPr>
      </w:pPr>
      <w:r w:rsidRPr="00194695">
        <w:rPr>
          <w:b/>
          <w:bCs/>
          <w:color w:val="auto"/>
          <w:szCs w:val="22"/>
        </w:rPr>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511559114"/>
        </w:sdtPr>
        <w:sdtEndPr/>
        <w:sdtContent>
          <w:sdt>
            <w:sdtPr>
              <w:rPr>
                <w:b/>
                <w:bCs/>
                <w:color w:val="auto"/>
                <w:szCs w:val="22"/>
              </w:rPr>
              <w:id w:val="-1765300001"/>
            </w:sdtPr>
            <w:sdtEndPr/>
            <w:sdtContent>
              <w:sdt>
                <w:sdtPr>
                  <w:rPr>
                    <w:b/>
                    <w:bCs/>
                    <w:color w:val="auto"/>
                    <w:szCs w:val="22"/>
                  </w:rPr>
                  <w:id w:val="-953936449"/>
                </w:sdtPr>
                <w:sdtEndPr/>
                <w:sdtContent>
                  <w:sdt>
                    <w:sdtPr>
                      <w:rPr>
                        <w:b/>
                        <w:bCs/>
                        <w:color w:val="auto"/>
                        <w:szCs w:val="22"/>
                      </w:rPr>
                      <w:id w:val="-1914762945"/>
                    </w:sdtPr>
                    <w:sdtEndPr/>
                    <w:sdtContent>
                      <w:r w:rsidR="007C6910">
                        <w:rPr>
                          <w:b/>
                          <w:bCs/>
                          <w:color w:val="auto"/>
                          <w:szCs w:val="22"/>
                        </w:rPr>
                        <w:t>CONSIGGA COMÉRCIO ESERVIÇOS EIRELI</w:t>
                      </w:r>
                    </w:sdtContent>
                  </w:sdt>
                </w:sdtContent>
              </w:sdt>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93D" w:rsidRDefault="0072093D" w:rsidP="00EE60F6">
      <w:r>
        <w:separator/>
      </w:r>
    </w:p>
  </w:endnote>
  <w:endnote w:type="continuationSeparator" w:id="0">
    <w:p w:rsidR="0072093D" w:rsidRDefault="0072093D"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72093D" w:rsidRDefault="0072093D">
        <w:pPr>
          <w:pStyle w:val="Rodap"/>
          <w:jc w:val="right"/>
        </w:pPr>
        <w:r>
          <w:fldChar w:fldCharType="begin"/>
        </w:r>
        <w:r>
          <w:instrText>PAGE   \* MERGEFORMAT</w:instrText>
        </w:r>
        <w:r>
          <w:fldChar w:fldCharType="separate"/>
        </w:r>
        <w:r w:rsidR="00D7261C">
          <w:rPr>
            <w:noProof/>
          </w:rPr>
          <w:t>9</w:t>
        </w:r>
        <w:r>
          <w:fldChar w:fldCharType="end"/>
        </w:r>
      </w:p>
    </w:sdtContent>
  </w:sdt>
  <w:p w:rsidR="0072093D" w:rsidRDefault="0072093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93D" w:rsidRDefault="0072093D" w:rsidP="00EE60F6">
      <w:r>
        <w:separator/>
      </w:r>
    </w:p>
  </w:footnote>
  <w:footnote w:type="continuationSeparator" w:id="0">
    <w:p w:rsidR="0072093D" w:rsidRDefault="0072093D"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93D" w:rsidRPr="00D626E7" w:rsidRDefault="00D7261C" w:rsidP="0060263F">
    <w:pPr>
      <w:pStyle w:val="Cabealho"/>
      <w:ind w:firstLine="1134"/>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9421866" r:id="rId2"/>
      </w:object>
    </w:r>
    <w:r w:rsidR="0072093D" w:rsidRPr="00D626E7">
      <w:rPr>
        <w:rFonts w:ascii="Arial Narrow" w:hAnsi="Arial Narrow"/>
        <w:b/>
        <w:sz w:val="36"/>
      </w:rPr>
      <w:t>ESTADO DO RIO DE JANEIRO</w:t>
    </w:r>
  </w:p>
  <w:p w:rsidR="0072093D" w:rsidRPr="00D626E7" w:rsidRDefault="0072093D"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72093D" w:rsidRDefault="0072093D">
    <w:pPr>
      <w:pStyle w:val="Cabealho"/>
    </w:pPr>
  </w:p>
  <w:p w:rsidR="0072093D" w:rsidRDefault="0072093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E474D"/>
    <w:rsid w:val="000E5F29"/>
    <w:rsid w:val="00100CBE"/>
    <w:rsid w:val="00142BD1"/>
    <w:rsid w:val="001644B8"/>
    <w:rsid w:val="00166885"/>
    <w:rsid w:val="00175DA6"/>
    <w:rsid w:val="001830DF"/>
    <w:rsid w:val="00194695"/>
    <w:rsid w:val="001A6178"/>
    <w:rsid w:val="001E109B"/>
    <w:rsid w:val="001E44F4"/>
    <w:rsid w:val="001E7E2D"/>
    <w:rsid w:val="002013B9"/>
    <w:rsid w:val="0021461D"/>
    <w:rsid w:val="002256D2"/>
    <w:rsid w:val="00231246"/>
    <w:rsid w:val="00236C14"/>
    <w:rsid w:val="00242E41"/>
    <w:rsid w:val="00245D53"/>
    <w:rsid w:val="00257874"/>
    <w:rsid w:val="00273CCF"/>
    <w:rsid w:val="00274339"/>
    <w:rsid w:val="00274850"/>
    <w:rsid w:val="00280327"/>
    <w:rsid w:val="00285235"/>
    <w:rsid w:val="00293338"/>
    <w:rsid w:val="002A21B4"/>
    <w:rsid w:val="002D0962"/>
    <w:rsid w:val="002D3F97"/>
    <w:rsid w:val="002D6F59"/>
    <w:rsid w:val="002F3007"/>
    <w:rsid w:val="003108A6"/>
    <w:rsid w:val="00315626"/>
    <w:rsid w:val="003471D7"/>
    <w:rsid w:val="00370609"/>
    <w:rsid w:val="00384402"/>
    <w:rsid w:val="00385BEC"/>
    <w:rsid w:val="00390E4E"/>
    <w:rsid w:val="003B2F4B"/>
    <w:rsid w:val="003D5112"/>
    <w:rsid w:val="003E2EF5"/>
    <w:rsid w:val="003E45A9"/>
    <w:rsid w:val="003F2A91"/>
    <w:rsid w:val="004178B0"/>
    <w:rsid w:val="0042368C"/>
    <w:rsid w:val="0043300C"/>
    <w:rsid w:val="004739A1"/>
    <w:rsid w:val="00477F01"/>
    <w:rsid w:val="00480B01"/>
    <w:rsid w:val="0048565D"/>
    <w:rsid w:val="004A6F27"/>
    <w:rsid w:val="004B1FD9"/>
    <w:rsid w:val="004C44BD"/>
    <w:rsid w:val="004E40CF"/>
    <w:rsid w:val="004F362A"/>
    <w:rsid w:val="005139AC"/>
    <w:rsid w:val="00517250"/>
    <w:rsid w:val="0052187A"/>
    <w:rsid w:val="00530CEC"/>
    <w:rsid w:val="005629A5"/>
    <w:rsid w:val="00577024"/>
    <w:rsid w:val="0058585E"/>
    <w:rsid w:val="005945E6"/>
    <w:rsid w:val="005A0BFA"/>
    <w:rsid w:val="005A3ADF"/>
    <w:rsid w:val="005D2775"/>
    <w:rsid w:val="005D3A7F"/>
    <w:rsid w:val="005E3187"/>
    <w:rsid w:val="005F2402"/>
    <w:rsid w:val="0060263F"/>
    <w:rsid w:val="0061035F"/>
    <w:rsid w:val="006239A3"/>
    <w:rsid w:val="00625CC1"/>
    <w:rsid w:val="00625EA3"/>
    <w:rsid w:val="006302D9"/>
    <w:rsid w:val="0067031A"/>
    <w:rsid w:val="006749FB"/>
    <w:rsid w:val="00675708"/>
    <w:rsid w:val="0068161E"/>
    <w:rsid w:val="006973EB"/>
    <w:rsid w:val="006A4161"/>
    <w:rsid w:val="006B334D"/>
    <w:rsid w:val="006B7012"/>
    <w:rsid w:val="006E50F2"/>
    <w:rsid w:val="006E5183"/>
    <w:rsid w:val="006F10AC"/>
    <w:rsid w:val="006F245A"/>
    <w:rsid w:val="007136AF"/>
    <w:rsid w:val="0072093D"/>
    <w:rsid w:val="00725F29"/>
    <w:rsid w:val="00726A77"/>
    <w:rsid w:val="00735620"/>
    <w:rsid w:val="00741FCE"/>
    <w:rsid w:val="00754F22"/>
    <w:rsid w:val="00766D71"/>
    <w:rsid w:val="0077307F"/>
    <w:rsid w:val="007C6910"/>
    <w:rsid w:val="007F19B4"/>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6804"/>
    <w:rsid w:val="00A3783F"/>
    <w:rsid w:val="00A5008C"/>
    <w:rsid w:val="00A6039C"/>
    <w:rsid w:val="00A67F41"/>
    <w:rsid w:val="00AB39EC"/>
    <w:rsid w:val="00AC205D"/>
    <w:rsid w:val="00AF07CC"/>
    <w:rsid w:val="00B16F84"/>
    <w:rsid w:val="00B53BD8"/>
    <w:rsid w:val="00B81509"/>
    <w:rsid w:val="00B83B46"/>
    <w:rsid w:val="00B91175"/>
    <w:rsid w:val="00BB1867"/>
    <w:rsid w:val="00BB4BBB"/>
    <w:rsid w:val="00BD4DAF"/>
    <w:rsid w:val="00BF6E89"/>
    <w:rsid w:val="00C0037C"/>
    <w:rsid w:val="00C028D3"/>
    <w:rsid w:val="00C2036A"/>
    <w:rsid w:val="00C2062D"/>
    <w:rsid w:val="00C46701"/>
    <w:rsid w:val="00C5452D"/>
    <w:rsid w:val="00C637AF"/>
    <w:rsid w:val="00C71511"/>
    <w:rsid w:val="00CC386E"/>
    <w:rsid w:val="00CC5251"/>
    <w:rsid w:val="00CD4A92"/>
    <w:rsid w:val="00CE1CB8"/>
    <w:rsid w:val="00CF3343"/>
    <w:rsid w:val="00D038BE"/>
    <w:rsid w:val="00D07746"/>
    <w:rsid w:val="00D151F7"/>
    <w:rsid w:val="00D175BC"/>
    <w:rsid w:val="00D340D3"/>
    <w:rsid w:val="00D44AD2"/>
    <w:rsid w:val="00D464B4"/>
    <w:rsid w:val="00D52744"/>
    <w:rsid w:val="00D53362"/>
    <w:rsid w:val="00D571B7"/>
    <w:rsid w:val="00D6423D"/>
    <w:rsid w:val="00D7128B"/>
    <w:rsid w:val="00D7261C"/>
    <w:rsid w:val="00D73C0B"/>
    <w:rsid w:val="00D7563F"/>
    <w:rsid w:val="00DA3BE1"/>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C36B6"/>
    <w:rsid w:val="00EE60F6"/>
    <w:rsid w:val="00EF2232"/>
    <w:rsid w:val="00EF4706"/>
    <w:rsid w:val="00EF767F"/>
    <w:rsid w:val="00F01130"/>
    <w:rsid w:val="00F13AF3"/>
    <w:rsid w:val="00F22AD6"/>
    <w:rsid w:val="00F25423"/>
    <w:rsid w:val="00F27646"/>
    <w:rsid w:val="00F57734"/>
    <w:rsid w:val="00F60F5E"/>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1F203F31A184D42A4746A36194DBA0B"/>
        <w:category>
          <w:name w:val="Geral"/>
          <w:gallery w:val="placeholder"/>
        </w:category>
        <w:types>
          <w:type w:val="bbPlcHdr"/>
        </w:types>
        <w:behaviors>
          <w:behavior w:val="content"/>
        </w:behaviors>
        <w:guid w:val="{A56DB7DA-4B42-4C3C-84D8-C9D110A88E6C}"/>
      </w:docPartPr>
      <w:docPartBody>
        <w:p w:rsidR="00940F97" w:rsidRDefault="00940F97" w:rsidP="00940F97">
          <w:pPr>
            <w:pStyle w:val="11F203F31A184D42A4746A36194DBA0B"/>
          </w:pPr>
          <w:r>
            <w:rPr>
              <w:rStyle w:val="TextodoEspaoReservado"/>
              <w:color w:val="C00000"/>
            </w:rPr>
            <w:t>ADICIONAR NOME DA EMPRESA</w:t>
          </w:r>
        </w:p>
      </w:docPartBody>
    </w:docPart>
    <w:docPart>
      <w:docPartPr>
        <w:name w:val="3EA115A24EF24DF69C42310EF44F369A"/>
        <w:category>
          <w:name w:val="Geral"/>
          <w:gallery w:val="placeholder"/>
        </w:category>
        <w:types>
          <w:type w:val="bbPlcHdr"/>
        </w:types>
        <w:behaviors>
          <w:behavior w:val="content"/>
        </w:behaviors>
        <w:guid w:val="{2404DD09-7378-40DE-BF29-0237DAA546CC}"/>
      </w:docPartPr>
      <w:docPartBody>
        <w:p w:rsidR="00940F97" w:rsidRDefault="00940F97" w:rsidP="00940F97">
          <w:pPr>
            <w:pStyle w:val="3EA115A24EF24DF69C42310EF44F369A"/>
          </w:pPr>
          <w:r>
            <w:rPr>
              <w:rStyle w:val="TextodoEspaoReservado"/>
              <w:color w:val="C00000"/>
            </w:rPr>
            <w:t>ADICIONAR NOME DA EMPRESA</w:t>
          </w:r>
        </w:p>
      </w:docPartBody>
    </w:docPart>
    <w:docPart>
      <w:docPartPr>
        <w:name w:val="767D907129EA4762869AEEEE35300A2E"/>
        <w:category>
          <w:name w:val="Geral"/>
          <w:gallery w:val="placeholder"/>
        </w:category>
        <w:types>
          <w:type w:val="bbPlcHdr"/>
        </w:types>
        <w:behaviors>
          <w:behavior w:val="content"/>
        </w:behaviors>
        <w:guid w:val="{AF3D182F-2A54-451A-8850-64BC931147C4}"/>
      </w:docPartPr>
      <w:docPartBody>
        <w:p w:rsidR="00940F97" w:rsidRDefault="00940F97" w:rsidP="00940F97">
          <w:pPr>
            <w:pStyle w:val="767D907129EA4762869AEEEE35300A2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84A7D"/>
    <w:rsid w:val="000A16C6"/>
    <w:rsid w:val="000B1D93"/>
    <w:rsid w:val="000B7E5E"/>
    <w:rsid w:val="000C4D91"/>
    <w:rsid w:val="001458CB"/>
    <w:rsid w:val="001805CE"/>
    <w:rsid w:val="00207291"/>
    <w:rsid w:val="002531F0"/>
    <w:rsid w:val="00272649"/>
    <w:rsid w:val="002945BF"/>
    <w:rsid w:val="0031034B"/>
    <w:rsid w:val="00364283"/>
    <w:rsid w:val="003A4461"/>
    <w:rsid w:val="004205E8"/>
    <w:rsid w:val="00421123"/>
    <w:rsid w:val="004A0E28"/>
    <w:rsid w:val="004B44C5"/>
    <w:rsid w:val="004C51FE"/>
    <w:rsid w:val="004E4A3A"/>
    <w:rsid w:val="00516BBD"/>
    <w:rsid w:val="00547929"/>
    <w:rsid w:val="00570FB1"/>
    <w:rsid w:val="005D12D6"/>
    <w:rsid w:val="005F2C11"/>
    <w:rsid w:val="00631B33"/>
    <w:rsid w:val="00712AC7"/>
    <w:rsid w:val="00752D3C"/>
    <w:rsid w:val="00784A88"/>
    <w:rsid w:val="00790A04"/>
    <w:rsid w:val="00857BAD"/>
    <w:rsid w:val="00892847"/>
    <w:rsid w:val="00940F97"/>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C51F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556E437EA1E249F3B6E19A0D3E038B98">
    <w:name w:val="556E437EA1E249F3B6E19A0D3E038B98"/>
    <w:rsid w:val="004205E8"/>
  </w:style>
  <w:style w:type="paragraph" w:customStyle="1" w:styleId="90BEE787AE9B459DB99F4028B0501A06">
    <w:name w:val="90BEE787AE9B459DB99F4028B0501A06"/>
    <w:rsid w:val="004205E8"/>
  </w:style>
  <w:style w:type="paragraph" w:customStyle="1" w:styleId="7E285619913B4591BAF9F8DBB19D1448">
    <w:name w:val="7E285619913B4591BAF9F8DBB19D1448"/>
    <w:rsid w:val="004205E8"/>
  </w:style>
  <w:style w:type="paragraph" w:customStyle="1" w:styleId="D1EFA58720BD4ED6A024A8AE6C311A72">
    <w:name w:val="D1EFA58720BD4ED6A024A8AE6C311A72"/>
    <w:rsid w:val="004205E8"/>
  </w:style>
  <w:style w:type="paragraph" w:customStyle="1" w:styleId="7A94805CA6AB42C4B9B9239509563F6D">
    <w:name w:val="7A94805CA6AB42C4B9B9239509563F6D"/>
    <w:rsid w:val="004205E8"/>
  </w:style>
  <w:style w:type="paragraph" w:customStyle="1" w:styleId="1DCC2390BAC04827B4176768F93F6B25">
    <w:name w:val="1DCC2390BAC04827B4176768F93F6B25"/>
    <w:rsid w:val="004205E8"/>
  </w:style>
  <w:style w:type="paragraph" w:customStyle="1" w:styleId="EBA8F1D19EEE48E59223440DA92CB09B">
    <w:name w:val="EBA8F1D19EEE48E59223440DA92CB09B"/>
    <w:rsid w:val="004205E8"/>
  </w:style>
  <w:style w:type="paragraph" w:customStyle="1" w:styleId="D3301108DB3544ED9369BFFF48A97AF8">
    <w:name w:val="D3301108DB3544ED9369BFFF48A97AF8"/>
    <w:rsid w:val="004205E8"/>
  </w:style>
  <w:style w:type="paragraph" w:customStyle="1" w:styleId="97ED86C5382B44F685488B4C2AFE4CD7">
    <w:name w:val="97ED86C5382B44F685488B4C2AFE4CD7"/>
    <w:rsid w:val="004205E8"/>
  </w:style>
  <w:style w:type="paragraph" w:customStyle="1" w:styleId="64A4172C79ED4EAFB26A13E651E65EB4">
    <w:name w:val="64A4172C79ED4EAFB26A13E651E65EB4"/>
    <w:rsid w:val="004205E8"/>
  </w:style>
  <w:style w:type="paragraph" w:customStyle="1" w:styleId="97F96A80C81445EA8B56965FD393BD97">
    <w:name w:val="97F96A80C81445EA8B56965FD393BD97"/>
    <w:rsid w:val="004205E8"/>
  </w:style>
  <w:style w:type="paragraph" w:customStyle="1" w:styleId="A90AB7C2423146A8BDE7811712AB1B0A">
    <w:name w:val="A90AB7C2423146A8BDE7811712AB1B0A"/>
    <w:rsid w:val="004205E8"/>
  </w:style>
  <w:style w:type="paragraph" w:customStyle="1" w:styleId="0883961BE8234C488DB00E60CFCD3FDF">
    <w:name w:val="0883961BE8234C488DB00E60CFCD3FDF"/>
    <w:rsid w:val="004205E8"/>
  </w:style>
  <w:style w:type="paragraph" w:customStyle="1" w:styleId="1EBEC573576F4318B5E0E06C870A5F55">
    <w:name w:val="1EBEC573576F4318B5E0E06C870A5F55"/>
    <w:rsid w:val="004205E8"/>
  </w:style>
  <w:style w:type="paragraph" w:customStyle="1" w:styleId="2B243D97523C48A591123D0DA33C1869">
    <w:name w:val="2B243D97523C48A591123D0DA33C1869"/>
    <w:rsid w:val="004205E8"/>
  </w:style>
  <w:style w:type="paragraph" w:customStyle="1" w:styleId="CBCAC768052D42A898E452C81D25F18A">
    <w:name w:val="CBCAC768052D42A898E452C81D25F18A"/>
    <w:rsid w:val="004205E8"/>
  </w:style>
  <w:style w:type="paragraph" w:customStyle="1" w:styleId="3EAD07F272D943E3B5AF7CFEF3DA0BC7">
    <w:name w:val="3EAD07F272D943E3B5AF7CFEF3DA0BC7"/>
    <w:rsid w:val="004205E8"/>
  </w:style>
  <w:style w:type="paragraph" w:customStyle="1" w:styleId="B7BFB9FB239C41339DBE295BC93D6715">
    <w:name w:val="B7BFB9FB239C41339DBE295BC93D6715"/>
    <w:rsid w:val="004205E8"/>
  </w:style>
  <w:style w:type="paragraph" w:customStyle="1" w:styleId="11F203F31A184D42A4746A36194DBA0B">
    <w:name w:val="11F203F31A184D42A4746A36194DBA0B"/>
    <w:rsid w:val="00940F97"/>
  </w:style>
  <w:style w:type="paragraph" w:customStyle="1" w:styleId="3EA115A24EF24DF69C42310EF44F369A">
    <w:name w:val="3EA115A24EF24DF69C42310EF44F369A"/>
    <w:rsid w:val="00940F97"/>
  </w:style>
  <w:style w:type="paragraph" w:customStyle="1" w:styleId="767D907129EA4762869AEEEE35300A2E">
    <w:name w:val="767D907129EA4762869AEEEE35300A2E"/>
    <w:rsid w:val="00940F97"/>
  </w:style>
  <w:style w:type="paragraph" w:customStyle="1" w:styleId="1527286AA81D47EF8F0C692F233924B4">
    <w:name w:val="1527286AA81D47EF8F0C692F233924B4"/>
    <w:rsid w:val="004C51FE"/>
  </w:style>
  <w:style w:type="paragraph" w:customStyle="1" w:styleId="65F151EF5417411E9A6C1F2AEDF7258D">
    <w:name w:val="65F151EF5417411E9A6C1F2AEDF7258D"/>
    <w:rsid w:val="004C51FE"/>
  </w:style>
  <w:style w:type="paragraph" w:customStyle="1" w:styleId="10A4AC7C8060409086DFC744D5C4FD2D">
    <w:name w:val="10A4AC7C8060409086DFC744D5C4FD2D"/>
    <w:rsid w:val="004C51FE"/>
  </w:style>
  <w:style w:type="paragraph" w:customStyle="1" w:styleId="D4AA03433D4940A7ADC51CDC186ED522">
    <w:name w:val="D4AA03433D4940A7ADC51CDC186ED522"/>
    <w:rsid w:val="004C51FE"/>
  </w:style>
  <w:style w:type="paragraph" w:customStyle="1" w:styleId="137F9C9CDB0143CEBDF586E9CFAA0241">
    <w:name w:val="137F9C9CDB0143CEBDF586E9CFAA0241"/>
    <w:rsid w:val="004C51FE"/>
  </w:style>
  <w:style w:type="paragraph" w:customStyle="1" w:styleId="40D7D1CE043D45508F1C4EA647A6A07F">
    <w:name w:val="40D7D1CE043D45508F1C4EA647A6A07F"/>
    <w:rsid w:val="004C5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CD9DA-188B-435B-9D38-DD0B5CE29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5203</Words>
  <Characters>28102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2022-09-19T14:00:00Z</dcterms:created>
  <dcterms:modified xsi:type="dcterms:W3CDTF">2022-11-08T17:11:00Z</dcterms:modified>
</cp:coreProperties>
</file>