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2437A8">
            <w:rPr>
              <w:b/>
              <w:bCs/>
              <w:color w:val="auto"/>
              <w:szCs w:val="22"/>
            </w:rPr>
            <w:t>026</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D7563F">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675143">
            <w:rPr>
              <w:b/>
              <w:bCs/>
              <w:color w:val="auto"/>
              <w:szCs w:val="22"/>
            </w:rPr>
            <w:t>064/2022</w:t>
          </w:r>
        </w:sdtContent>
      </w:sdt>
      <w:bookmarkEnd w:id="1"/>
    </w:p>
    <w:p w:rsidR="00DB7A0B" w:rsidRPr="00280327" w:rsidRDefault="00DB7A0B" w:rsidP="00DB7A0B">
      <w:pPr>
        <w:pStyle w:val="Corpodetexto"/>
        <w:spacing w:line="200" w:lineRule="atLeast"/>
        <w:ind w:left="4595"/>
        <w:rPr>
          <w:b/>
          <w:bCs/>
          <w:color w:val="auto"/>
          <w:szCs w:val="22"/>
        </w:rPr>
      </w:pPr>
      <w:r w:rsidRPr="00280327">
        <w:rPr>
          <w:b/>
          <w:bCs/>
          <w:color w:val="auto"/>
          <w:szCs w:val="22"/>
        </w:rPr>
        <w:t xml:space="preserve">CONTRATO </w:t>
      </w:r>
      <w:r w:rsidR="00806E4E">
        <w:rPr>
          <w:b/>
          <w:bCs/>
          <w:color w:val="auto"/>
          <w:szCs w:val="22"/>
        </w:rPr>
        <w:t xml:space="preserve">PARA </w:t>
      </w:r>
      <w:r w:rsidR="00D7563F">
        <w:rPr>
          <w:b/>
          <w:bCs/>
          <w:color w:val="auto"/>
          <w:szCs w:val="22"/>
        </w:rPr>
        <w:t>A</w:t>
      </w:r>
      <w:r w:rsidR="00806E4E">
        <w:rPr>
          <w:b/>
          <w:bCs/>
          <w:color w:val="auto"/>
          <w:szCs w:val="22"/>
        </w:rPr>
        <w:t xml:space="preserve"> </w:t>
      </w:r>
      <w:r w:rsidR="0052187A" w:rsidRPr="0052187A">
        <w:rPr>
          <w:b/>
          <w:bCs/>
          <w:color w:val="auto"/>
          <w:szCs w:val="22"/>
        </w:rPr>
        <w:t xml:space="preserve">EVENTUAL E FUTURA </w:t>
      </w:r>
      <w:r w:rsidR="004178B0">
        <w:rPr>
          <w:b/>
          <w:bCs/>
          <w:color w:val="auto"/>
          <w:szCs w:val="22"/>
        </w:rPr>
        <w:t xml:space="preserve">AQUISIÇÃO DE </w:t>
      </w:r>
      <w:r w:rsidR="00625EA3">
        <w:rPr>
          <w:b/>
          <w:bCs/>
          <w:color w:val="auto"/>
          <w:szCs w:val="22"/>
        </w:rPr>
        <w:t>PNEUS</w:t>
      </w:r>
      <w:r w:rsidR="00E762F2" w:rsidRPr="0052187A">
        <w:rPr>
          <w:b/>
          <w:bCs/>
          <w:color w:val="auto"/>
          <w:szCs w:val="22"/>
        </w:rPr>
        <w:t>,</w:t>
      </w:r>
      <w:r w:rsidR="00E762F2" w:rsidRPr="00280327">
        <w:rPr>
          <w:b/>
          <w:bCs/>
          <w:color w:val="auto"/>
          <w:szCs w:val="22"/>
        </w:rPr>
        <w:t xml:space="preserve"> QUE ENTRE SI CELEBRAM O </w:t>
      </w:r>
      <w:r w:rsidR="00194695" w:rsidRPr="00194695">
        <w:rPr>
          <w:b/>
          <w:bCs/>
          <w:color w:val="auto"/>
          <w:szCs w:val="22"/>
        </w:rPr>
        <w:t xml:space="preserve">FUNDO MUNICIPAL DE ASSISTÊNCIA SOCIAL </w:t>
      </w:r>
      <w:r w:rsidR="00E762F2" w:rsidRPr="00280327">
        <w:rPr>
          <w:b/>
          <w:bCs/>
          <w:color w:val="auto"/>
          <w:szCs w:val="22"/>
        </w:rPr>
        <w:t xml:space="preserve">E A EMPRESA </w:t>
      </w:r>
      <w:bookmarkStart w:id="2" w:name="Empresa"/>
      <w:sdt>
        <w:sdtPr>
          <w:rPr>
            <w:b/>
            <w:bCs/>
            <w:color w:val="auto"/>
            <w:szCs w:val="22"/>
          </w:rPr>
          <w:id w:val="-1758051272"/>
          <w:placeholder>
            <w:docPart w:val="FCECE06E866C4B4D968A711BBA0D8B4C"/>
          </w:placeholder>
        </w:sdtPr>
        <w:sdtEndPr/>
        <w:sdtContent>
          <w:sdt>
            <w:sdtPr>
              <w:rPr>
                <w:b/>
                <w:bCs/>
                <w:color w:val="auto"/>
                <w:szCs w:val="22"/>
              </w:rPr>
              <w:id w:val="1391231712"/>
              <w:placeholder>
                <w:docPart w:val="8E76BF393E444F318B0FE79434574EA7"/>
              </w:placeholder>
            </w:sdtPr>
            <w:sdtEndPr/>
            <w:sdtContent>
              <w:sdt>
                <w:sdtPr>
                  <w:rPr>
                    <w:b/>
                    <w:bCs/>
                    <w:color w:val="auto"/>
                    <w:szCs w:val="22"/>
                  </w:rPr>
                  <w:id w:val="-1368520357"/>
                  <w:placeholder>
                    <w:docPart w:val="8719B38BE39647968BEC135CEDF185CF"/>
                  </w:placeholder>
                </w:sdtPr>
                <w:sdtEndPr/>
                <w:sdtContent>
                  <w:r w:rsidR="00BB02F7">
                    <w:rPr>
                      <w:b/>
                      <w:bCs/>
                      <w:color w:val="auto"/>
                      <w:szCs w:val="22"/>
                    </w:rPr>
                    <w:t>GABIGOLD DISTRIBUIDORA EIRELI</w:t>
                  </w:r>
                  <w:proofErr w:type="gramStart"/>
                </w:sdtContent>
              </w:sdt>
            </w:sdtContent>
          </w:sdt>
        </w:sdtContent>
      </w:sdt>
      <w:bookmarkEnd w:id="2"/>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52187A">
      <w:pPr>
        <w:pStyle w:val="Corpodetexto"/>
        <w:spacing w:line="200" w:lineRule="atLeast"/>
        <w:rPr>
          <w:color w:val="auto"/>
          <w:szCs w:val="22"/>
        </w:rPr>
      </w:pPr>
      <w:r w:rsidRPr="00280327">
        <w:rPr>
          <w:b/>
          <w:bCs/>
          <w:color w:val="auto"/>
          <w:szCs w:val="22"/>
        </w:rPr>
        <w:t xml:space="preserve">O </w:t>
      </w:r>
      <w:r w:rsidR="00194695">
        <w:rPr>
          <w:b/>
          <w:bCs/>
          <w:color w:val="auto"/>
          <w:szCs w:val="22"/>
        </w:rPr>
        <w:t xml:space="preserve">FUNDO MUNICIPAL DE ASSISTÊNCIA SOCIAL, </w:t>
      </w:r>
      <w:r w:rsidR="00194695">
        <w:rPr>
          <w:bCs/>
          <w:color w:val="auto"/>
          <w:szCs w:val="22"/>
        </w:rPr>
        <w:t xml:space="preserve">pessoa jurídica de direito público interno, inscrito no C.N.P.J. </w:t>
      </w:r>
      <w:proofErr w:type="gramStart"/>
      <w:r w:rsidR="00194695">
        <w:rPr>
          <w:bCs/>
          <w:color w:val="auto"/>
          <w:szCs w:val="22"/>
        </w:rPr>
        <w:t>sob</w:t>
      </w:r>
      <w:proofErr w:type="gramEnd"/>
      <w:r w:rsidR="00194695">
        <w:rPr>
          <w:bCs/>
          <w:color w:val="auto"/>
          <w:szCs w:val="22"/>
        </w:rPr>
        <w:t xml:space="preserve"> o nº 03.802.344/0001-02, com sede na Rua Miguel de Carvalho, nº 158, Centro, Bom Jardim, neste ato representado pela Secretária Municipal de Assistência Social e Direitos Humanos</w:t>
      </w:r>
      <w:r w:rsidR="00194695">
        <w:rPr>
          <w:b/>
          <w:bCs/>
          <w:color w:val="auto"/>
          <w:szCs w:val="22"/>
        </w:rPr>
        <w:t xml:space="preserve"> SIMONE CRISTINA CAPOZI MACHADO DUTRA, </w:t>
      </w:r>
      <w:r w:rsidR="00194695">
        <w:rPr>
          <w:bCs/>
          <w:color w:val="auto"/>
          <w:szCs w:val="22"/>
        </w:rPr>
        <w:t>brasileira, casada, portadora da Carteira Nacional de Habilitação – CNH sob o nº 00086400618, expedida pelo DETRAN/RJ em 11/08/2017, inscrita no CPF/MF sob o nº 047.982.217-40, residente e domiciliada na Praça Governador Roberto Silveira, nº 20, Centro, Bom Jardim/RJ</w:t>
      </w:r>
      <w:r w:rsidR="0052187A" w:rsidRPr="0052187A">
        <w:rPr>
          <w:bCs/>
          <w:color w:val="auto"/>
          <w:szCs w:val="22"/>
        </w:rPr>
        <w:t xml:space="preserve">, </w:t>
      </w:r>
      <w:r w:rsidR="00F706B5" w:rsidRPr="00280327">
        <w:rPr>
          <w:bCs/>
          <w:color w:val="auto"/>
          <w:szCs w:val="22"/>
        </w:rPr>
        <w:t xml:space="preserve">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BB02F7" w:rsidRPr="00280327">
        <w:rPr>
          <w:b/>
          <w:bCs/>
          <w:color w:val="auto"/>
          <w:szCs w:val="22"/>
        </w:rPr>
        <w:fldChar w:fldCharType="begin"/>
      </w:r>
      <w:r w:rsidR="00BB02F7" w:rsidRPr="00280327">
        <w:rPr>
          <w:b/>
          <w:bCs/>
          <w:color w:val="auto"/>
          <w:szCs w:val="22"/>
        </w:rPr>
        <w:instrText xml:space="preserve"> REF  Empresa  \* MERGEFORMAT </w:instrText>
      </w:r>
      <w:r w:rsidR="00BB02F7" w:rsidRPr="00280327">
        <w:rPr>
          <w:b/>
          <w:bCs/>
          <w:color w:val="auto"/>
          <w:szCs w:val="22"/>
        </w:rPr>
        <w:fldChar w:fldCharType="separate"/>
      </w:r>
      <w:sdt>
        <w:sdtPr>
          <w:rPr>
            <w:b/>
            <w:bCs/>
            <w:color w:val="auto"/>
            <w:szCs w:val="22"/>
          </w:rPr>
          <w:id w:val="-1651209626"/>
          <w:placeholder>
            <w:docPart w:val="7880AC08EED84147868154468A83AED0"/>
          </w:placeholder>
        </w:sdtPr>
        <w:sdtContent>
          <w:sdt>
            <w:sdtPr>
              <w:rPr>
                <w:b/>
                <w:bCs/>
                <w:color w:val="auto"/>
                <w:szCs w:val="22"/>
              </w:rPr>
              <w:id w:val="-678970297"/>
              <w:placeholder>
                <w:docPart w:val="24A7238F2D804F45A6785E7414259C85"/>
              </w:placeholder>
            </w:sdtPr>
            <w:sdtContent>
              <w:sdt>
                <w:sdtPr>
                  <w:rPr>
                    <w:b/>
                    <w:bCs/>
                    <w:color w:val="auto"/>
                    <w:szCs w:val="22"/>
                  </w:rPr>
                  <w:id w:val="1396011953"/>
                  <w:placeholder>
                    <w:docPart w:val="39C07148620443C2AE1B392416540683"/>
                  </w:placeholder>
                </w:sdtPr>
                <w:sdtContent>
                  <w:r w:rsidR="00FA1891">
                    <w:rPr>
                      <w:b/>
                      <w:bCs/>
                      <w:color w:val="auto"/>
                      <w:szCs w:val="22"/>
                    </w:rPr>
                    <w:t>GABIGOLD DISTRIBUIDORA EIRELI</w:t>
                  </w:r>
                </w:sdtContent>
              </w:sdt>
            </w:sdtContent>
          </w:sdt>
        </w:sdtContent>
      </w:sdt>
      <w:r w:rsidR="00BB02F7" w:rsidRPr="00280327">
        <w:rPr>
          <w:b/>
          <w:bCs/>
          <w:color w:val="auto"/>
          <w:szCs w:val="22"/>
        </w:rPr>
        <w:fldChar w:fldCharType="end"/>
      </w:r>
      <w:r w:rsidR="00BB02F7" w:rsidRPr="00280327">
        <w:rPr>
          <w:b/>
          <w:color w:val="auto"/>
          <w:szCs w:val="22"/>
        </w:rPr>
        <w:t>,</w:t>
      </w:r>
      <w:r w:rsidR="00BB02F7" w:rsidRPr="00280327">
        <w:rPr>
          <w:color w:val="auto"/>
          <w:szCs w:val="22"/>
        </w:rPr>
        <w:t xml:space="preserve"> inscrita no CNPJ/MF sob o nº </w:t>
      </w:r>
      <w:sdt>
        <w:sdtPr>
          <w:rPr>
            <w:color w:val="auto"/>
            <w:szCs w:val="22"/>
          </w:rPr>
          <w:id w:val="1110399737"/>
          <w:placeholder>
            <w:docPart w:val="8FC65128ADDF42AFB6C28308DF86B117"/>
          </w:placeholder>
        </w:sdtPr>
        <w:sdtEndPr/>
        <w:sdtContent>
          <w:r w:rsidR="00BB02F7">
            <w:rPr>
              <w:color w:val="auto"/>
              <w:szCs w:val="22"/>
            </w:rPr>
            <w:t>39.527.641/0001-34</w:t>
          </w:r>
        </w:sdtContent>
      </w:sdt>
      <w:r w:rsidR="00BB02F7" w:rsidRPr="00280327">
        <w:rPr>
          <w:color w:val="auto"/>
          <w:szCs w:val="22"/>
        </w:rPr>
        <w:t xml:space="preserve"> situada </w:t>
      </w:r>
      <w:r w:rsidR="00BB02F7">
        <w:rPr>
          <w:color w:val="auto"/>
          <w:szCs w:val="22"/>
        </w:rPr>
        <w:t>n</w:t>
      </w:r>
      <w:r w:rsidR="00BB02F7" w:rsidRPr="00280327">
        <w:rPr>
          <w:color w:val="auto"/>
          <w:szCs w:val="22"/>
        </w:rPr>
        <w:t xml:space="preserve">a </w:t>
      </w:r>
      <w:sdt>
        <w:sdtPr>
          <w:rPr>
            <w:color w:val="auto"/>
            <w:szCs w:val="22"/>
          </w:rPr>
          <w:id w:val="-1186749777"/>
          <w:placeholder>
            <w:docPart w:val="650A8CFB83D04D0DBBEC34FFA6EC0D7C"/>
          </w:placeholder>
        </w:sdtPr>
        <w:sdtEndPr/>
        <w:sdtContent>
          <w:r w:rsidR="00BB02F7">
            <w:rPr>
              <w:color w:val="auto"/>
              <w:szCs w:val="22"/>
            </w:rPr>
            <w:t xml:space="preserve">Rua Capitão Félix, nº 110 – BLJ 12 </w:t>
          </w:r>
        </w:sdtContent>
      </w:sdt>
      <w:r w:rsidR="00BB02F7">
        <w:rPr>
          <w:color w:val="auto"/>
          <w:szCs w:val="22"/>
        </w:rPr>
        <w:t>LR BLC Nobre – Benfica, RJ,</w:t>
      </w:r>
      <w:r w:rsidR="00BB02F7" w:rsidRPr="00280327">
        <w:rPr>
          <w:color w:val="auto"/>
          <w:szCs w:val="22"/>
        </w:rPr>
        <w:t xml:space="preserve"> CEP: </w:t>
      </w:r>
      <w:sdt>
        <w:sdtPr>
          <w:rPr>
            <w:color w:val="auto"/>
            <w:szCs w:val="22"/>
          </w:rPr>
          <w:id w:val="1071928520"/>
          <w:placeholder>
            <w:docPart w:val="21171977736E4EFFA0EB2EA17C199335"/>
          </w:placeholder>
        </w:sdtPr>
        <w:sdtEndPr/>
        <w:sdtContent>
          <w:r w:rsidR="00BB02F7">
            <w:rPr>
              <w:color w:val="auto"/>
              <w:szCs w:val="22"/>
            </w:rPr>
            <w:t>20.920-310</w:t>
          </w:r>
        </w:sdtContent>
      </w:sdt>
      <w:r w:rsidR="00BB02F7" w:rsidRPr="00280327">
        <w:rPr>
          <w:color w:val="auto"/>
          <w:szCs w:val="22"/>
        </w:rPr>
        <w:t xml:space="preserve">, neste ato representada por </w:t>
      </w:r>
      <w:r w:rsidR="00BB02F7">
        <w:rPr>
          <w:b/>
          <w:color w:val="auto"/>
          <w:szCs w:val="22"/>
        </w:rPr>
        <w:t>GABRIELA LIBMAN DE GOLDEMBERG</w:t>
      </w:r>
      <w:r w:rsidR="00BB02F7">
        <w:rPr>
          <w:color w:val="auto"/>
          <w:szCs w:val="22"/>
        </w:rPr>
        <w:t>, inscrita</w:t>
      </w:r>
      <w:r w:rsidR="00BB02F7" w:rsidRPr="00280327">
        <w:rPr>
          <w:color w:val="auto"/>
          <w:szCs w:val="22"/>
        </w:rPr>
        <w:t xml:space="preserve"> no CPF</w:t>
      </w:r>
      <w:r w:rsidR="00BB02F7">
        <w:rPr>
          <w:color w:val="auto"/>
          <w:szCs w:val="22"/>
        </w:rPr>
        <w:t>/MF</w:t>
      </w:r>
      <w:r w:rsidR="00BB02F7" w:rsidRPr="00280327">
        <w:rPr>
          <w:color w:val="auto"/>
          <w:szCs w:val="22"/>
        </w:rPr>
        <w:t xml:space="preserve"> sob o nº </w:t>
      </w:r>
      <w:sdt>
        <w:sdtPr>
          <w:rPr>
            <w:color w:val="auto"/>
            <w:szCs w:val="22"/>
          </w:rPr>
          <w:id w:val="-1713567265"/>
          <w:placeholder>
            <w:docPart w:val="CB22F86F21FC46F89C4FA5B3DD0AD854"/>
          </w:placeholder>
        </w:sdtPr>
        <w:sdtEndPr/>
        <w:sdtContent>
          <w:r w:rsidR="00BB02F7">
            <w:rPr>
              <w:color w:val="auto"/>
              <w:szCs w:val="22"/>
            </w:rPr>
            <w:t>172.416.317-57</w:t>
          </w:r>
        </w:sdtContent>
      </w:sdt>
      <w:r w:rsidR="00BB02F7" w:rsidRPr="00280327">
        <w:rPr>
          <w:color w:val="auto"/>
          <w:szCs w:val="22"/>
        </w:rPr>
        <w:t xml:space="preserve"> e R.G. nº </w:t>
      </w:r>
      <w:sdt>
        <w:sdtPr>
          <w:rPr>
            <w:color w:val="auto"/>
            <w:szCs w:val="22"/>
          </w:rPr>
          <w:id w:val="1135835912"/>
          <w:placeholder>
            <w:docPart w:val="B033DC7975A949CF84BCA9E870552AAA"/>
          </w:placeholder>
        </w:sdtPr>
        <w:sdtEndPr/>
        <w:sdtContent>
          <w:r w:rsidR="00BB02F7">
            <w:rPr>
              <w:color w:val="auto"/>
              <w:szCs w:val="22"/>
            </w:rPr>
            <w:t>29.552.532-3, expedida em 04/10/2014 pelo DETRAN/RJ</w:t>
          </w:r>
        </w:sdtContent>
      </w:sdt>
      <w:r w:rsidR="00675143">
        <w:rPr>
          <w:color w:val="auto"/>
          <w:szCs w:val="22"/>
        </w:rPr>
        <w:t xml:space="preserve">, </w:t>
      </w:r>
      <w:r w:rsidR="00DB7A0B" w:rsidRPr="00280327">
        <w:rPr>
          <w:color w:val="auto"/>
          <w:szCs w:val="22"/>
        </w:rPr>
        <w:t xml:space="preserve">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665747777"/>
          <w:placeholder>
            <w:docPart w:val="CB4DE691F7264382A4F7D977225D8E9F"/>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FA1891" w:rsidRPr="00FA1891">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484712541"/>
          <w:placeholder>
            <w:docPart w:val="80E9A08BB8964D2CA26E40EFCE25F47C"/>
          </w:placeholder>
        </w:sdtPr>
        <w:sdtEndPr>
          <w:rPr>
            <w:b/>
          </w:rPr>
        </w:sdtEndPr>
        <w:sdtContent>
          <w:r w:rsidR="00FA1891" w:rsidRPr="00FA1891">
            <w:rPr>
              <w:bCs/>
              <w:color w:val="auto"/>
              <w:szCs w:val="22"/>
            </w:rPr>
            <w:t>064/2022</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68161E">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Decreto Municipal nº </w:t>
      </w:r>
      <w:r w:rsidR="006973EB" w:rsidRPr="006973EB">
        <w:rPr>
          <w:color w:val="auto"/>
          <w:szCs w:val="22"/>
        </w:rPr>
        <w:t>2156/10</w:t>
      </w:r>
      <w:r w:rsidR="00DB7A0B" w:rsidRPr="00280327">
        <w:rPr>
          <w:color w:val="auto"/>
          <w:szCs w:val="22"/>
        </w:rPr>
        <w:t>,</w:t>
      </w:r>
      <w:r w:rsidR="001830DF">
        <w:rPr>
          <w:color w:val="auto"/>
          <w:szCs w:val="22"/>
        </w:rPr>
        <w:t xml:space="preserve"> Decreto Federal nº 7.892/2013,</w:t>
      </w:r>
      <w:r w:rsidR="00DB7A0B" w:rsidRPr="00280327">
        <w:rPr>
          <w:color w:val="auto"/>
          <w:szCs w:val="22"/>
        </w:rPr>
        <w:t xml:space="preserve"> constante dos autos do </w:t>
      </w:r>
      <w:r w:rsidR="004178B0">
        <w:rPr>
          <w:color w:val="auto"/>
          <w:szCs w:val="22"/>
        </w:rPr>
        <w:t xml:space="preserve">Processo Administrativo nº </w:t>
      </w:r>
      <w:r w:rsidR="00625EA3">
        <w:rPr>
          <w:color w:val="auto"/>
          <w:szCs w:val="22"/>
        </w:rPr>
        <w:t>0068</w:t>
      </w:r>
      <w:r w:rsidR="004178B0">
        <w:rPr>
          <w:color w:val="auto"/>
          <w:szCs w:val="22"/>
        </w:rPr>
        <w:t>/202</w:t>
      </w:r>
      <w:r w:rsidR="00625EA3">
        <w:rPr>
          <w:color w:val="auto"/>
          <w:szCs w:val="22"/>
        </w:rPr>
        <w:t>2</w:t>
      </w:r>
      <w:r w:rsidR="004178B0">
        <w:rPr>
          <w:color w:val="auto"/>
          <w:szCs w:val="22"/>
        </w:rPr>
        <w:t xml:space="preserve"> (Processo “mãe”), em nome da </w:t>
      </w:r>
      <w:bookmarkStart w:id="3" w:name="Requisitante"/>
      <w:sdt>
        <w:sdtPr>
          <w:rPr>
            <w:color w:val="auto"/>
            <w:szCs w:val="22"/>
          </w:rPr>
          <w:id w:val="-1259057260"/>
        </w:sdtPr>
        <w:sdtEndPr/>
        <w:sdtContent>
          <w:r w:rsidR="00625EA3">
            <w:rPr>
              <w:color w:val="auto"/>
              <w:szCs w:val="22"/>
            </w:rPr>
            <w:t>Secretaria Municipal de Agricultura e Desenvolvimento Agrário</w:t>
          </w:r>
          <w:r w:rsidR="004178B0">
            <w:rPr>
              <w:color w:val="auto"/>
              <w:szCs w:val="22"/>
            </w:rPr>
            <w:t>, Processo Administrativo nº 19</w:t>
          </w:r>
          <w:r w:rsidR="00625EA3">
            <w:rPr>
              <w:color w:val="auto"/>
              <w:szCs w:val="22"/>
            </w:rPr>
            <w:t>02</w:t>
          </w:r>
          <w:r w:rsidR="004178B0">
            <w:rPr>
              <w:color w:val="auto"/>
              <w:szCs w:val="22"/>
            </w:rPr>
            <w:t xml:space="preserve">/2022 em nome Secretaria Municipal de </w:t>
          </w:r>
          <w:r w:rsidR="00625EA3" w:rsidRPr="00625EA3">
            <w:rPr>
              <w:color w:val="auto"/>
              <w:szCs w:val="22"/>
            </w:rPr>
            <w:t>Obras e Infraestrutura</w:t>
          </w:r>
          <w:r w:rsidR="004178B0">
            <w:rPr>
              <w:color w:val="auto"/>
              <w:szCs w:val="22"/>
            </w:rPr>
            <w:t xml:space="preserve">, Processo Administrativo nº </w:t>
          </w:r>
          <w:r w:rsidR="00625EA3">
            <w:rPr>
              <w:color w:val="auto"/>
              <w:szCs w:val="22"/>
            </w:rPr>
            <w:t>1732</w:t>
          </w:r>
          <w:r w:rsidR="004178B0">
            <w:rPr>
              <w:color w:val="auto"/>
              <w:szCs w:val="22"/>
            </w:rPr>
            <w:t xml:space="preserve">/2022 em nome da Secretaria Municipal de </w:t>
          </w:r>
          <w:r w:rsidR="00625EA3" w:rsidRPr="00625EA3">
            <w:rPr>
              <w:color w:val="auto"/>
              <w:szCs w:val="22"/>
            </w:rPr>
            <w:t>Assistência Social e Direitos Humanos</w:t>
          </w:r>
          <w:r w:rsidR="004178B0">
            <w:rPr>
              <w:color w:val="auto"/>
              <w:szCs w:val="22"/>
            </w:rPr>
            <w:t>,</w:t>
          </w:r>
          <w:proofErr w:type="gramStart"/>
          <w:r w:rsidR="004178B0">
            <w:rPr>
              <w:color w:val="auto"/>
              <w:szCs w:val="22"/>
            </w:rPr>
            <w:t xml:space="preserve">  </w:t>
          </w:r>
          <w:proofErr w:type="gramEnd"/>
          <w:r w:rsidR="004178B0">
            <w:rPr>
              <w:color w:val="auto"/>
              <w:szCs w:val="22"/>
            </w:rPr>
            <w:t xml:space="preserve">Processo Administrativo nº </w:t>
          </w:r>
          <w:r w:rsidR="00625EA3">
            <w:rPr>
              <w:color w:val="auto"/>
              <w:szCs w:val="22"/>
            </w:rPr>
            <w:t>1311</w:t>
          </w:r>
          <w:r w:rsidR="004178B0">
            <w:rPr>
              <w:color w:val="auto"/>
              <w:szCs w:val="22"/>
            </w:rPr>
            <w:t>/2022 em nome da Secretaria Municipal de</w:t>
          </w:r>
        </w:sdtContent>
      </w:sdt>
      <w:bookmarkEnd w:id="3"/>
      <w:r w:rsidR="004178B0">
        <w:rPr>
          <w:color w:val="auto"/>
          <w:szCs w:val="22"/>
        </w:rPr>
        <w:t xml:space="preserve"> </w:t>
      </w:r>
      <w:r w:rsidR="00625EA3" w:rsidRPr="00625EA3">
        <w:rPr>
          <w:color w:val="auto"/>
          <w:szCs w:val="22"/>
        </w:rPr>
        <w:t>Saúde</w:t>
      </w:r>
      <w:r w:rsidR="004178B0">
        <w:rPr>
          <w:color w:val="auto"/>
          <w:szCs w:val="22"/>
        </w:rPr>
        <w:t xml:space="preserve">, Processo Administrativo nº </w:t>
      </w:r>
      <w:r w:rsidR="00625EA3">
        <w:rPr>
          <w:color w:val="auto"/>
          <w:szCs w:val="22"/>
        </w:rPr>
        <w:t>1711/2022</w:t>
      </w:r>
      <w:r w:rsidR="004178B0">
        <w:rPr>
          <w:color w:val="auto"/>
          <w:szCs w:val="22"/>
        </w:rPr>
        <w:t xml:space="preserve">, Secretaria Municipal de </w:t>
      </w:r>
      <w:r w:rsidR="00625EA3" w:rsidRPr="00625EA3">
        <w:rPr>
          <w:color w:val="auto"/>
          <w:szCs w:val="22"/>
        </w:rPr>
        <w:t>Turismo, Cultura, Esporte, Lazer e Des. Econômico</w:t>
      </w:r>
      <w:r w:rsidR="00625EA3">
        <w:rPr>
          <w:color w:val="auto"/>
          <w:szCs w:val="22"/>
        </w:rPr>
        <w:t xml:space="preserve">, </w:t>
      </w:r>
      <w:r w:rsidR="004178B0">
        <w:rPr>
          <w:color w:val="auto"/>
          <w:szCs w:val="22"/>
        </w:rPr>
        <w:t>Processo Administrativo nº 196</w:t>
      </w:r>
      <w:r w:rsidR="00625EA3">
        <w:rPr>
          <w:color w:val="auto"/>
          <w:szCs w:val="22"/>
        </w:rPr>
        <w:t>2</w:t>
      </w:r>
      <w:r w:rsidR="004178B0">
        <w:rPr>
          <w:color w:val="auto"/>
          <w:szCs w:val="22"/>
        </w:rPr>
        <w:t>/2022 em nome da Secretaria Municipal de Meio Ambiente e Proteção Animal</w:t>
      </w:r>
      <w:r w:rsidR="00625EA3">
        <w:rPr>
          <w:color w:val="auto"/>
          <w:szCs w:val="22"/>
        </w:rPr>
        <w:t xml:space="preserve"> e </w:t>
      </w:r>
      <w:sdt>
        <w:sdtPr>
          <w:rPr>
            <w:color w:val="auto"/>
            <w:szCs w:val="22"/>
          </w:rPr>
          <w:id w:val="-1770924072"/>
          <w:placeholder>
            <w:docPart w:val="C19C0E09343E4A678A7571C65EAE27E6"/>
          </w:placeholder>
        </w:sdtPr>
        <w:sdtEndPr/>
        <w:sdtContent>
          <w:r w:rsidR="00625EA3">
            <w:rPr>
              <w:color w:val="auto"/>
              <w:szCs w:val="22"/>
            </w:rPr>
            <w:t>Processo Administrativo nº 15</w:t>
          </w:r>
          <w:r w:rsidR="00F60F5E">
            <w:rPr>
              <w:color w:val="auto"/>
              <w:szCs w:val="22"/>
            </w:rPr>
            <w:t>/</w:t>
          </w:r>
          <w:r w:rsidR="00625EA3">
            <w:rPr>
              <w:color w:val="auto"/>
              <w:szCs w:val="22"/>
            </w:rPr>
            <w:t xml:space="preserve">04/2022 em nome da Secretaria Municipal de Fazenda, </w:t>
          </w:r>
        </w:sdtContent>
      </w:sdt>
      <w:r w:rsidR="00DB7A0B" w:rsidRPr="001830DF">
        <w:rPr>
          <w:color w:val="auto"/>
          <w:szCs w:val="22"/>
        </w:rPr>
        <w:t>acordam e ajustam firmar o presente Contrato, nos termos da Lei 8.</w:t>
      </w:r>
      <w:r w:rsidR="00DB7A0B" w:rsidRPr="00280327">
        <w:rPr>
          <w:color w:val="auto"/>
          <w:szCs w:val="22"/>
        </w:rPr>
        <w:t>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577024">
        <w:rPr>
          <w:b/>
          <w:bCs/>
          <w:color w:val="auto"/>
          <w:szCs w:val="22"/>
        </w:rPr>
        <w:t>CLÁUSULA PRIMEIRA – OBJETO (ART. 55, I E XI</w:t>
      </w:r>
      <w:proofErr w:type="gramStart"/>
      <w:r w:rsidRPr="00577024">
        <w:rPr>
          <w:b/>
          <w:bCs/>
          <w:color w:val="auto"/>
          <w:szCs w:val="22"/>
        </w:rPr>
        <w:t>)</w:t>
      </w:r>
      <w:proofErr w:type="gramEnd"/>
    </w:p>
    <w:p w:rsidR="00D44AD2" w:rsidRPr="001E109B" w:rsidRDefault="00517250" w:rsidP="00DB7A0B">
      <w:pPr>
        <w:pStyle w:val="Corpodetexto"/>
        <w:spacing w:line="200" w:lineRule="atLeast"/>
        <w:rPr>
          <w:color w:val="auto"/>
          <w:szCs w:val="22"/>
        </w:rPr>
      </w:pPr>
      <w:r w:rsidRPr="009A5CCA">
        <w:rPr>
          <w:color w:val="auto"/>
          <w:szCs w:val="22"/>
        </w:rPr>
        <w:t xml:space="preserve">Constitui o presente objeto </w:t>
      </w:r>
      <w:r w:rsidR="0068161E">
        <w:rPr>
          <w:color w:val="auto"/>
          <w:szCs w:val="22"/>
        </w:rPr>
        <w:t xml:space="preserve">a </w:t>
      </w:r>
      <w:r w:rsidR="00577024" w:rsidRPr="00577024">
        <w:rPr>
          <w:color w:val="auto"/>
          <w:szCs w:val="22"/>
        </w:rPr>
        <w:t xml:space="preserve">eventual e futura aquisição de PNEUS NOVOS, DE 1ª LINHA para veículos, mediante o Sistema de Registro de Preços, para atender a demanda da Secretaria de </w:t>
      </w:r>
      <w:r w:rsidR="00194695">
        <w:rPr>
          <w:color w:val="auto"/>
          <w:szCs w:val="22"/>
        </w:rPr>
        <w:t xml:space="preserve">Assistência </w:t>
      </w:r>
      <w:r w:rsidR="00F60F5E">
        <w:rPr>
          <w:color w:val="auto"/>
          <w:szCs w:val="22"/>
        </w:rPr>
        <w:t>Social</w:t>
      </w:r>
      <w:r w:rsidR="009A5CCA" w:rsidRPr="009A5CCA">
        <w:rPr>
          <w:color w:val="auto"/>
          <w:szCs w:val="22"/>
        </w:rPr>
        <w:t>,</w:t>
      </w:r>
      <w:r w:rsidR="009A5CCA" w:rsidRPr="009A5CCA">
        <w:t xml:space="preserve"> c</w:t>
      </w:r>
      <w:r w:rsidR="009A5CCA" w:rsidRPr="009A5CCA">
        <w:rPr>
          <w:color w:val="auto"/>
          <w:szCs w:val="22"/>
        </w:rPr>
        <w:t>onforme especificações no Anexo I –</w:t>
      </w:r>
      <w:r w:rsidR="0052187A">
        <w:rPr>
          <w:color w:val="auto"/>
          <w:szCs w:val="22"/>
        </w:rPr>
        <w:t xml:space="preserve"> Termo de Referência, do Edital</w:t>
      </w:r>
      <w:r w:rsidR="006973EB" w:rsidRPr="009A5CCA">
        <w:rPr>
          <w:color w:val="auto"/>
          <w:szCs w:val="22"/>
        </w:rPr>
        <w:t>.</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368994139"/>
          <w:placeholder>
            <w:docPart w:val="337912F5BD284BE493710596099C47AE"/>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FA1891" w:rsidRPr="00FA1891">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628596020"/>
          <w:placeholder>
            <w:docPart w:val="000932480E4448FB9A07983CCD0D356B"/>
          </w:placeholder>
        </w:sdtPr>
        <w:sdtEndPr>
          <w:rPr>
            <w:b/>
          </w:rPr>
        </w:sdtEndPr>
        <w:sdtContent>
          <w:r w:rsidR="00FA1891" w:rsidRPr="00FA1891">
            <w:rPr>
              <w:bCs/>
              <w:color w:val="auto"/>
              <w:szCs w:val="22"/>
            </w:rPr>
            <w:t>064/2022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Default="00DB7A0B" w:rsidP="00DB7A0B">
      <w:pPr>
        <w:pStyle w:val="Corpodetexto"/>
        <w:spacing w:line="200" w:lineRule="atLeast"/>
        <w:rPr>
          <w:b/>
          <w:color w:val="auto"/>
          <w:szCs w:val="22"/>
        </w:rPr>
      </w:pPr>
      <w:r w:rsidRPr="00280327">
        <w:rPr>
          <w:color w:val="auto"/>
          <w:szCs w:val="22"/>
        </w:rPr>
        <w:t xml:space="preserve">Pelo objeto ora contratado, o CONTRATANTE pagará a CONTRATADA o valor </w:t>
      </w:r>
      <w:r w:rsidR="004178B0">
        <w:rPr>
          <w:color w:val="auto"/>
          <w:szCs w:val="22"/>
        </w:rPr>
        <w:t xml:space="preserve">estimado total </w:t>
      </w:r>
      <w:r w:rsidRPr="00280327">
        <w:rPr>
          <w:color w:val="auto"/>
          <w:szCs w:val="22"/>
        </w:rPr>
        <w:t xml:space="preserve">de </w:t>
      </w:r>
      <w:r w:rsidRPr="00280327">
        <w:rPr>
          <w:b/>
          <w:color w:val="auto"/>
          <w:szCs w:val="22"/>
        </w:rPr>
        <w:t>R$</w:t>
      </w:r>
      <w:sdt>
        <w:sdtPr>
          <w:rPr>
            <w:b/>
            <w:color w:val="auto"/>
            <w:szCs w:val="22"/>
          </w:rPr>
          <w:id w:val="-1400282212"/>
          <w:placeholder>
            <w:docPart w:val="8CFB34E903E5403C873FDEF4118AD852"/>
          </w:placeholder>
        </w:sdtPr>
        <w:sdtEndPr/>
        <w:sdtContent>
          <w:r w:rsidR="00BB02F7">
            <w:rPr>
              <w:b/>
              <w:color w:val="auto"/>
              <w:szCs w:val="22"/>
            </w:rPr>
            <w:t>7.380,</w:t>
          </w:r>
          <w:r w:rsidR="00675143">
            <w:rPr>
              <w:b/>
              <w:color w:val="auto"/>
              <w:szCs w:val="22"/>
            </w:rPr>
            <w:t>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BB02F7">
            <w:rPr>
              <w:b/>
              <w:color w:val="auto"/>
              <w:szCs w:val="22"/>
            </w:rPr>
            <w:t>set</w:t>
          </w:r>
          <w:r w:rsidR="00675143">
            <w:rPr>
              <w:b/>
              <w:color w:val="auto"/>
              <w:szCs w:val="22"/>
            </w:rPr>
            <w:t xml:space="preserve">e mil, </w:t>
          </w:r>
          <w:r w:rsidR="00BB02F7">
            <w:rPr>
              <w:b/>
              <w:color w:val="auto"/>
              <w:szCs w:val="22"/>
            </w:rPr>
            <w:t>trezentos e oitenta</w:t>
          </w:r>
          <w:r w:rsidR="00675143">
            <w:rPr>
              <w:b/>
              <w:color w:val="auto"/>
              <w:szCs w:val="22"/>
            </w:rPr>
            <w:t xml:space="preserve"> reais</w:t>
          </w:r>
        </w:sdtContent>
      </w:sdt>
      <w:r w:rsidRPr="00280327">
        <w:rPr>
          <w:b/>
          <w:color w:val="auto"/>
          <w:szCs w:val="22"/>
        </w:rPr>
        <w:t>)</w:t>
      </w:r>
      <w:r w:rsidR="00806E4E">
        <w:rPr>
          <w:b/>
          <w:color w:val="auto"/>
          <w:szCs w:val="22"/>
        </w:rPr>
        <w:t>, pelo</w:t>
      </w:r>
      <w:r w:rsidR="00675143">
        <w:rPr>
          <w:b/>
          <w:color w:val="auto"/>
          <w:szCs w:val="22"/>
        </w:rPr>
        <w:t>s</w:t>
      </w:r>
      <w:r w:rsidR="001830DF">
        <w:rPr>
          <w:b/>
          <w:color w:val="auto"/>
          <w:szCs w:val="22"/>
        </w:rPr>
        <w:t xml:space="preserve"> </w:t>
      </w:r>
      <w:r w:rsidR="0068161E">
        <w:rPr>
          <w:b/>
          <w:color w:val="auto"/>
          <w:szCs w:val="22"/>
        </w:rPr>
        <w:t>ite</w:t>
      </w:r>
      <w:r w:rsidR="00675143">
        <w:rPr>
          <w:b/>
          <w:color w:val="auto"/>
          <w:szCs w:val="22"/>
        </w:rPr>
        <w:t>ns</w:t>
      </w:r>
      <w:r w:rsidR="0068161E">
        <w:rPr>
          <w:b/>
          <w:color w:val="auto"/>
          <w:szCs w:val="22"/>
        </w:rPr>
        <w:t xml:space="preserve"> </w:t>
      </w:r>
      <w:r w:rsidR="00BB02F7">
        <w:rPr>
          <w:b/>
          <w:color w:val="auto"/>
          <w:szCs w:val="22"/>
        </w:rPr>
        <w:t>15 e 29</w:t>
      </w:r>
      <w:r w:rsidR="00675143">
        <w:rPr>
          <w:b/>
          <w:color w:val="auto"/>
          <w:szCs w:val="22"/>
        </w:rPr>
        <w:t xml:space="preserve">, referente </w:t>
      </w:r>
      <w:proofErr w:type="gramStart"/>
      <w:r w:rsidR="00675143">
        <w:rPr>
          <w:b/>
          <w:color w:val="auto"/>
          <w:szCs w:val="22"/>
        </w:rPr>
        <w:t>a</w:t>
      </w:r>
      <w:proofErr w:type="gramEnd"/>
      <w:r w:rsidR="00675143">
        <w:rPr>
          <w:b/>
          <w:color w:val="auto"/>
          <w:szCs w:val="22"/>
        </w:rPr>
        <w:t xml:space="preserve"> sua cota parte</w:t>
      </w:r>
      <w:r w:rsidRPr="00280327">
        <w:rPr>
          <w:b/>
          <w:color w:val="auto"/>
          <w:szCs w:val="22"/>
        </w:rPr>
        <w:t>.</w:t>
      </w:r>
    </w:p>
    <w:p w:rsidR="001830DF" w:rsidRDefault="001830DF" w:rsidP="00DB7A0B">
      <w:pPr>
        <w:pStyle w:val="Corpodetexto"/>
        <w:spacing w:line="200" w:lineRule="atLeast"/>
        <w:rPr>
          <w:color w:val="auto"/>
          <w:szCs w:val="22"/>
        </w:rPr>
      </w:pPr>
      <w:r>
        <w:rPr>
          <w:b/>
          <w:color w:val="auto"/>
          <w:szCs w:val="22"/>
        </w:rPr>
        <w:t xml:space="preserve">Parágrafo Único - </w:t>
      </w:r>
      <w:r w:rsidRPr="001830DF">
        <w:rPr>
          <w:color w:val="auto"/>
          <w:szCs w:val="22"/>
        </w:rPr>
        <w:t xml:space="preserve">O valor estimado constitui mera estimativa, não se obrigando </w:t>
      </w:r>
      <w:r>
        <w:rPr>
          <w:color w:val="auto"/>
          <w:szCs w:val="22"/>
        </w:rPr>
        <w:t xml:space="preserve">o </w:t>
      </w:r>
      <w:r w:rsidR="00194695">
        <w:rPr>
          <w:color w:val="auto"/>
          <w:szCs w:val="22"/>
        </w:rPr>
        <w:t>Fundo de Assistência Social</w:t>
      </w:r>
      <w:r w:rsidR="004C44BD" w:rsidRPr="001830DF">
        <w:rPr>
          <w:color w:val="auto"/>
          <w:szCs w:val="22"/>
        </w:rPr>
        <w:t xml:space="preserve"> </w:t>
      </w:r>
      <w:r w:rsidRPr="001830DF">
        <w:rPr>
          <w:color w:val="auto"/>
          <w:szCs w:val="22"/>
        </w:rPr>
        <w:t>a utilizá-lo integralmente.</w:t>
      </w:r>
      <w:r w:rsidR="00806E4E">
        <w:rPr>
          <w:color w:val="auto"/>
          <w:szCs w:val="22"/>
        </w:rPr>
        <w:t xml:space="preserve"> </w:t>
      </w:r>
    </w:p>
    <w:p w:rsidR="004E40CF" w:rsidRDefault="00EF767F" w:rsidP="00DB7A0B">
      <w:pPr>
        <w:pStyle w:val="Corpodetexto"/>
        <w:spacing w:line="200" w:lineRule="atLeast"/>
        <w:rPr>
          <w:b/>
          <w:bCs/>
          <w:color w:val="auto"/>
          <w:szCs w:val="22"/>
        </w:rPr>
      </w:pPr>
      <w:bookmarkStart w:id="4" w:name="_GoBack"/>
      <w:bookmarkEnd w:id="4"/>
      <w:r w:rsidRPr="00194695">
        <w:rPr>
          <w:b/>
          <w:bCs/>
          <w:color w:val="auto"/>
          <w:szCs w:val="22"/>
        </w:rPr>
        <w:lastRenderedPageBreak/>
        <w:t>CLÁUSULA TERCEIRA -</w:t>
      </w:r>
      <w:r w:rsidR="004E40CF" w:rsidRPr="00194695">
        <w:t xml:space="preserve"> </w:t>
      </w:r>
      <w:r w:rsidR="001E109B" w:rsidRPr="00194695">
        <w:rPr>
          <w:b/>
          <w:bCs/>
          <w:color w:val="auto"/>
          <w:szCs w:val="22"/>
        </w:rPr>
        <w:t>DINÂMICA DE EXECUÇÃO E RECEBIMENTO DO CONTRATO</w:t>
      </w:r>
    </w:p>
    <w:p w:rsidR="00577024" w:rsidRPr="00577024" w:rsidRDefault="00577024" w:rsidP="00577024">
      <w:pPr>
        <w:pStyle w:val="Corpodetexto"/>
        <w:spacing w:line="200" w:lineRule="atLeast"/>
        <w:rPr>
          <w:bCs/>
          <w:color w:val="auto"/>
          <w:szCs w:val="22"/>
        </w:rPr>
      </w:pPr>
      <w:r w:rsidRPr="00577024">
        <w:rPr>
          <w:bCs/>
          <w:color w:val="auto"/>
          <w:szCs w:val="22"/>
        </w:rPr>
        <w:t>A Secretaria requisitante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577024" w:rsidRPr="00577024" w:rsidRDefault="00577024" w:rsidP="00577024">
      <w:pPr>
        <w:pStyle w:val="Corpodetexto"/>
        <w:spacing w:line="200" w:lineRule="atLeast"/>
        <w:rPr>
          <w:bCs/>
          <w:color w:val="auto"/>
          <w:szCs w:val="22"/>
        </w:rPr>
      </w:pPr>
      <w:r>
        <w:rPr>
          <w:b/>
          <w:bCs/>
          <w:color w:val="auto"/>
          <w:szCs w:val="22"/>
        </w:rPr>
        <w:t>Parágrafo Primeiro</w:t>
      </w:r>
      <w:r w:rsidRPr="00577024">
        <w:rPr>
          <w:bCs/>
          <w:color w:val="auto"/>
          <w:szCs w:val="22"/>
        </w:rPr>
        <w:t xml:space="preserve"> – Os bens a serem adquiridos serão fornecidos em remessa parcelada, conforme ordens de fornecimento, em prazo máximo de 05 (cinco) dias úteis, e serão recebidos por fiscal do contrato ou servidor designado para tal, no loca</w:t>
      </w:r>
      <w:r w:rsidR="00F60F5E">
        <w:rPr>
          <w:bCs/>
          <w:color w:val="auto"/>
          <w:szCs w:val="22"/>
        </w:rPr>
        <w:t>l descrito</w:t>
      </w:r>
      <w:r w:rsidRPr="00577024">
        <w:rPr>
          <w:bCs/>
          <w:color w:val="auto"/>
          <w:szCs w:val="22"/>
        </w:rPr>
        <w:t xml:space="preserve"> abaixo: </w:t>
      </w:r>
    </w:p>
    <w:p w:rsidR="00F60F5E" w:rsidRDefault="00F60F5E" w:rsidP="00577024">
      <w:pPr>
        <w:pStyle w:val="Corpodetexto"/>
        <w:spacing w:line="200" w:lineRule="atLeast"/>
        <w:rPr>
          <w:bCs/>
          <w:color w:val="auto"/>
          <w:szCs w:val="22"/>
        </w:rPr>
      </w:pPr>
      <w:r w:rsidRPr="00F60F5E">
        <w:rPr>
          <w:bCs/>
          <w:color w:val="auto"/>
          <w:szCs w:val="22"/>
        </w:rPr>
        <w:t xml:space="preserve">SECRETARIA DE ASSISTÊNCIA SOCIAL E DIREITOS HUMANOS: Rua Miguel de Carvalho, nº 158 – Centro – </w:t>
      </w:r>
      <w:proofErr w:type="spellStart"/>
      <w:r w:rsidRPr="00F60F5E">
        <w:rPr>
          <w:bCs/>
          <w:color w:val="auto"/>
          <w:szCs w:val="22"/>
        </w:rPr>
        <w:t>Tel</w:t>
      </w:r>
      <w:proofErr w:type="spellEnd"/>
      <w:r w:rsidRPr="00F60F5E">
        <w:rPr>
          <w:bCs/>
          <w:color w:val="auto"/>
          <w:szCs w:val="22"/>
        </w:rPr>
        <w:t xml:space="preserve">: (22)2566-2500, de segunda a sexta-feira, das 9h às 12h e de 13h </w:t>
      </w:r>
      <w:proofErr w:type="gramStart"/>
      <w:r w:rsidRPr="00F60F5E">
        <w:rPr>
          <w:bCs/>
          <w:color w:val="auto"/>
          <w:szCs w:val="22"/>
        </w:rPr>
        <w:t>às</w:t>
      </w:r>
      <w:proofErr w:type="gramEnd"/>
      <w:r w:rsidRPr="00F60F5E">
        <w:rPr>
          <w:bCs/>
          <w:color w:val="auto"/>
          <w:szCs w:val="22"/>
        </w:rPr>
        <w:t xml:space="preserve"> 17h.</w:t>
      </w:r>
    </w:p>
    <w:p w:rsidR="00577024" w:rsidRPr="00577024" w:rsidRDefault="00577024" w:rsidP="00577024">
      <w:pPr>
        <w:pStyle w:val="Corpodetexto"/>
        <w:spacing w:line="200" w:lineRule="atLeast"/>
        <w:rPr>
          <w:bCs/>
          <w:color w:val="auto"/>
          <w:szCs w:val="22"/>
        </w:rPr>
      </w:pPr>
      <w:r>
        <w:rPr>
          <w:b/>
          <w:bCs/>
          <w:color w:val="auto"/>
          <w:szCs w:val="22"/>
        </w:rPr>
        <w:t>Parágrafo Segundo</w:t>
      </w:r>
      <w:r w:rsidRPr="00577024">
        <w:rPr>
          <w:bCs/>
          <w:color w:val="auto"/>
          <w:szCs w:val="22"/>
        </w:rPr>
        <w:t xml:space="preserve"> – O prazo para conclusão do fornecimento dos bens requisitados poderá ser prorrogado, mantidas as demais condições da contratação e assegurada </w:t>
      </w:r>
      <w:proofErr w:type="gramStart"/>
      <w:r w:rsidRPr="00577024">
        <w:rPr>
          <w:bCs/>
          <w:color w:val="auto"/>
          <w:szCs w:val="22"/>
        </w:rPr>
        <w:t>a</w:t>
      </w:r>
      <w:proofErr w:type="gramEnd"/>
      <w:r w:rsidRPr="00577024">
        <w:rPr>
          <w:bCs/>
          <w:color w:val="auto"/>
          <w:szCs w:val="22"/>
        </w:rPr>
        <w:t xml:space="preserve"> manutenção do equilíbrio econômico-financeiro, desde que ocorra algum dos motivos elencados no §1º do art. 57 da Lei Federal nº 8.666/93.</w:t>
      </w:r>
    </w:p>
    <w:p w:rsidR="00577024" w:rsidRPr="00577024" w:rsidRDefault="00577024" w:rsidP="00577024">
      <w:pPr>
        <w:pStyle w:val="Corpodetexto"/>
        <w:spacing w:line="200" w:lineRule="atLeast"/>
        <w:rPr>
          <w:bCs/>
          <w:color w:val="auto"/>
          <w:szCs w:val="22"/>
        </w:rPr>
      </w:pPr>
      <w:r>
        <w:rPr>
          <w:b/>
          <w:bCs/>
          <w:color w:val="auto"/>
          <w:szCs w:val="22"/>
        </w:rPr>
        <w:t>Parágrafo Terceiro</w:t>
      </w:r>
      <w:r w:rsidRPr="00577024">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577024" w:rsidRPr="00577024" w:rsidRDefault="00577024" w:rsidP="00577024">
      <w:pPr>
        <w:pStyle w:val="Corpodetexto"/>
        <w:spacing w:line="200" w:lineRule="atLeast"/>
        <w:rPr>
          <w:bCs/>
          <w:color w:val="auto"/>
          <w:szCs w:val="22"/>
        </w:rPr>
      </w:pPr>
      <w:r>
        <w:rPr>
          <w:b/>
          <w:bCs/>
          <w:color w:val="auto"/>
          <w:szCs w:val="22"/>
        </w:rPr>
        <w:t>Parágrafo Quarto</w:t>
      </w:r>
      <w:r w:rsidRPr="00577024">
        <w:rPr>
          <w:bCs/>
          <w:color w:val="auto"/>
          <w:szCs w:val="22"/>
        </w:rPr>
        <w:t xml:space="preserve"> – Os bens poderão ser rejeitados, no todo ou em parte, quando em desacordo com as especificações constantes no instrumento convocatório, em seus anexos ou na proposta, devendo ser substituídos no prazo de 02 (dois) dias úteis, a contar da notificação ao adjudicatário, às suas custas, sem prejuízo da aplicação das penalidades. </w:t>
      </w:r>
    </w:p>
    <w:p w:rsidR="00577024" w:rsidRPr="00577024" w:rsidRDefault="00577024" w:rsidP="00577024">
      <w:pPr>
        <w:pStyle w:val="Corpodetexto"/>
        <w:spacing w:line="200" w:lineRule="atLeast"/>
        <w:rPr>
          <w:bCs/>
          <w:color w:val="auto"/>
          <w:szCs w:val="22"/>
        </w:rPr>
      </w:pPr>
      <w:r>
        <w:rPr>
          <w:b/>
          <w:bCs/>
          <w:color w:val="auto"/>
          <w:szCs w:val="22"/>
        </w:rPr>
        <w:t>Parágrafo Quinto</w:t>
      </w:r>
      <w:r w:rsidRPr="00577024">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577024" w:rsidRPr="00577024" w:rsidRDefault="00577024" w:rsidP="00577024">
      <w:pPr>
        <w:pStyle w:val="Corpodetexto"/>
        <w:spacing w:line="200" w:lineRule="atLeast"/>
        <w:rPr>
          <w:bCs/>
          <w:color w:val="auto"/>
          <w:szCs w:val="22"/>
        </w:rPr>
      </w:pPr>
      <w:r>
        <w:rPr>
          <w:b/>
          <w:bCs/>
          <w:color w:val="auto"/>
          <w:szCs w:val="22"/>
        </w:rPr>
        <w:t>Parágrafo Sexto</w:t>
      </w:r>
      <w:r w:rsidRPr="00577024">
        <w:rPr>
          <w:bCs/>
          <w:color w:val="auto"/>
          <w:szCs w:val="22"/>
        </w:rPr>
        <w:t xml:space="preserve"> – Caso a verificação de conformidade não seja procedida dentro do prazo fixado, reputar-se-á como realizada, consumando-se o recebimento definitivo no dia do esgotamento do prazo.</w:t>
      </w:r>
    </w:p>
    <w:p w:rsidR="0052187A" w:rsidRDefault="00577024" w:rsidP="00577024">
      <w:pPr>
        <w:pStyle w:val="Corpodetexto"/>
        <w:spacing w:line="200" w:lineRule="atLeast"/>
        <w:rPr>
          <w:bCs/>
          <w:color w:val="auto"/>
          <w:szCs w:val="22"/>
        </w:rPr>
      </w:pPr>
      <w:r>
        <w:rPr>
          <w:b/>
          <w:bCs/>
          <w:color w:val="auto"/>
          <w:szCs w:val="22"/>
        </w:rPr>
        <w:t>Parágrafo Sétimo</w:t>
      </w:r>
      <w:r w:rsidRPr="00577024">
        <w:rPr>
          <w:bCs/>
          <w:color w:val="auto"/>
          <w:szCs w:val="22"/>
        </w:rPr>
        <w:t xml:space="preserve"> – O recebimento provisório ou definitivo do objeto não exclui a responsabilidade da CONTRATADA pelos prejuízos resultantes da incorreta execução do contrato.</w:t>
      </w:r>
    </w:p>
    <w:p w:rsidR="00577024" w:rsidRDefault="00577024" w:rsidP="00577024">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4178B0" w:rsidRPr="004178B0" w:rsidRDefault="0068161E" w:rsidP="004178B0">
      <w:pPr>
        <w:spacing w:line="200" w:lineRule="atLeast"/>
        <w:jc w:val="both"/>
        <w:rPr>
          <w:color w:val="auto"/>
          <w:szCs w:val="22"/>
        </w:rPr>
      </w:pPr>
      <w:r>
        <w:rPr>
          <w:color w:val="auto"/>
          <w:szCs w:val="22"/>
        </w:rPr>
        <w:t xml:space="preserve">I - </w:t>
      </w:r>
      <w:r w:rsidR="004178B0" w:rsidRPr="004178B0">
        <w:rPr>
          <w:color w:val="auto"/>
          <w:szCs w:val="22"/>
        </w:rPr>
        <w:t xml:space="preserve">O prazo de 05 (cinco) dias corridos, contados da data do recebimento definitivo dos bens, para realizar o pagamento, nos casos de bens recebidos cujo valor não ultrapasse </w:t>
      </w:r>
      <w:proofErr w:type="gramStart"/>
      <w:r w:rsidR="004178B0" w:rsidRPr="004178B0">
        <w:rPr>
          <w:color w:val="auto"/>
          <w:szCs w:val="22"/>
        </w:rPr>
        <w:t>R$17.600,00 (dezessete mil e seiscentos reais), na forma do art. 5º, §3º da Lei Federal nº</w:t>
      </w:r>
      <w:proofErr w:type="gramEnd"/>
      <w:r w:rsidR="004178B0" w:rsidRPr="004178B0">
        <w:rPr>
          <w:color w:val="auto"/>
          <w:szCs w:val="22"/>
        </w:rPr>
        <w:t xml:space="preserve"> 8666/93, vedando-se o parcelamento de faturamento, solicitações de cobrança, ordens de pagamento que caracterizem inobservância da ordem cronológica estabelecidas no dispositivo citado.</w:t>
      </w:r>
    </w:p>
    <w:p w:rsidR="004178B0" w:rsidRDefault="004178B0" w:rsidP="004178B0">
      <w:pPr>
        <w:spacing w:line="200" w:lineRule="atLeast"/>
        <w:jc w:val="both"/>
        <w:rPr>
          <w:color w:val="auto"/>
          <w:szCs w:val="22"/>
        </w:rPr>
      </w:pPr>
      <w:r>
        <w:rPr>
          <w:color w:val="auto"/>
          <w:szCs w:val="22"/>
        </w:rPr>
        <w:t>II</w:t>
      </w:r>
      <w:r w:rsidRPr="004178B0">
        <w:rPr>
          <w:color w:val="auto"/>
          <w:szCs w:val="22"/>
        </w:rPr>
        <w:t xml:space="preserve"> – 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577024" w:rsidRDefault="00E46B07" w:rsidP="00577024">
      <w:pPr>
        <w:jc w:val="both"/>
        <w:rPr>
          <w:color w:val="auto"/>
          <w:szCs w:val="22"/>
        </w:rPr>
      </w:pPr>
      <w:r w:rsidRPr="00280327">
        <w:rPr>
          <w:b/>
          <w:bCs/>
          <w:color w:val="auto"/>
          <w:szCs w:val="22"/>
        </w:rPr>
        <w:t xml:space="preserve">Parágrafo Primeiro - </w:t>
      </w:r>
      <w:r w:rsidR="00577024" w:rsidRPr="00577024">
        <w:rPr>
          <w:color w:val="auto"/>
          <w:szCs w:val="22"/>
        </w:rPr>
        <w:t xml:space="preserve">Os documentos fiscais serão emitidos em nome do </w:t>
      </w:r>
      <w:r w:rsidR="00F60F5E" w:rsidRPr="00F60F5E">
        <w:rPr>
          <w:color w:val="auto"/>
          <w:szCs w:val="22"/>
        </w:rPr>
        <w:t>FUNDO DE ASSISTÊNCIA SOCIAL, CNPJ nº 03.802.344/0001-02, Rua Miguel de Carvalho, 158 – Centro – bom Jardim/RJ, CEP: 28660-000</w:t>
      </w:r>
      <w:r w:rsidR="00F60F5E">
        <w:rPr>
          <w:color w:val="auto"/>
          <w:szCs w:val="22"/>
        </w:rPr>
        <w:t>.</w:t>
      </w:r>
    </w:p>
    <w:p w:rsidR="00530CEC" w:rsidRDefault="00DB7A0B" w:rsidP="00577024">
      <w:pPr>
        <w:jc w:val="both"/>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1E109B" w:rsidRPr="001E109B">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lastRenderedPageBreak/>
        <w:t>Parágrafo Terceiro</w:t>
      </w:r>
      <w:r w:rsidRPr="00280327">
        <w:rPr>
          <w:color w:val="auto"/>
        </w:rPr>
        <w:t xml:space="preserve"> </w:t>
      </w:r>
      <w:r w:rsidR="00E46B07" w:rsidRPr="00280327">
        <w:rPr>
          <w:b/>
          <w:color w:val="auto"/>
        </w:rPr>
        <w:t>-</w:t>
      </w:r>
      <w:r w:rsidRPr="00280327">
        <w:rPr>
          <w:color w:val="auto"/>
        </w:rPr>
        <w:t xml:space="preserve"> </w:t>
      </w:r>
      <w:r w:rsidR="001E109B" w:rsidRPr="001E109B">
        <w:rPr>
          <w:color w:val="auto"/>
        </w:rPr>
        <w:t>Após a juntada da prova de recebimento definitivo, a Administração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1E109B" w:rsidRPr="001E109B">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1E109B" w:rsidRPr="001E109B">
        <w:rPr>
          <w:color w:val="auto"/>
          <w:szCs w:val="22"/>
        </w:rPr>
        <w:t>O pagamento será suspenso, por meio de decisão motivada dos servidores competentes, em caso de constada irregularidade na documentação da CONTRATADA ou irregularidade durante o processo de liquidação.</w:t>
      </w:r>
    </w:p>
    <w:p w:rsidR="00EF2232" w:rsidRPr="00EF2232" w:rsidRDefault="00E46B07" w:rsidP="00EF2232">
      <w:pPr>
        <w:jc w:val="both"/>
        <w:rPr>
          <w:color w:val="auto"/>
          <w:szCs w:val="22"/>
        </w:rPr>
      </w:pPr>
      <w:r w:rsidRPr="00280327">
        <w:rPr>
          <w:b/>
          <w:color w:val="auto"/>
          <w:szCs w:val="22"/>
        </w:rPr>
        <w:t>Parágrafo Sexto -</w:t>
      </w:r>
      <w:r w:rsidRPr="00280327">
        <w:rPr>
          <w:color w:val="auto"/>
          <w:szCs w:val="22"/>
        </w:rPr>
        <w:t xml:space="preserve"> </w:t>
      </w:r>
      <w:r w:rsidR="00EF2232" w:rsidRPr="00EF2232">
        <w:rPr>
          <w:color w:val="auto"/>
          <w:szCs w:val="22"/>
        </w:rPr>
        <w:t>O pagamento será feito em depósito em conta corrente informada pela CONTRATADA, em parcelas correspondentes a cada ordem de fornecimento, na forma da legislação vigente.</w:t>
      </w:r>
    </w:p>
    <w:p w:rsidR="00EF2232" w:rsidRPr="00EF2232" w:rsidRDefault="00EF2232" w:rsidP="00EF2232">
      <w:pPr>
        <w:jc w:val="both"/>
        <w:rPr>
          <w:color w:val="auto"/>
          <w:szCs w:val="22"/>
        </w:rPr>
      </w:pPr>
      <w:r>
        <w:rPr>
          <w:b/>
          <w:color w:val="auto"/>
          <w:szCs w:val="22"/>
        </w:rPr>
        <w:t>Parágrafo Sétimo</w:t>
      </w:r>
      <w:r w:rsidRPr="00EF2232">
        <w:rPr>
          <w:color w:val="auto"/>
          <w:szCs w:val="22"/>
        </w:rPr>
        <w:t xml:space="preserve"> – Os itens relativos ao fornecimento deverão corresponder, em sua totalidade, aos itens constantes na ordem de fornecimento e na nota de empenho emitida pela Administração, sem qualquer divergência entre estes.</w:t>
      </w:r>
    </w:p>
    <w:p w:rsidR="00EF2232" w:rsidRDefault="00EF2232" w:rsidP="00EF2232">
      <w:pPr>
        <w:jc w:val="both"/>
        <w:rPr>
          <w:color w:val="auto"/>
          <w:szCs w:val="22"/>
        </w:rPr>
      </w:pPr>
      <w:r>
        <w:rPr>
          <w:b/>
          <w:color w:val="auto"/>
          <w:szCs w:val="22"/>
        </w:rPr>
        <w:t>Parágrafo Oitavo</w:t>
      </w:r>
      <w:r w:rsidRPr="00EF2232">
        <w:rPr>
          <w:color w:val="auto"/>
          <w:szCs w:val="22"/>
        </w:rPr>
        <w:t xml:space="preserve"> – É vedada a antecipação do pagamento sem a correspondente contraprestação do fornecimento em sua totalidade.</w:t>
      </w:r>
    </w:p>
    <w:p w:rsidR="006F10AC" w:rsidRPr="00280327" w:rsidRDefault="006F10AC" w:rsidP="00EF2232">
      <w:pPr>
        <w:jc w:val="both"/>
        <w:rPr>
          <w:color w:val="auto"/>
          <w:szCs w:val="22"/>
        </w:rPr>
      </w:pPr>
      <w:r w:rsidRPr="00280327">
        <w:rPr>
          <w:b/>
          <w:color w:val="auto"/>
          <w:szCs w:val="22"/>
        </w:rPr>
        <w:t xml:space="preserve">Parágrafo </w:t>
      </w:r>
      <w:r w:rsidR="001E109B">
        <w:rPr>
          <w:b/>
          <w:color w:val="auto"/>
          <w:szCs w:val="22"/>
        </w:rPr>
        <w:t>Non</w:t>
      </w:r>
      <w:r w:rsidRPr="00280327">
        <w:rPr>
          <w:b/>
          <w:color w:val="auto"/>
          <w:szCs w:val="22"/>
        </w:rPr>
        <w:t xml:space="preserve">o - </w:t>
      </w:r>
      <w:r w:rsidR="001E109B" w:rsidRPr="001E109B">
        <w:rPr>
          <w:color w:val="auto"/>
          <w:szCs w:val="22"/>
        </w:rPr>
        <w:t>Os pagamentos eventualmente realizados com atraso, desde que não decorram de ato ou fato atribuível à CONTRATADA, sofrerão a incidência de atualização financeira pelo IPC-A e juros moratórios de 0,5% ao mês.</w:t>
      </w:r>
    </w:p>
    <w:p w:rsidR="00530CEC" w:rsidRPr="00280327" w:rsidRDefault="006F10AC" w:rsidP="001E109B">
      <w:pPr>
        <w:jc w:val="both"/>
        <w:rPr>
          <w:color w:val="auto"/>
          <w:szCs w:val="22"/>
        </w:rPr>
      </w:pPr>
      <w:r w:rsidRPr="00280327">
        <w:rPr>
          <w:b/>
          <w:color w:val="auto"/>
          <w:szCs w:val="22"/>
        </w:rPr>
        <w:t xml:space="preserve">Parágrafo </w:t>
      </w:r>
      <w:r w:rsidR="001E109B">
        <w:rPr>
          <w:b/>
          <w:color w:val="auto"/>
          <w:szCs w:val="22"/>
        </w:rPr>
        <w:t>Décimo</w:t>
      </w:r>
      <w:r w:rsidRPr="00280327">
        <w:rPr>
          <w:b/>
          <w:color w:val="auto"/>
          <w:szCs w:val="22"/>
        </w:rPr>
        <w:t xml:space="preserve"> -</w:t>
      </w:r>
      <w:r w:rsidRPr="00280327">
        <w:rPr>
          <w:color w:val="auto"/>
          <w:szCs w:val="22"/>
        </w:rPr>
        <w:t xml:space="preserve"> </w:t>
      </w:r>
      <w:r w:rsidR="001E109B" w:rsidRPr="001E109B">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B7A0B" w:rsidRDefault="006F10AC" w:rsidP="00530CEC">
      <w:pPr>
        <w:jc w:val="both"/>
        <w:rPr>
          <w:color w:val="auto"/>
          <w:szCs w:val="22"/>
        </w:rPr>
      </w:pPr>
      <w:r w:rsidRPr="00280327">
        <w:rPr>
          <w:b/>
          <w:color w:val="auto"/>
          <w:szCs w:val="22"/>
        </w:rPr>
        <w:t xml:space="preserve">Parágrafo Décimo </w:t>
      </w:r>
      <w:r w:rsidR="001E109B">
        <w:rPr>
          <w:b/>
          <w:color w:val="auto"/>
          <w:szCs w:val="22"/>
        </w:rPr>
        <w:t xml:space="preserve">Primeiro </w:t>
      </w:r>
      <w:r w:rsidRPr="00280327">
        <w:rPr>
          <w:b/>
          <w:color w:val="auto"/>
          <w:szCs w:val="22"/>
        </w:rPr>
        <w:t>-</w:t>
      </w:r>
      <w:r w:rsidRPr="00280327">
        <w:rPr>
          <w:color w:val="auto"/>
          <w:szCs w:val="22"/>
        </w:rPr>
        <w:t xml:space="preserve"> </w:t>
      </w:r>
      <w:r w:rsidR="001E109B" w:rsidRPr="001E109B">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E109B" w:rsidRPr="001E109B" w:rsidRDefault="001E109B" w:rsidP="00530CEC">
      <w:pPr>
        <w:jc w:val="both"/>
        <w:rPr>
          <w:color w:val="auto"/>
          <w:szCs w:val="22"/>
        </w:rPr>
      </w:pPr>
      <w:r>
        <w:rPr>
          <w:b/>
          <w:color w:val="auto"/>
          <w:szCs w:val="22"/>
        </w:rPr>
        <w:t xml:space="preserve">Parágrafo Décimo Segundo - </w:t>
      </w:r>
      <w:r w:rsidRPr="001E109B">
        <w:rPr>
          <w:color w:val="auto"/>
          <w:szCs w:val="22"/>
        </w:rPr>
        <w:t xml:space="preserve">É </w:t>
      </w:r>
      <w:proofErr w:type="gramStart"/>
      <w:r w:rsidRPr="001E109B">
        <w:rPr>
          <w:color w:val="auto"/>
          <w:szCs w:val="22"/>
        </w:rPr>
        <w:t>vedado</w:t>
      </w:r>
      <w:proofErr w:type="gramEnd"/>
      <w:r w:rsidRPr="001E109B">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530CEC" w:rsidRPr="00280327" w:rsidRDefault="00530CEC" w:rsidP="00530CEC">
      <w:pPr>
        <w:jc w:val="both"/>
        <w:rPr>
          <w:color w:val="auto"/>
          <w:szCs w:val="22"/>
        </w:rPr>
      </w:pPr>
    </w:p>
    <w:p w:rsidR="00DB7A0B" w:rsidRPr="00577024" w:rsidRDefault="00DB7A0B" w:rsidP="00DB7A0B">
      <w:pPr>
        <w:pStyle w:val="Corpodetexto"/>
        <w:spacing w:line="200" w:lineRule="atLeast"/>
        <w:rPr>
          <w:color w:val="auto"/>
          <w:szCs w:val="22"/>
        </w:rPr>
      </w:pPr>
      <w:r w:rsidRPr="00577024">
        <w:rPr>
          <w:b/>
          <w:bCs/>
          <w:color w:val="auto"/>
          <w:szCs w:val="22"/>
        </w:rPr>
        <w:t xml:space="preserve">CLÁUSULA </w:t>
      </w:r>
      <w:r w:rsidR="00EF767F" w:rsidRPr="00577024">
        <w:rPr>
          <w:b/>
          <w:bCs/>
          <w:color w:val="auto"/>
          <w:szCs w:val="22"/>
        </w:rPr>
        <w:t>QUINTA</w:t>
      </w:r>
      <w:r w:rsidRPr="00577024">
        <w:rPr>
          <w:b/>
          <w:bCs/>
          <w:color w:val="auto"/>
          <w:szCs w:val="22"/>
        </w:rPr>
        <w:t xml:space="preserve"> – RECURSO FINANCEIRO (ART. 55, V</w:t>
      </w:r>
      <w:proofErr w:type="gramStart"/>
      <w:r w:rsidRPr="00577024">
        <w:rPr>
          <w:b/>
          <w:bCs/>
          <w:color w:val="auto"/>
          <w:szCs w:val="22"/>
        </w:rPr>
        <w:t>)</w:t>
      </w:r>
      <w:proofErr w:type="gramEnd"/>
    </w:p>
    <w:p w:rsidR="00CE1CB8" w:rsidRDefault="00DB7A0B" w:rsidP="00CE1CB8">
      <w:pPr>
        <w:pStyle w:val="Corpodetexto"/>
        <w:spacing w:line="200" w:lineRule="atLeast"/>
        <w:rPr>
          <w:color w:val="auto"/>
          <w:szCs w:val="22"/>
        </w:rPr>
      </w:pPr>
      <w:r w:rsidRPr="00577024">
        <w:rPr>
          <w:color w:val="auto"/>
          <w:szCs w:val="22"/>
        </w:rPr>
        <w:t>As despesas decorrentes do presente Contrato serão efetuadas com a seguinte dotação orçamentária:</w:t>
      </w:r>
      <w:r w:rsidRPr="000601A2">
        <w:rPr>
          <w:color w:val="auto"/>
          <w:szCs w:val="22"/>
        </w:rPr>
        <w:t xml:space="preserve"> </w:t>
      </w:r>
    </w:p>
    <w:p w:rsidR="000601A2" w:rsidRDefault="000601A2" w:rsidP="00CE1CB8">
      <w:pPr>
        <w:pStyle w:val="Corpodetexto"/>
        <w:spacing w:line="200" w:lineRule="atLeast"/>
        <w:rPr>
          <w:color w:val="auto"/>
          <w:szCs w:val="22"/>
        </w:rPr>
      </w:pPr>
    </w:p>
    <w:tbl>
      <w:tblPr>
        <w:tblW w:w="0" w:type="auto"/>
        <w:jc w:val="center"/>
        <w:tblInd w:w="-10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3248"/>
        <w:gridCol w:w="3673"/>
        <w:gridCol w:w="2140"/>
      </w:tblGrid>
      <w:tr w:rsidR="00577024" w:rsidRPr="00334DEC" w:rsidTr="00577024">
        <w:trPr>
          <w:trHeight w:val="321"/>
          <w:jc w:val="center"/>
        </w:trPr>
        <w:tc>
          <w:tcPr>
            <w:tcW w:w="3248" w:type="dxa"/>
            <w:shd w:val="clear" w:color="auto" w:fill="C6D9F1"/>
          </w:tcPr>
          <w:p w:rsidR="00577024" w:rsidRPr="00334DEC" w:rsidRDefault="00577024" w:rsidP="00577024">
            <w:pPr>
              <w:pStyle w:val="Padro"/>
              <w:spacing w:before="120" w:after="120"/>
              <w:mirrorIndents/>
              <w:jc w:val="center"/>
              <w:rPr>
                <w:b/>
                <w:sz w:val="22"/>
                <w:szCs w:val="22"/>
              </w:rPr>
            </w:pPr>
            <w:r w:rsidRPr="00334DEC">
              <w:rPr>
                <w:b/>
                <w:sz w:val="22"/>
                <w:szCs w:val="22"/>
              </w:rPr>
              <w:t>SECRETARIA</w:t>
            </w:r>
          </w:p>
        </w:tc>
        <w:tc>
          <w:tcPr>
            <w:tcW w:w="3673" w:type="dxa"/>
            <w:shd w:val="clear" w:color="auto" w:fill="C6D9F1"/>
          </w:tcPr>
          <w:p w:rsidR="00577024" w:rsidRPr="00334DEC" w:rsidRDefault="00577024" w:rsidP="00577024">
            <w:pPr>
              <w:pStyle w:val="Padro"/>
              <w:spacing w:before="120" w:after="120"/>
              <w:mirrorIndents/>
              <w:jc w:val="center"/>
              <w:rPr>
                <w:b/>
                <w:sz w:val="22"/>
                <w:szCs w:val="22"/>
              </w:rPr>
            </w:pPr>
            <w:r w:rsidRPr="00334DEC">
              <w:rPr>
                <w:b/>
                <w:sz w:val="22"/>
                <w:szCs w:val="22"/>
              </w:rPr>
              <w:t>PROG. DE TRABALHO</w:t>
            </w:r>
          </w:p>
        </w:tc>
        <w:tc>
          <w:tcPr>
            <w:tcW w:w="2140" w:type="dxa"/>
            <w:shd w:val="clear" w:color="auto" w:fill="C6D9F1"/>
          </w:tcPr>
          <w:p w:rsidR="00577024" w:rsidRPr="00334DEC" w:rsidRDefault="00577024" w:rsidP="00577024">
            <w:pPr>
              <w:pStyle w:val="Padro"/>
              <w:spacing w:before="120" w:after="120"/>
              <w:mirrorIndents/>
              <w:jc w:val="center"/>
              <w:rPr>
                <w:b/>
                <w:sz w:val="22"/>
                <w:szCs w:val="22"/>
              </w:rPr>
            </w:pPr>
            <w:r w:rsidRPr="00334DEC">
              <w:rPr>
                <w:b/>
                <w:sz w:val="22"/>
                <w:szCs w:val="22"/>
              </w:rPr>
              <w:t>NAT. DESPESA</w:t>
            </w:r>
          </w:p>
        </w:tc>
      </w:tr>
      <w:tr w:rsidR="00577024" w:rsidRPr="00550A63" w:rsidTr="00577024">
        <w:trPr>
          <w:trHeight w:val="321"/>
          <w:jc w:val="center"/>
        </w:trPr>
        <w:tc>
          <w:tcPr>
            <w:tcW w:w="3248" w:type="dxa"/>
            <w:shd w:val="clear" w:color="auto" w:fill="FFFFFF"/>
          </w:tcPr>
          <w:p w:rsidR="00577024" w:rsidRPr="00550A63" w:rsidRDefault="00577024" w:rsidP="00577024">
            <w:pPr>
              <w:pStyle w:val="Padro"/>
              <w:spacing w:before="120" w:after="120"/>
              <w:mirrorIndents/>
              <w:jc w:val="center"/>
              <w:rPr>
                <w:sz w:val="22"/>
                <w:szCs w:val="22"/>
              </w:rPr>
            </w:pPr>
            <w:r w:rsidRPr="00550A63">
              <w:rPr>
                <w:sz w:val="22"/>
                <w:szCs w:val="22"/>
              </w:rPr>
              <w:lastRenderedPageBreak/>
              <w:t>Assistência Social e Direitos Humanos</w:t>
            </w:r>
          </w:p>
        </w:tc>
        <w:tc>
          <w:tcPr>
            <w:tcW w:w="3673" w:type="dxa"/>
            <w:shd w:val="clear" w:color="auto" w:fill="FFFFFF"/>
          </w:tcPr>
          <w:p w:rsidR="00577024" w:rsidRPr="00550A63" w:rsidRDefault="00577024" w:rsidP="00577024">
            <w:pPr>
              <w:pStyle w:val="Padro"/>
              <w:spacing w:before="120" w:after="120"/>
              <w:mirrorIndents/>
              <w:jc w:val="center"/>
              <w:rPr>
                <w:sz w:val="22"/>
                <w:szCs w:val="22"/>
              </w:rPr>
            </w:pPr>
            <w:r w:rsidRPr="00550A63">
              <w:rPr>
                <w:sz w:val="22"/>
                <w:szCs w:val="22"/>
              </w:rPr>
              <w:t>0900.0824400702.288</w:t>
            </w:r>
          </w:p>
        </w:tc>
        <w:tc>
          <w:tcPr>
            <w:tcW w:w="2140" w:type="dxa"/>
            <w:shd w:val="clear" w:color="auto" w:fill="FFFFFF"/>
          </w:tcPr>
          <w:p w:rsidR="00577024" w:rsidRPr="00550A63" w:rsidRDefault="00577024" w:rsidP="00577024">
            <w:pPr>
              <w:pStyle w:val="Padro"/>
              <w:spacing w:before="120" w:after="120"/>
              <w:mirrorIndents/>
              <w:jc w:val="center"/>
              <w:rPr>
                <w:sz w:val="22"/>
                <w:szCs w:val="22"/>
              </w:rPr>
            </w:pPr>
            <w:r w:rsidRPr="00550A63">
              <w:rPr>
                <w:sz w:val="22"/>
                <w:szCs w:val="22"/>
              </w:rPr>
              <w:t>3390.30.00</w:t>
            </w:r>
          </w:p>
        </w:tc>
      </w:tr>
    </w:tbl>
    <w:p w:rsidR="000601A2" w:rsidRDefault="000601A2" w:rsidP="00CE1CB8">
      <w:pPr>
        <w:pStyle w:val="Corpodetexto"/>
        <w:spacing w:line="200" w:lineRule="atLeast"/>
        <w:rPr>
          <w:color w:val="auto"/>
          <w:szCs w:val="22"/>
        </w:rPr>
      </w:pPr>
    </w:p>
    <w:p w:rsidR="00CE1CB8" w:rsidRPr="00280327" w:rsidRDefault="00CE1CB8" w:rsidP="00DB7A0B">
      <w:pPr>
        <w:pStyle w:val="Corpodetexto"/>
        <w:spacing w:line="200" w:lineRule="atLeast"/>
        <w:rPr>
          <w:color w:val="auto"/>
          <w:szCs w:val="22"/>
        </w:rPr>
      </w:pPr>
    </w:p>
    <w:p w:rsidR="001E109B" w:rsidRPr="001E109B" w:rsidRDefault="00DB7A0B" w:rsidP="001E109B">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1E109B" w:rsidRPr="001E109B">
        <w:rPr>
          <w:b/>
          <w:bCs/>
          <w:color w:val="auto"/>
          <w:szCs w:val="22"/>
        </w:rPr>
        <w:t>REAJUSTES DOS PREÇOS</w:t>
      </w:r>
    </w:p>
    <w:p w:rsidR="00EF2232" w:rsidRPr="00EF2232" w:rsidRDefault="00EF2232" w:rsidP="00EF2232">
      <w:pPr>
        <w:pStyle w:val="Corpodetexto"/>
        <w:spacing w:line="200" w:lineRule="atLeast"/>
        <w:rPr>
          <w:bCs/>
          <w:color w:val="auto"/>
          <w:szCs w:val="22"/>
        </w:rPr>
      </w:pPr>
      <w:r w:rsidRPr="00EF2232">
        <w:rPr>
          <w:bCs/>
          <w:color w:val="auto"/>
          <w:szCs w:val="22"/>
        </w:rPr>
        <w:t xml:space="preserve">A Administração realizará pesquisa de mercado periodicamente, em intervalos não superiores a 180 (cento e oitenta) dias, a fim de verificar a </w:t>
      </w:r>
      <w:proofErr w:type="spellStart"/>
      <w:r w:rsidRPr="00EF2232">
        <w:rPr>
          <w:bCs/>
          <w:color w:val="auto"/>
          <w:szCs w:val="22"/>
        </w:rPr>
        <w:t>vantajosidade</w:t>
      </w:r>
      <w:proofErr w:type="spellEnd"/>
      <w:r w:rsidRPr="00EF2232">
        <w:rPr>
          <w:bCs/>
          <w:color w:val="auto"/>
          <w:szCs w:val="22"/>
        </w:rPr>
        <w:t xml:space="preserve"> dos preços registrados na ata de registro de preços.</w:t>
      </w:r>
    </w:p>
    <w:p w:rsidR="00EF2232" w:rsidRPr="00EF2232" w:rsidRDefault="00EF2232" w:rsidP="00EF2232">
      <w:pPr>
        <w:pStyle w:val="Corpodetexto"/>
        <w:spacing w:line="200" w:lineRule="atLeast"/>
        <w:rPr>
          <w:bCs/>
          <w:color w:val="auto"/>
          <w:szCs w:val="22"/>
        </w:rPr>
      </w:pPr>
      <w:r>
        <w:rPr>
          <w:b/>
          <w:bCs/>
          <w:color w:val="auto"/>
          <w:szCs w:val="22"/>
        </w:rPr>
        <w:t xml:space="preserve">Parágrafo Primeiro </w:t>
      </w:r>
      <w:r w:rsidRPr="00EF2232">
        <w:rPr>
          <w:bCs/>
          <w:color w:val="auto"/>
          <w:szCs w:val="22"/>
        </w:rPr>
        <w:t>– Os preços estabelecidos poderão ser revistos em decorrência de eventual redução dos preços praticados no mercado ou de fato que eleve o custo dos bens registrados, cabendo aos órgãos gerenciadores promover as negociações junto aos fornecedores, observadas as disposições contidas na alínea “d” do inciso II do caput do art. 65 da Lei Federal nº 8.666, de 1993.</w:t>
      </w:r>
    </w:p>
    <w:p w:rsidR="00EF2232" w:rsidRPr="00EF2232" w:rsidRDefault="00EF2232" w:rsidP="00EF2232">
      <w:pPr>
        <w:pStyle w:val="Corpodetexto"/>
        <w:spacing w:line="200" w:lineRule="atLeast"/>
        <w:rPr>
          <w:bCs/>
          <w:color w:val="auto"/>
          <w:szCs w:val="22"/>
        </w:rPr>
      </w:pPr>
      <w:r>
        <w:rPr>
          <w:b/>
          <w:bCs/>
          <w:color w:val="auto"/>
          <w:szCs w:val="22"/>
        </w:rPr>
        <w:t>Parágrafo Segundo</w:t>
      </w:r>
      <w:r w:rsidRPr="00EF2232">
        <w:rPr>
          <w:bCs/>
          <w:color w:val="auto"/>
          <w:szCs w:val="22"/>
        </w:rPr>
        <w:t xml:space="preserve"> – Quando o preço registrado tornar-se superior ao preço praticado no mercado por motivo superveniente, os órgãos gerenciadores solicitarão que sejam tomadas providências junto </w:t>
      </w:r>
      <w:proofErr w:type="gramStart"/>
      <w:r w:rsidRPr="00EF2232">
        <w:rPr>
          <w:bCs/>
          <w:color w:val="auto"/>
          <w:szCs w:val="22"/>
        </w:rPr>
        <w:t>a</w:t>
      </w:r>
      <w:proofErr w:type="gramEnd"/>
      <w:r w:rsidRPr="00EF2232">
        <w:rPr>
          <w:bCs/>
          <w:color w:val="auto"/>
          <w:szCs w:val="22"/>
        </w:rPr>
        <w:t xml:space="preserve"> adjudicatária para negociar a redução dos preços aos valores praticados pelo mercado.</w:t>
      </w:r>
    </w:p>
    <w:p w:rsidR="00EF2232" w:rsidRPr="00EF2232" w:rsidRDefault="00EF2232" w:rsidP="00EF2232">
      <w:pPr>
        <w:pStyle w:val="Corpodetexto"/>
        <w:spacing w:line="200" w:lineRule="atLeast"/>
        <w:rPr>
          <w:bCs/>
          <w:color w:val="auto"/>
          <w:szCs w:val="22"/>
        </w:rPr>
      </w:pPr>
      <w:r>
        <w:rPr>
          <w:b/>
          <w:bCs/>
          <w:color w:val="auto"/>
          <w:szCs w:val="22"/>
        </w:rPr>
        <w:t>Parágrafo Terceiro</w:t>
      </w:r>
      <w:r w:rsidRPr="00EF2232">
        <w:rPr>
          <w:bCs/>
          <w:color w:val="auto"/>
          <w:szCs w:val="22"/>
        </w:rPr>
        <w:t xml:space="preserve"> – Os fornecedores que não aceitarem reduzir seus preços aos valores praticados pelo mercado serão liberados do compromisso assumido, sem aplicação de penalidade.</w:t>
      </w:r>
    </w:p>
    <w:p w:rsidR="00EF2232" w:rsidRPr="00EF2232" w:rsidRDefault="00EF2232" w:rsidP="00EF2232">
      <w:pPr>
        <w:pStyle w:val="Corpodetexto"/>
        <w:spacing w:line="200" w:lineRule="atLeast"/>
        <w:rPr>
          <w:bCs/>
          <w:color w:val="auto"/>
          <w:szCs w:val="22"/>
        </w:rPr>
      </w:pPr>
      <w:r>
        <w:rPr>
          <w:b/>
          <w:bCs/>
          <w:color w:val="auto"/>
          <w:szCs w:val="22"/>
        </w:rPr>
        <w:t>Parágrafo Quarto</w:t>
      </w:r>
      <w:r w:rsidRPr="00EF2232">
        <w:rPr>
          <w:bCs/>
          <w:color w:val="auto"/>
          <w:szCs w:val="22"/>
        </w:rPr>
        <w:t xml:space="preserve"> – A ordem de classificação dos fornecedores que aceitarem reduzir seus preços aos valores de mercado observará a classificação original.</w:t>
      </w:r>
    </w:p>
    <w:p w:rsidR="00EF2232" w:rsidRPr="00EF2232" w:rsidRDefault="00EF2232" w:rsidP="00EF2232">
      <w:pPr>
        <w:pStyle w:val="Corpodetexto"/>
        <w:spacing w:line="200" w:lineRule="atLeast"/>
        <w:rPr>
          <w:bCs/>
          <w:color w:val="auto"/>
          <w:szCs w:val="22"/>
        </w:rPr>
      </w:pPr>
      <w:r>
        <w:rPr>
          <w:b/>
          <w:bCs/>
          <w:color w:val="auto"/>
          <w:szCs w:val="22"/>
        </w:rPr>
        <w:t>Parágrafo Quinto</w:t>
      </w:r>
      <w:r w:rsidRPr="00EF2232">
        <w:rPr>
          <w:bCs/>
          <w:color w:val="auto"/>
          <w:szCs w:val="22"/>
        </w:rPr>
        <w:t xml:space="preserve"> – Quando o preço de mercado tornar-se superior aos preços registrados e o fornecedor não puder cumprir o compromisso, os órgãos gerenciadores solicitarão que sejam tomadas providências a fim de liberar a adjudicatária do compromisso assumido, caso a comunicação ocorra antes do pedido de fornecimento, sem aplicação da penalidade quando confirmada a veracidade dos motivos e comprovantes apresentados.</w:t>
      </w:r>
    </w:p>
    <w:p w:rsidR="00EF2232" w:rsidRPr="00EF2232" w:rsidRDefault="00EF2232" w:rsidP="00EF2232">
      <w:pPr>
        <w:pStyle w:val="Corpodetexto"/>
        <w:spacing w:line="200" w:lineRule="atLeast"/>
        <w:rPr>
          <w:bCs/>
          <w:color w:val="auto"/>
          <w:szCs w:val="22"/>
        </w:rPr>
      </w:pPr>
      <w:r>
        <w:rPr>
          <w:b/>
          <w:bCs/>
          <w:color w:val="auto"/>
          <w:szCs w:val="22"/>
        </w:rPr>
        <w:t>Parágrafo Sexto</w:t>
      </w:r>
      <w:r w:rsidRPr="00EF2232">
        <w:rPr>
          <w:bCs/>
          <w:color w:val="auto"/>
          <w:szCs w:val="22"/>
        </w:rPr>
        <w:t xml:space="preserve"> – Os licitantes remanescentes serão convocados para fornecer o produto pelo preço registrado, observada a classificação original.</w:t>
      </w:r>
    </w:p>
    <w:p w:rsidR="00EF2232" w:rsidRPr="00EF2232" w:rsidRDefault="00EF2232" w:rsidP="00EF2232">
      <w:pPr>
        <w:pStyle w:val="Corpodetexto"/>
        <w:spacing w:line="200" w:lineRule="atLeast"/>
        <w:rPr>
          <w:bCs/>
          <w:color w:val="auto"/>
          <w:szCs w:val="22"/>
        </w:rPr>
      </w:pPr>
      <w:r>
        <w:rPr>
          <w:b/>
          <w:bCs/>
          <w:color w:val="auto"/>
          <w:szCs w:val="22"/>
        </w:rPr>
        <w:t>Parágrafo Sétimo</w:t>
      </w:r>
      <w:r w:rsidRPr="00EF2232">
        <w:rPr>
          <w:bCs/>
          <w:color w:val="auto"/>
          <w:szCs w:val="22"/>
        </w:rPr>
        <w:t xml:space="preserve"> – Não será aplicada penalidade ao licitante convocado na forma deste item que não aceitar a proposta da Administração.</w:t>
      </w:r>
    </w:p>
    <w:p w:rsidR="004178B0" w:rsidRDefault="00EF2232" w:rsidP="00EF2232">
      <w:pPr>
        <w:pStyle w:val="Corpodetexto"/>
        <w:spacing w:line="200" w:lineRule="atLeast"/>
        <w:rPr>
          <w:bCs/>
          <w:color w:val="auto"/>
          <w:szCs w:val="22"/>
        </w:rPr>
      </w:pPr>
      <w:r>
        <w:rPr>
          <w:b/>
          <w:bCs/>
          <w:color w:val="auto"/>
          <w:szCs w:val="22"/>
        </w:rPr>
        <w:t>Parágrafo Oitavo</w:t>
      </w:r>
      <w:r w:rsidRPr="00EF2232">
        <w:rPr>
          <w:bCs/>
          <w:color w:val="auto"/>
          <w:szCs w:val="22"/>
        </w:rPr>
        <w:t xml:space="preserve"> – Não havendo êxito nas negociações, a Administração solicitará que sejam tomadas providências visando à revogação da ata de registro de preços, adotando as medidas cabíveis para obtenção da contratação mais vantajosa.</w:t>
      </w:r>
    </w:p>
    <w:p w:rsidR="00EF2232" w:rsidRPr="00280327" w:rsidRDefault="00EF2232" w:rsidP="00EF2232">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4C44BD" w:rsidRDefault="00CE1CB8" w:rsidP="0052187A">
      <w:pPr>
        <w:pStyle w:val="Contrato-Corpo"/>
        <w:rPr>
          <w:bCs w:val="0"/>
          <w:color w:val="auto"/>
        </w:rPr>
      </w:pPr>
      <w:r w:rsidRPr="00CE1CB8">
        <w:rPr>
          <w:bCs w:val="0"/>
          <w:color w:val="auto"/>
        </w:rPr>
        <w:t>O gerenciamento da ata de registro de pr</w:t>
      </w:r>
      <w:r>
        <w:rPr>
          <w:bCs w:val="0"/>
          <w:color w:val="auto"/>
        </w:rPr>
        <w:t>eço será de responsabilidade do</w:t>
      </w:r>
      <w:r w:rsidRPr="00CE1CB8">
        <w:rPr>
          <w:bCs w:val="0"/>
          <w:color w:val="auto"/>
        </w:rPr>
        <w:t xml:space="preserve"> seguinte órgão, referente à sua quota</w:t>
      </w:r>
      <w:r>
        <w:rPr>
          <w:bCs w:val="0"/>
          <w:color w:val="auto"/>
        </w:rPr>
        <w:t xml:space="preserve"> parte</w:t>
      </w:r>
      <w:r w:rsidRPr="00CE1CB8">
        <w:rPr>
          <w:bCs w:val="0"/>
          <w:color w:val="auto"/>
        </w:rPr>
        <w:t>:</w:t>
      </w:r>
      <w:r>
        <w:rPr>
          <w:bCs w:val="0"/>
          <w:color w:val="auto"/>
        </w:rPr>
        <w:t xml:space="preserve"> </w:t>
      </w:r>
    </w:p>
    <w:p w:rsidR="00F60F5E" w:rsidRDefault="00F60F5E" w:rsidP="00577024">
      <w:pPr>
        <w:pStyle w:val="Contrato-Corpo"/>
        <w:rPr>
          <w:bCs w:val="0"/>
          <w:color w:val="auto"/>
        </w:rPr>
      </w:pPr>
      <w:r w:rsidRPr="00F60F5E">
        <w:rPr>
          <w:bCs w:val="0"/>
          <w:color w:val="auto"/>
        </w:rPr>
        <w:t xml:space="preserve">- Secretária de Assistência Social e Direitos Humanos, Sra. Simone Cristina </w:t>
      </w:r>
      <w:proofErr w:type="spellStart"/>
      <w:r w:rsidRPr="00F60F5E">
        <w:rPr>
          <w:bCs w:val="0"/>
          <w:color w:val="auto"/>
        </w:rPr>
        <w:t>Capozi</w:t>
      </w:r>
      <w:proofErr w:type="spellEnd"/>
      <w:r w:rsidRPr="00F60F5E">
        <w:rPr>
          <w:bCs w:val="0"/>
          <w:color w:val="auto"/>
        </w:rPr>
        <w:t xml:space="preserve"> Machado Dutra, CPF nº 047.982.217-40.</w:t>
      </w:r>
    </w:p>
    <w:p w:rsidR="0052187A" w:rsidRPr="0052187A" w:rsidRDefault="0052187A" w:rsidP="00577024">
      <w:pPr>
        <w:pStyle w:val="Contrato-Corpo"/>
        <w:rPr>
          <w:bCs w:val="0"/>
          <w:color w:val="auto"/>
        </w:rPr>
      </w:pPr>
      <w:r>
        <w:rPr>
          <w:b/>
          <w:bCs w:val="0"/>
          <w:color w:val="auto"/>
        </w:rPr>
        <w:t>Parágrafo Primeiro</w:t>
      </w:r>
      <w:r w:rsidRPr="0052187A">
        <w:rPr>
          <w:bCs w:val="0"/>
          <w:color w:val="auto"/>
        </w:rPr>
        <w:t xml:space="preserve"> – Compete ao órgão responsável pelo gerenciamento da ata de registro de preços:</w:t>
      </w:r>
    </w:p>
    <w:p w:rsidR="00577024" w:rsidRPr="00577024" w:rsidRDefault="0052187A" w:rsidP="00577024">
      <w:pPr>
        <w:pStyle w:val="Contrato-Corpo"/>
        <w:rPr>
          <w:bCs w:val="0"/>
          <w:color w:val="auto"/>
        </w:rPr>
      </w:pPr>
      <w:r w:rsidRPr="0052187A">
        <w:rPr>
          <w:bCs w:val="0"/>
          <w:color w:val="auto"/>
        </w:rPr>
        <w:t xml:space="preserve">1 – </w:t>
      </w:r>
      <w:r w:rsidR="00577024" w:rsidRPr="00577024">
        <w:rPr>
          <w:bCs w:val="0"/>
          <w:color w:val="auto"/>
        </w:rPr>
        <w:t>Verificar, antes de emitir a ordem de fornecimento, se há saldo orçamentário disponível para a execução;</w:t>
      </w:r>
    </w:p>
    <w:p w:rsidR="00577024" w:rsidRPr="00577024" w:rsidRDefault="00577024" w:rsidP="00577024">
      <w:pPr>
        <w:pStyle w:val="Contrato-Corpo"/>
        <w:rPr>
          <w:bCs w:val="0"/>
          <w:color w:val="auto"/>
        </w:rPr>
      </w:pPr>
      <w:r w:rsidRPr="00577024">
        <w:rPr>
          <w:bCs w:val="0"/>
          <w:color w:val="auto"/>
        </w:rPr>
        <w:t>2 – Emitir a ordem de fornecimento, nos moldes do instrumento convocatório e seus anexos;</w:t>
      </w:r>
    </w:p>
    <w:p w:rsidR="00577024" w:rsidRPr="00577024" w:rsidRDefault="00577024" w:rsidP="00577024">
      <w:pPr>
        <w:pStyle w:val="Contrato-Corpo"/>
        <w:rPr>
          <w:bCs w:val="0"/>
          <w:color w:val="auto"/>
        </w:rPr>
      </w:pPr>
      <w:r w:rsidRPr="00577024">
        <w:rPr>
          <w:bCs w:val="0"/>
          <w:color w:val="auto"/>
        </w:rPr>
        <w:t>3 – Solicitar à fiscalização que inicie os procedimentos de acompanhamento e fiscalização;</w:t>
      </w:r>
    </w:p>
    <w:p w:rsidR="00577024" w:rsidRPr="00577024" w:rsidRDefault="00577024" w:rsidP="00577024">
      <w:pPr>
        <w:pStyle w:val="Contrato-Corpo"/>
        <w:rPr>
          <w:bCs w:val="0"/>
          <w:color w:val="auto"/>
        </w:rPr>
      </w:pPr>
      <w:r w:rsidRPr="00577024">
        <w:rPr>
          <w:bCs w:val="0"/>
          <w:color w:val="auto"/>
        </w:rPr>
        <w:t>4 – Encaminhar comunicações à CONTRATADA ou fornecer meios para que a fiscalização se comunique com a CONTRATADA;</w:t>
      </w:r>
    </w:p>
    <w:p w:rsidR="00577024" w:rsidRPr="00577024" w:rsidRDefault="00577024" w:rsidP="00577024">
      <w:pPr>
        <w:pStyle w:val="Contrato-Corpo"/>
        <w:rPr>
          <w:bCs w:val="0"/>
          <w:color w:val="auto"/>
        </w:rPr>
      </w:pPr>
      <w:r w:rsidRPr="00577024">
        <w:rPr>
          <w:bCs w:val="0"/>
          <w:color w:val="auto"/>
        </w:rPr>
        <w:t>5 – Solicitar aplicação de sanções por descumprimento contratual;</w:t>
      </w:r>
    </w:p>
    <w:p w:rsidR="00577024" w:rsidRPr="00577024" w:rsidRDefault="00577024" w:rsidP="00577024">
      <w:pPr>
        <w:pStyle w:val="Contrato-Corpo"/>
        <w:rPr>
          <w:bCs w:val="0"/>
          <w:color w:val="auto"/>
        </w:rPr>
      </w:pPr>
      <w:r w:rsidRPr="00577024">
        <w:rPr>
          <w:bCs w:val="0"/>
          <w:color w:val="auto"/>
        </w:rPr>
        <w:t>6 – Requerer ajustes, aditivos, suspensões, prorrogações ou supressões, na forma da legislação;</w:t>
      </w:r>
    </w:p>
    <w:p w:rsidR="00577024" w:rsidRPr="00577024" w:rsidRDefault="00577024" w:rsidP="00577024">
      <w:pPr>
        <w:pStyle w:val="Contrato-Corpo"/>
        <w:rPr>
          <w:bCs w:val="0"/>
          <w:color w:val="auto"/>
        </w:rPr>
      </w:pPr>
      <w:r w:rsidRPr="00577024">
        <w:rPr>
          <w:bCs w:val="0"/>
          <w:color w:val="auto"/>
        </w:rPr>
        <w:lastRenderedPageBreak/>
        <w:t>7 – Solicitar o cancelamento do registro dos licitantes, nas hipóteses do instrumento convocatório e seus anexos, convocando os licitantes remanescentes registrados para substituí-los (vide item 12.4</w:t>
      </w:r>
      <w:r>
        <w:rPr>
          <w:bCs w:val="0"/>
          <w:color w:val="auto"/>
        </w:rPr>
        <w:t xml:space="preserve"> do Termo de Referência</w:t>
      </w:r>
      <w:r w:rsidRPr="00577024">
        <w:rPr>
          <w:bCs w:val="0"/>
          <w:color w:val="auto"/>
        </w:rPr>
        <w:t>).</w:t>
      </w:r>
    </w:p>
    <w:p w:rsidR="00577024" w:rsidRPr="00577024" w:rsidRDefault="00577024" w:rsidP="00577024">
      <w:pPr>
        <w:pStyle w:val="Contrato-Corpo"/>
        <w:rPr>
          <w:bCs w:val="0"/>
          <w:color w:val="auto"/>
        </w:rPr>
      </w:pPr>
      <w:r w:rsidRPr="00577024">
        <w:rPr>
          <w:bCs w:val="0"/>
          <w:color w:val="auto"/>
        </w:rPr>
        <w:t>8 – Solicitar a revogação da ata de registro de preços, nas hipóteses do instrumento convocatório e da legislação aplicável;</w:t>
      </w:r>
    </w:p>
    <w:p w:rsidR="00577024" w:rsidRPr="00577024" w:rsidRDefault="00577024" w:rsidP="00577024">
      <w:pPr>
        <w:pStyle w:val="Contrato-Corpo"/>
        <w:rPr>
          <w:bCs w:val="0"/>
          <w:color w:val="auto"/>
        </w:rPr>
      </w:pPr>
      <w:r w:rsidRPr="00577024">
        <w:rPr>
          <w:bCs w:val="0"/>
          <w:color w:val="auto"/>
        </w:rPr>
        <w:t>9 – Controlar os quantitativos máximos estipulado, respeitando as cotas dos participantes;</w:t>
      </w:r>
    </w:p>
    <w:p w:rsidR="00577024" w:rsidRPr="00577024" w:rsidRDefault="00577024" w:rsidP="00577024">
      <w:pPr>
        <w:pStyle w:val="Contrato-Corpo"/>
        <w:rPr>
          <w:bCs w:val="0"/>
          <w:color w:val="auto"/>
        </w:rPr>
      </w:pPr>
      <w:r w:rsidRPr="00577024">
        <w:rPr>
          <w:bCs w:val="0"/>
          <w:color w:val="auto"/>
        </w:rPr>
        <w:t xml:space="preserve">0 – Tomar demais medidas necessárias para a regularização de </w:t>
      </w:r>
      <w:proofErr w:type="gramStart"/>
      <w:r w:rsidRPr="00577024">
        <w:rPr>
          <w:bCs w:val="0"/>
          <w:color w:val="auto"/>
        </w:rPr>
        <w:t>faltas ou eventuais problemas</w:t>
      </w:r>
      <w:proofErr w:type="gramEnd"/>
      <w:r w:rsidRPr="00577024">
        <w:rPr>
          <w:bCs w:val="0"/>
          <w:color w:val="auto"/>
        </w:rPr>
        <w:t>;</w:t>
      </w:r>
    </w:p>
    <w:p w:rsidR="00577024" w:rsidRPr="00577024" w:rsidRDefault="00577024" w:rsidP="00577024">
      <w:pPr>
        <w:pStyle w:val="Contrato-Corpo"/>
        <w:rPr>
          <w:bCs w:val="0"/>
          <w:color w:val="auto"/>
        </w:rPr>
      </w:pPr>
      <w:r w:rsidRPr="00577024">
        <w:rPr>
          <w:bCs w:val="0"/>
          <w:color w:val="auto"/>
        </w:rPr>
        <w:t xml:space="preserve">11 – gerenciar, planejar e realizar comunicações relativas às pesquisas de mercado periódicas, em tempo hábil para observância ao prazo não superior de 180 (cento e oitenta) dias, a fim de verificar a </w:t>
      </w:r>
      <w:proofErr w:type="spellStart"/>
      <w:r w:rsidRPr="00577024">
        <w:rPr>
          <w:bCs w:val="0"/>
          <w:color w:val="auto"/>
        </w:rPr>
        <w:t>vantajosidade</w:t>
      </w:r>
      <w:proofErr w:type="spellEnd"/>
      <w:r w:rsidRPr="00577024">
        <w:rPr>
          <w:bCs w:val="0"/>
          <w:color w:val="auto"/>
        </w:rPr>
        <w:t xml:space="preserve"> dos preços registrados na ata de registro de preços.</w:t>
      </w:r>
    </w:p>
    <w:p w:rsidR="00577024" w:rsidRPr="00577024" w:rsidRDefault="00577024" w:rsidP="00577024">
      <w:pPr>
        <w:pStyle w:val="Contrato-Corpo"/>
        <w:rPr>
          <w:bCs w:val="0"/>
          <w:color w:val="auto"/>
        </w:rPr>
      </w:pPr>
      <w:r w:rsidRPr="00577024">
        <w:rPr>
          <w:bCs w:val="0"/>
          <w:color w:val="auto"/>
        </w:rPr>
        <w:t>11.1 – Entende-se como tempo hábil o prazo mínimo de 90 dias (noventa) de antecedência ao pr</w:t>
      </w:r>
      <w:r>
        <w:rPr>
          <w:bCs w:val="0"/>
          <w:color w:val="auto"/>
        </w:rPr>
        <w:t xml:space="preserve">azo máximo previsto no item </w:t>
      </w:r>
      <w:r w:rsidRPr="00577024">
        <w:rPr>
          <w:bCs w:val="0"/>
          <w:color w:val="auto"/>
        </w:rPr>
        <w:t>11.</w:t>
      </w:r>
    </w:p>
    <w:p w:rsidR="00577024" w:rsidRPr="00577024" w:rsidRDefault="00577024" w:rsidP="00577024">
      <w:pPr>
        <w:pStyle w:val="Contrato-Corpo"/>
        <w:rPr>
          <w:bCs w:val="0"/>
          <w:color w:val="auto"/>
        </w:rPr>
      </w:pPr>
      <w:r>
        <w:rPr>
          <w:bCs w:val="0"/>
          <w:color w:val="auto"/>
        </w:rPr>
        <w:t>12</w:t>
      </w:r>
      <w:r w:rsidRPr="00577024">
        <w:rPr>
          <w:bCs w:val="0"/>
          <w:color w:val="auto"/>
        </w:rPr>
        <w:t xml:space="preserve"> – O rol dos órgãos participantes, suas respectivas cotas e atribuições constam no item 1.1 </w:t>
      </w:r>
      <w:r>
        <w:rPr>
          <w:bCs w:val="0"/>
          <w:color w:val="auto"/>
        </w:rPr>
        <w:t>do</w:t>
      </w:r>
      <w:r w:rsidRPr="00577024">
        <w:rPr>
          <w:bCs w:val="0"/>
          <w:color w:val="auto"/>
        </w:rPr>
        <w:t xml:space="preserve"> Termo de Referência. </w:t>
      </w:r>
    </w:p>
    <w:p w:rsidR="00577024" w:rsidRPr="00577024" w:rsidRDefault="00577024" w:rsidP="00577024">
      <w:pPr>
        <w:pStyle w:val="Contrato-Corpo"/>
        <w:rPr>
          <w:bCs w:val="0"/>
          <w:color w:val="auto"/>
        </w:rPr>
      </w:pPr>
      <w:r>
        <w:rPr>
          <w:bCs w:val="0"/>
          <w:color w:val="auto"/>
        </w:rPr>
        <w:t>13</w:t>
      </w:r>
      <w:r w:rsidRPr="00577024">
        <w:rPr>
          <w:bCs w:val="0"/>
          <w:color w:val="auto"/>
        </w:rPr>
        <w:t xml:space="preserve"> – Será admitida a adesão de outras Secretarias Municipais que não participaram da presente licitação, observadas as seguintes regras:</w:t>
      </w:r>
    </w:p>
    <w:p w:rsidR="00577024" w:rsidRPr="00577024" w:rsidRDefault="00577024" w:rsidP="00577024">
      <w:pPr>
        <w:pStyle w:val="Contrato-Corpo"/>
        <w:rPr>
          <w:bCs w:val="0"/>
          <w:color w:val="auto"/>
        </w:rPr>
      </w:pPr>
      <w:r>
        <w:rPr>
          <w:bCs w:val="0"/>
          <w:color w:val="auto"/>
        </w:rPr>
        <w:t>13</w:t>
      </w:r>
      <w:r w:rsidRPr="00577024">
        <w:rPr>
          <w:bCs w:val="0"/>
          <w:color w:val="auto"/>
        </w:rPr>
        <w:t xml:space="preserve">.1 – A participação dar-se-á mediante anuência da Administração, desde que devidamente justificada a vantagem e respeitadas, no que </w:t>
      </w:r>
      <w:proofErr w:type="gramStart"/>
      <w:r w:rsidRPr="00577024">
        <w:rPr>
          <w:bCs w:val="0"/>
          <w:color w:val="auto"/>
        </w:rPr>
        <w:t>couber</w:t>
      </w:r>
      <w:proofErr w:type="gramEnd"/>
      <w:r w:rsidRPr="00577024">
        <w:rPr>
          <w:bCs w:val="0"/>
          <w:color w:val="auto"/>
        </w:rPr>
        <w:t>, as regras e condições estabelecidas na Lei Federal nº 8.666/93 e no Decreto Municipal nº 2.156/2010;</w:t>
      </w:r>
    </w:p>
    <w:p w:rsidR="00577024" w:rsidRPr="00577024" w:rsidRDefault="00577024" w:rsidP="00577024">
      <w:pPr>
        <w:pStyle w:val="Contrato-Corpo"/>
        <w:rPr>
          <w:bCs w:val="0"/>
          <w:color w:val="auto"/>
        </w:rPr>
      </w:pPr>
      <w:r>
        <w:rPr>
          <w:bCs w:val="0"/>
          <w:color w:val="auto"/>
        </w:rPr>
        <w:t>13</w:t>
      </w:r>
      <w:r w:rsidRPr="00577024">
        <w:rPr>
          <w:bCs w:val="0"/>
          <w:color w:val="auto"/>
        </w:rPr>
        <w:t>.2 – O interessado em participar deverá manifestar oficialmente seu interesse, mediante petição direcionada à Administração, acompanhada de realização de estudo que demonstre o ganho de eficiência, a viabilidade e economicidade da adoção;</w:t>
      </w:r>
    </w:p>
    <w:p w:rsidR="00577024" w:rsidRPr="00577024" w:rsidRDefault="00577024" w:rsidP="00577024">
      <w:pPr>
        <w:pStyle w:val="Contrato-Corpo"/>
        <w:rPr>
          <w:bCs w:val="0"/>
          <w:color w:val="auto"/>
        </w:rPr>
      </w:pPr>
      <w:r>
        <w:rPr>
          <w:bCs w:val="0"/>
          <w:color w:val="auto"/>
        </w:rPr>
        <w:t>13</w:t>
      </w:r>
      <w:r w:rsidRPr="00577024">
        <w:rPr>
          <w:bCs w:val="0"/>
          <w:color w:val="auto"/>
        </w:rPr>
        <w:t>.3 – 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w:t>
      </w:r>
    </w:p>
    <w:p w:rsidR="00577024" w:rsidRPr="00577024" w:rsidRDefault="00577024" w:rsidP="00577024">
      <w:pPr>
        <w:pStyle w:val="Contrato-Corpo"/>
        <w:rPr>
          <w:bCs w:val="0"/>
          <w:color w:val="auto"/>
        </w:rPr>
      </w:pPr>
      <w:r>
        <w:rPr>
          <w:bCs w:val="0"/>
          <w:color w:val="auto"/>
        </w:rPr>
        <w:t>13</w:t>
      </w:r>
      <w:r w:rsidRPr="00577024">
        <w:rPr>
          <w:bCs w:val="0"/>
          <w:color w:val="auto"/>
        </w:rPr>
        <w:t>.4 – As aquisições ou contratações adicionais não poderão exceder, por Secretaria, a cinquenta por cento dos quantitativos dos itens do instrumento convocatório e registrados na ata de registro de preços para o órgão gerenciador e órgãos participantes;</w:t>
      </w:r>
      <w:r w:rsidRPr="00577024">
        <w:rPr>
          <w:bCs w:val="0"/>
          <w:color w:val="auto"/>
        </w:rPr>
        <w:cr/>
      </w:r>
      <w:r>
        <w:rPr>
          <w:bCs w:val="0"/>
          <w:color w:val="auto"/>
        </w:rPr>
        <w:t>13</w:t>
      </w:r>
      <w:r w:rsidRPr="00577024">
        <w:rPr>
          <w:bCs w:val="0"/>
          <w:color w:val="auto"/>
        </w:rPr>
        <w:t>.5 – As adesões à ata de registro de preços são limitadas, na totalidade, ao dobro do quantitativo de cada item registrado na ata de registro de preços para o órgão gerenciador e órgãos participantes, independentemente do número de órgãos não participantes que eventualmente aderirem;</w:t>
      </w:r>
    </w:p>
    <w:p w:rsidR="00577024" w:rsidRPr="00577024" w:rsidRDefault="00577024" w:rsidP="00577024">
      <w:pPr>
        <w:pStyle w:val="Contrato-Corpo"/>
        <w:rPr>
          <w:bCs w:val="0"/>
          <w:color w:val="auto"/>
        </w:rPr>
      </w:pPr>
      <w:r>
        <w:rPr>
          <w:bCs w:val="0"/>
          <w:color w:val="auto"/>
        </w:rPr>
        <w:t>13</w:t>
      </w:r>
      <w:r w:rsidRPr="00577024">
        <w:rPr>
          <w:bCs w:val="0"/>
          <w:color w:val="auto"/>
        </w:rPr>
        <w:t>.6 – À Secretaria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à Administração;</w:t>
      </w:r>
    </w:p>
    <w:p w:rsidR="002D0962" w:rsidRDefault="00577024" w:rsidP="00577024">
      <w:pPr>
        <w:pStyle w:val="Contrato-Corpo"/>
        <w:rPr>
          <w:bCs w:val="0"/>
          <w:color w:val="auto"/>
        </w:rPr>
      </w:pPr>
      <w:r>
        <w:rPr>
          <w:bCs w:val="0"/>
          <w:color w:val="auto"/>
        </w:rPr>
        <w:t>13</w:t>
      </w:r>
      <w:r w:rsidRPr="00577024">
        <w:rPr>
          <w:bCs w:val="0"/>
          <w:color w:val="auto"/>
        </w:rPr>
        <w:t>.7 – Após a autorização da Administração, a Secretaria não participante deverá efetivar a contratação solicitada em até noventa dias, observado o prazo de validade da Ata de Registro de Preços.</w:t>
      </w:r>
    </w:p>
    <w:p w:rsidR="00577024" w:rsidRDefault="00577024" w:rsidP="00577024">
      <w:pPr>
        <w:pStyle w:val="Contrato-Corpo"/>
        <w:rPr>
          <w:bCs w:val="0"/>
          <w:color w:val="auto"/>
        </w:rPr>
      </w:pPr>
    </w:p>
    <w:p w:rsidR="0067031A" w:rsidRPr="0067031A" w:rsidRDefault="003471D7" w:rsidP="0067031A">
      <w:pPr>
        <w:pStyle w:val="Contrato-Corpo"/>
        <w:rPr>
          <w:bCs w:val="0"/>
          <w:color w:val="auto"/>
        </w:rPr>
      </w:pPr>
      <w:r w:rsidRPr="003471D7">
        <w:rPr>
          <w:b/>
          <w:bCs w:val="0"/>
          <w:color w:val="auto"/>
        </w:rPr>
        <w:t xml:space="preserve">Parágrafo Segundo - </w:t>
      </w:r>
      <w:r w:rsidR="0067031A" w:rsidRPr="0067031A">
        <w:rPr>
          <w:bCs w:val="0"/>
          <w:color w:val="auto"/>
        </w:rPr>
        <w:t>Serão responsáveis pelo acompanhamento e fiscalização do contrato as servidoras:</w:t>
      </w:r>
    </w:p>
    <w:p w:rsidR="00577024" w:rsidRDefault="00577024" w:rsidP="00577024">
      <w:pPr>
        <w:pStyle w:val="Contrato-Corpo"/>
        <w:rPr>
          <w:bCs w:val="0"/>
        </w:rPr>
      </w:pPr>
    </w:p>
    <w:p w:rsidR="00F60F5E" w:rsidRPr="00F60F5E" w:rsidRDefault="00F60F5E" w:rsidP="00F60F5E">
      <w:pPr>
        <w:pStyle w:val="Contrato-Corpo"/>
        <w:rPr>
          <w:bCs w:val="0"/>
        </w:rPr>
      </w:pPr>
      <w:r w:rsidRPr="00F60F5E">
        <w:rPr>
          <w:bCs w:val="0"/>
        </w:rPr>
        <w:t>SECRETARIA DE ASSISTÊNCIA SOCIAL E DIREITOS HUMANOS</w:t>
      </w:r>
    </w:p>
    <w:p w:rsidR="00F60F5E" w:rsidRPr="00F60F5E" w:rsidRDefault="00F60F5E" w:rsidP="00F60F5E">
      <w:pPr>
        <w:pStyle w:val="Contrato-Corpo"/>
        <w:rPr>
          <w:bCs w:val="0"/>
        </w:rPr>
      </w:pPr>
      <w:r w:rsidRPr="00F60F5E">
        <w:rPr>
          <w:bCs w:val="0"/>
        </w:rPr>
        <w:t>- Renata da Costa Ferreira, matrícula nº 41/6953, CPF nº 104.498.937-</w:t>
      </w:r>
      <w:proofErr w:type="gramStart"/>
      <w:r w:rsidRPr="00F60F5E">
        <w:rPr>
          <w:bCs w:val="0"/>
        </w:rPr>
        <w:t>82</w:t>
      </w:r>
      <w:proofErr w:type="gramEnd"/>
    </w:p>
    <w:p w:rsidR="00F60F5E" w:rsidRDefault="00F60F5E" w:rsidP="00F60F5E">
      <w:pPr>
        <w:pStyle w:val="Contrato-Corpo"/>
        <w:rPr>
          <w:bCs w:val="0"/>
        </w:rPr>
      </w:pPr>
      <w:r w:rsidRPr="00F60F5E">
        <w:rPr>
          <w:bCs w:val="0"/>
        </w:rPr>
        <w:t xml:space="preserve">- Virginia dos Santos </w:t>
      </w:r>
      <w:proofErr w:type="spellStart"/>
      <w:r w:rsidRPr="00F60F5E">
        <w:rPr>
          <w:bCs w:val="0"/>
        </w:rPr>
        <w:t>Hoelz</w:t>
      </w:r>
      <w:proofErr w:type="spellEnd"/>
      <w:r w:rsidRPr="00F60F5E">
        <w:rPr>
          <w:bCs w:val="0"/>
        </w:rPr>
        <w:t>, matrícula nº 10/6404, CPF nº 879.507.237-</w:t>
      </w:r>
      <w:proofErr w:type="gramStart"/>
      <w:r w:rsidRPr="00F60F5E">
        <w:rPr>
          <w:bCs w:val="0"/>
        </w:rPr>
        <w:t>37</w:t>
      </w:r>
      <w:proofErr w:type="gramEnd"/>
    </w:p>
    <w:p w:rsidR="0067031A" w:rsidRPr="0067031A" w:rsidRDefault="0067031A" w:rsidP="00F60F5E">
      <w:pPr>
        <w:pStyle w:val="Contrato-Corpo"/>
        <w:rPr>
          <w:bCs w:val="0"/>
          <w:color w:val="auto"/>
        </w:rPr>
      </w:pPr>
      <w:r>
        <w:rPr>
          <w:b/>
          <w:bCs w:val="0"/>
          <w:color w:val="auto"/>
        </w:rPr>
        <w:t>Parágrafo Terceiro</w:t>
      </w:r>
      <w:r w:rsidRPr="0067031A">
        <w:rPr>
          <w:bCs w:val="0"/>
          <w:color w:val="auto"/>
        </w:rPr>
        <w:t xml:space="preserve"> – Compete à fiscalização do contrato:</w:t>
      </w:r>
    </w:p>
    <w:p w:rsidR="003E45A9" w:rsidRPr="003E45A9" w:rsidRDefault="0067031A" w:rsidP="003E45A9">
      <w:pPr>
        <w:pStyle w:val="Contrato-Corpo"/>
        <w:rPr>
          <w:bCs w:val="0"/>
          <w:color w:val="auto"/>
        </w:rPr>
      </w:pPr>
      <w:r w:rsidRPr="0067031A">
        <w:rPr>
          <w:bCs w:val="0"/>
          <w:color w:val="auto"/>
        </w:rPr>
        <w:lastRenderedPageBreak/>
        <w:t xml:space="preserve">1 – </w:t>
      </w:r>
      <w:r w:rsidR="003E45A9" w:rsidRPr="003E45A9">
        <w:rPr>
          <w:bCs w:val="0"/>
          <w:color w:val="auto"/>
        </w:rPr>
        <w:t xml:space="preserve">Os fiscalizadores das respectivas Secretarias determinarão o que for necessário para regularização de </w:t>
      </w:r>
      <w:proofErr w:type="gramStart"/>
      <w:r w:rsidR="003E45A9" w:rsidRPr="003E45A9">
        <w:rPr>
          <w:bCs w:val="0"/>
          <w:color w:val="auto"/>
        </w:rPr>
        <w:t>faltas ou eventuais problemas</w:t>
      </w:r>
      <w:proofErr w:type="gramEnd"/>
      <w:r w:rsidR="003E45A9" w:rsidRPr="003E45A9">
        <w:rPr>
          <w:bCs w:val="0"/>
          <w:color w:val="auto"/>
        </w:rPr>
        <w:t xml:space="preserve"> relacionados à aquisição, nos termos do art. 67 da Lei Federal 8.666/93 e, na sua falta ou impedimento, pelo seu substituto;</w:t>
      </w:r>
    </w:p>
    <w:p w:rsidR="003E45A9" w:rsidRPr="003E45A9" w:rsidRDefault="003E45A9" w:rsidP="003E45A9">
      <w:pPr>
        <w:pStyle w:val="Contrato-Corpo"/>
        <w:rPr>
          <w:bCs w:val="0"/>
          <w:color w:val="auto"/>
        </w:rPr>
      </w:pPr>
      <w:r w:rsidRPr="003E45A9">
        <w:rPr>
          <w:bCs w:val="0"/>
          <w:color w:val="auto"/>
        </w:rPr>
        <w:t>2 – Realizar os procedimentos de acompanhamento da execução do contrato;</w:t>
      </w:r>
    </w:p>
    <w:p w:rsidR="003E45A9" w:rsidRPr="003E45A9" w:rsidRDefault="003E45A9" w:rsidP="003E45A9">
      <w:pPr>
        <w:pStyle w:val="Contrato-Corpo"/>
        <w:rPr>
          <w:bCs w:val="0"/>
          <w:color w:val="auto"/>
        </w:rPr>
      </w:pPr>
      <w:r w:rsidRPr="003E45A9">
        <w:rPr>
          <w:bCs w:val="0"/>
          <w:color w:val="auto"/>
        </w:rPr>
        <w:t>3 - Verificar pessoalmente e espontaneamente a entrega dos bens, recebendo-os após sua conclusão;</w:t>
      </w:r>
    </w:p>
    <w:p w:rsidR="003E45A9" w:rsidRPr="003E45A9" w:rsidRDefault="003E45A9" w:rsidP="003E45A9">
      <w:pPr>
        <w:pStyle w:val="Contrato-Corpo"/>
        <w:rPr>
          <w:bCs w:val="0"/>
          <w:color w:val="auto"/>
        </w:rPr>
      </w:pPr>
      <w:r w:rsidRPr="003E45A9">
        <w:rPr>
          <w:bCs w:val="0"/>
          <w:color w:val="auto"/>
        </w:rPr>
        <w:t>4 – Apurar ouvidorias, reclamações ou denúncias relativas à execução do contrato, inclusive anônimas;</w:t>
      </w:r>
    </w:p>
    <w:p w:rsidR="003E45A9" w:rsidRPr="003E45A9" w:rsidRDefault="003E45A9" w:rsidP="003E45A9">
      <w:pPr>
        <w:pStyle w:val="Contrato-Corpo"/>
        <w:rPr>
          <w:bCs w:val="0"/>
          <w:color w:val="auto"/>
        </w:rPr>
      </w:pPr>
      <w:r w:rsidRPr="003E45A9">
        <w:rPr>
          <w:bCs w:val="0"/>
          <w:color w:val="auto"/>
        </w:rPr>
        <w:t>5 – Receber e analisar os documentos emitidos pela CONTRATADA que são exigidos no instrumento convocatório e seus anexos;</w:t>
      </w:r>
    </w:p>
    <w:p w:rsidR="003E45A9" w:rsidRPr="003E45A9" w:rsidRDefault="003E45A9" w:rsidP="003E45A9">
      <w:pPr>
        <w:pStyle w:val="Contrato-Corpo"/>
        <w:rPr>
          <w:bCs w:val="0"/>
          <w:color w:val="auto"/>
        </w:rPr>
      </w:pPr>
      <w:r w:rsidRPr="003E45A9">
        <w:rPr>
          <w:bCs w:val="0"/>
          <w:color w:val="auto"/>
        </w:rPr>
        <w:t>6 – Elaborar o registro próprio e emitir termo circunstanciando, recibos e demais instrumentos de fiscalização, anotando todas as ocorrências da execução do contrato;</w:t>
      </w:r>
    </w:p>
    <w:p w:rsidR="003E45A9" w:rsidRPr="003E45A9" w:rsidRDefault="003E45A9" w:rsidP="003E45A9">
      <w:pPr>
        <w:pStyle w:val="Contrato-Corpo"/>
        <w:rPr>
          <w:bCs w:val="0"/>
          <w:color w:val="auto"/>
        </w:rPr>
      </w:pPr>
      <w:r w:rsidRPr="003E45A9">
        <w:rPr>
          <w:bCs w:val="0"/>
          <w:color w:val="auto"/>
        </w:rPr>
        <w:t>7 – Verificar a quantidade, qualidade e conformidade dos bens fornecidos;</w:t>
      </w:r>
    </w:p>
    <w:p w:rsidR="003E45A9" w:rsidRPr="003E45A9" w:rsidRDefault="003E45A9" w:rsidP="003E45A9">
      <w:pPr>
        <w:pStyle w:val="Contrato-Corpo"/>
        <w:rPr>
          <w:bCs w:val="0"/>
          <w:color w:val="auto"/>
        </w:rPr>
      </w:pPr>
      <w:r w:rsidRPr="003E45A9">
        <w:rPr>
          <w:bCs w:val="0"/>
          <w:color w:val="auto"/>
        </w:rPr>
        <w:t>8 – Recusar os bens entregues em desacordo com o instrumento convocatório e seus anexos, exigindo sua substituição no prazo disposto no instrumento convocatório e seus anexos;</w:t>
      </w:r>
    </w:p>
    <w:p w:rsidR="003E45A9" w:rsidRPr="003E45A9" w:rsidRDefault="003E45A9" w:rsidP="003E45A9">
      <w:pPr>
        <w:pStyle w:val="Contrato-Corpo"/>
        <w:rPr>
          <w:bCs w:val="0"/>
          <w:color w:val="auto"/>
        </w:rPr>
      </w:pPr>
      <w:r w:rsidRPr="003E45A9">
        <w:rPr>
          <w:bCs w:val="0"/>
          <w:color w:val="auto"/>
        </w:rPr>
        <w:t>9 – Atestar o recebimento definitivo dos objetos entregues em acordo com o instrumento convocatório e seus anexos.</w:t>
      </w:r>
    </w:p>
    <w:p w:rsidR="002D0962" w:rsidRDefault="003E45A9" w:rsidP="003E45A9">
      <w:pPr>
        <w:pStyle w:val="Contrato-Corpo"/>
        <w:rPr>
          <w:bCs w:val="0"/>
          <w:color w:val="auto"/>
        </w:rPr>
      </w:pPr>
      <w:r w:rsidRPr="003E45A9">
        <w:rPr>
          <w:bCs w:val="0"/>
          <w:color w:val="auto"/>
        </w:rPr>
        <w:t>10 – Encaminhar relatório relativo à fiscalização do contrato ao Gestor do Contrato, contendo informações relevantes quanto à fiscalização e execução do instrumento contratual.</w:t>
      </w:r>
    </w:p>
    <w:p w:rsidR="003E45A9" w:rsidRPr="00280327" w:rsidRDefault="003E45A9" w:rsidP="003E45A9">
      <w:pPr>
        <w:pStyle w:val="Contrato-Corpo"/>
        <w:rPr>
          <w:bCs w:val="0"/>
          <w:color w:val="auto"/>
        </w:rPr>
      </w:pPr>
    </w:p>
    <w:p w:rsidR="00DB7A0B" w:rsidRPr="003471D7" w:rsidRDefault="00DB7A0B" w:rsidP="00DB7A0B">
      <w:pPr>
        <w:pStyle w:val="Corpodetexto"/>
        <w:spacing w:line="200" w:lineRule="atLeast"/>
        <w:rPr>
          <w:color w:val="auto"/>
          <w:szCs w:val="22"/>
        </w:rPr>
      </w:pPr>
      <w:proofErr w:type="gramStart"/>
      <w:r w:rsidRPr="003471D7">
        <w:rPr>
          <w:b/>
          <w:bCs/>
          <w:color w:val="auto"/>
          <w:szCs w:val="22"/>
        </w:rPr>
        <w:t xml:space="preserve">CLÁUSULA </w:t>
      </w:r>
      <w:r w:rsidR="00EF767F" w:rsidRPr="003471D7">
        <w:rPr>
          <w:b/>
          <w:bCs/>
          <w:color w:val="auto"/>
          <w:szCs w:val="22"/>
        </w:rPr>
        <w:t>NONA</w:t>
      </w:r>
      <w:r w:rsidRPr="003471D7">
        <w:rPr>
          <w:b/>
          <w:bCs/>
          <w:color w:val="auto"/>
          <w:szCs w:val="22"/>
        </w:rPr>
        <w:t xml:space="preserve"> - DIREITOS</w:t>
      </w:r>
      <w:proofErr w:type="gramEnd"/>
      <w:r w:rsidRPr="003471D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67031A" w:rsidRPr="0067031A" w:rsidRDefault="00DB7A0B" w:rsidP="0067031A">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67031A" w:rsidRPr="0067031A">
        <w:rPr>
          <w:color w:val="auto"/>
          <w:szCs w:val="22"/>
        </w:rPr>
        <w:t>A Administração está sujeita às seguintes obrigações:</w:t>
      </w:r>
    </w:p>
    <w:p w:rsidR="003E45A9" w:rsidRPr="003E45A9" w:rsidRDefault="003E45A9" w:rsidP="003E45A9">
      <w:pPr>
        <w:pStyle w:val="Corpodetexto"/>
        <w:spacing w:line="200" w:lineRule="atLeast"/>
        <w:rPr>
          <w:color w:val="auto"/>
          <w:szCs w:val="22"/>
        </w:rPr>
      </w:pPr>
      <w:r w:rsidRPr="003E45A9">
        <w:rPr>
          <w:color w:val="auto"/>
          <w:szCs w:val="22"/>
        </w:rPr>
        <w:t>1 – Emitir a ordem de fornecimento e receber o objeto no prazo e condições estabelecidas no instrumento convocatório e seus anexos;</w:t>
      </w:r>
    </w:p>
    <w:p w:rsidR="003E45A9" w:rsidRPr="003E45A9" w:rsidRDefault="003E45A9" w:rsidP="003E45A9">
      <w:pPr>
        <w:pStyle w:val="Corpodetexto"/>
        <w:spacing w:line="200" w:lineRule="atLeast"/>
        <w:rPr>
          <w:color w:val="auto"/>
          <w:szCs w:val="22"/>
        </w:rPr>
      </w:pPr>
      <w:r w:rsidRPr="003E45A9">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3E45A9" w:rsidRPr="003E45A9" w:rsidRDefault="003E45A9" w:rsidP="003E45A9">
      <w:pPr>
        <w:pStyle w:val="Corpodetexto"/>
        <w:spacing w:line="200" w:lineRule="atLeast"/>
        <w:rPr>
          <w:color w:val="auto"/>
          <w:szCs w:val="22"/>
        </w:rPr>
      </w:pPr>
      <w:r w:rsidRPr="003E45A9">
        <w:rPr>
          <w:color w:val="auto"/>
          <w:szCs w:val="22"/>
        </w:rPr>
        <w:t>3 – Comunicar à CONTRATADA, por escrito, sobre imperfeições, falhas ou irregularidades verificadas no objeto fornecido, para que seja substituído, reparado ou corrigido;</w:t>
      </w:r>
    </w:p>
    <w:p w:rsidR="003E45A9" w:rsidRPr="003E45A9" w:rsidRDefault="003E45A9" w:rsidP="003E45A9">
      <w:pPr>
        <w:pStyle w:val="Corpodetexto"/>
        <w:spacing w:line="200" w:lineRule="atLeast"/>
        <w:rPr>
          <w:color w:val="auto"/>
          <w:szCs w:val="22"/>
        </w:rPr>
      </w:pPr>
      <w:r w:rsidRPr="003E45A9">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3E45A9" w:rsidRPr="003E45A9" w:rsidRDefault="003E45A9" w:rsidP="003E45A9">
      <w:pPr>
        <w:pStyle w:val="Corpodetexto"/>
        <w:spacing w:line="200" w:lineRule="atLeast"/>
        <w:rPr>
          <w:color w:val="auto"/>
          <w:szCs w:val="22"/>
        </w:rPr>
      </w:pPr>
      <w:r w:rsidRPr="003E45A9">
        <w:rPr>
          <w:color w:val="auto"/>
          <w:szCs w:val="22"/>
        </w:rPr>
        <w:t>5 – Efetuar o pagamento à CONTRATADA no valor correspondente ao fornecimento do objeto, no prazo e forma estabelecidos no instrumento convocatório e seus anexos;</w:t>
      </w:r>
    </w:p>
    <w:p w:rsidR="003E45A9" w:rsidRDefault="003E45A9" w:rsidP="003E45A9">
      <w:pPr>
        <w:pStyle w:val="Corpodetexto"/>
        <w:spacing w:line="200" w:lineRule="atLeast"/>
        <w:rPr>
          <w:color w:val="auto"/>
          <w:szCs w:val="22"/>
        </w:rPr>
      </w:pPr>
      <w:r>
        <w:rPr>
          <w:color w:val="auto"/>
          <w:szCs w:val="22"/>
        </w:rPr>
        <w:t>6</w:t>
      </w:r>
      <w:r w:rsidRPr="003E45A9">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67031A" w:rsidRPr="0067031A" w:rsidRDefault="00DB7A0B" w:rsidP="003E45A9">
      <w:pPr>
        <w:pStyle w:val="Corpodetexto"/>
        <w:spacing w:line="200" w:lineRule="atLeast"/>
        <w:rPr>
          <w:color w:val="auto"/>
          <w:szCs w:val="22"/>
        </w:rPr>
      </w:pPr>
      <w:r w:rsidRPr="00280327">
        <w:rPr>
          <w:b/>
          <w:color w:val="auto"/>
          <w:szCs w:val="22"/>
        </w:rPr>
        <w:t xml:space="preserve">Parágrafo Segundo - </w:t>
      </w:r>
      <w:r w:rsidR="0067031A" w:rsidRPr="0067031A">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3E45A9" w:rsidRPr="003E45A9" w:rsidRDefault="0067031A" w:rsidP="003E45A9">
      <w:pPr>
        <w:pStyle w:val="Corpodetexto"/>
        <w:spacing w:line="200" w:lineRule="atLeast"/>
        <w:rPr>
          <w:color w:val="auto"/>
          <w:szCs w:val="22"/>
        </w:rPr>
      </w:pPr>
      <w:r w:rsidRPr="0067031A">
        <w:rPr>
          <w:color w:val="auto"/>
          <w:szCs w:val="22"/>
        </w:rPr>
        <w:t xml:space="preserve">1 – </w:t>
      </w:r>
      <w:r w:rsidR="003E45A9" w:rsidRPr="003E45A9">
        <w:rPr>
          <w:color w:val="auto"/>
          <w:szCs w:val="22"/>
        </w:rPr>
        <w:t xml:space="preserve">Efetuar a entrega do objeto em perfeitas condições, conforme especificações, prazo e local constantes no Termo de Referência e seus anexos, acompanhado da respectiva nota fiscal, na qual constarão as indicações referentes </w:t>
      </w:r>
      <w:proofErr w:type="gramStart"/>
      <w:r w:rsidR="003E45A9" w:rsidRPr="003E45A9">
        <w:rPr>
          <w:color w:val="auto"/>
          <w:szCs w:val="22"/>
        </w:rPr>
        <w:t>a</w:t>
      </w:r>
      <w:proofErr w:type="gramEnd"/>
      <w:r w:rsidR="003E45A9" w:rsidRPr="003E45A9">
        <w:rPr>
          <w:color w:val="auto"/>
          <w:szCs w:val="22"/>
        </w:rPr>
        <w:t xml:space="preserve">: marca, fabricante, modelo e prazo de garantia; </w:t>
      </w:r>
    </w:p>
    <w:p w:rsidR="003E45A9" w:rsidRPr="003E45A9" w:rsidRDefault="003E45A9" w:rsidP="003E45A9">
      <w:pPr>
        <w:pStyle w:val="Corpodetexto"/>
        <w:spacing w:line="200" w:lineRule="atLeast"/>
        <w:rPr>
          <w:color w:val="auto"/>
          <w:szCs w:val="22"/>
        </w:rPr>
      </w:pPr>
      <w:r w:rsidRPr="003E45A9">
        <w:rPr>
          <w:color w:val="auto"/>
          <w:szCs w:val="22"/>
        </w:rPr>
        <w:t>2 – Responsabilizar-se pelos vícios e danos decorrentes do objeto, de acordo com o Código de Defesa do Consumidor (Lei nº 8.078/1990);</w:t>
      </w:r>
    </w:p>
    <w:p w:rsidR="003E45A9" w:rsidRPr="003E45A9" w:rsidRDefault="003E45A9" w:rsidP="003E45A9">
      <w:pPr>
        <w:pStyle w:val="Corpodetexto"/>
        <w:spacing w:line="200" w:lineRule="atLeast"/>
        <w:rPr>
          <w:color w:val="auto"/>
          <w:szCs w:val="22"/>
        </w:rPr>
      </w:pPr>
      <w:r w:rsidRPr="003E45A9">
        <w:rPr>
          <w:color w:val="auto"/>
          <w:szCs w:val="22"/>
        </w:rPr>
        <w:lastRenderedPageBreak/>
        <w:t>3 – Substituir, reparar ou corrigir, às suas expensas, em até 02 (dois) dias úteis, o objeto com avarias ou defeitos;</w:t>
      </w:r>
    </w:p>
    <w:p w:rsidR="003E45A9" w:rsidRPr="003E45A9" w:rsidRDefault="003E45A9" w:rsidP="003E45A9">
      <w:pPr>
        <w:pStyle w:val="Corpodetexto"/>
        <w:spacing w:line="200" w:lineRule="atLeast"/>
        <w:rPr>
          <w:color w:val="auto"/>
          <w:szCs w:val="22"/>
        </w:rPr>
      </w:pPr>
      <w:r w:rsidRPr="003E45A9">
        <w:rPr>
          <w:color w:val="auto"/>
          <w:szCs w:val="22"/>
        </w:rPr>
        <w:t>4 – Comunicar à Administração, com antecedência mínima de 24 (vinte e quatro) horas que antecede a data da entrega, os motivos que impossibilitem o cumprimento do prazo previsto, com a devida comprovação;</w:t>
      </w:r>
    </w:p>
    <w:p w:rsidR="003E45A9" w:rsidRPr="003E45A9" w:rsidRDefault="003E45A9" w:rsidP="003E45A9">
      <w:pPr>
        <w:pStyle w:val="Corpodetexto"/>
        <w:spacing w:line="200" w:lineRule="atLeast"/>
        <w:rPr>
          <w:color w:val="auto"/>
          <w:szCs w:val="22"/>
        </w:rPr>
      </w:pPr>
      <w:r w:rsidRPr="003E45A9">
        <w:rPr>
          <w:color w:val="auto"/>
          <w:szCs w:val="22"/>
        </w:rPr>
        <w:t>5 – Manter, durante toda a execução do contrato, em compatibilidade com as obrigações assumidas, todas as condições de habilitação e qualificação exigidas na licitação;</w:t>
      </w:r>
    </w:p>
    <w:p w:rsidR="003E45A9" w:rsidRPr="003E45A9" w:rsidRDefault="003E45A9" w:rsidP="003E45A9">
      <w:pPr>
        <w:pStyle w:val="Corpodetexto"/>
        <w:spacing w:line="200" w:lineRule="atLeast"/>
        <w:rPr>
          <w:color w:val="auto"/>
          <w:szCs w:val="22"/>
        </w:rPr>
      </w:pPr>
      <w:r w:rsidRPr="003E45A9">
        <w:rPr>
          <w:color w:val="auto"/>
          <w:szCs w:val="22"/>
        </w:rPr>
        <w:t>6 – Indicar preposto para representá-la durante a execução do contrato;</w:t>
      </w:r>
    </w:p>
    <w:p w:rsidR="003E45A9" w:rsidRPr="003E45A9" w:rsidRDefault="003E45A9" w:rsidP="003E45A9">
      <w:pPr>
        <w:pStyle w:val="Corpodetexto"/>
        <w:spacing w:line="200" w:lineRule="atLeast"/>
        <w:rPr>
          <w:color w:val="auto"/>
          <w:szCs w:val="22"/>
        </w:rPr>
      </w:pPr>
      <w:r w:rsidRPr="003E45A9">
        <w:rPr>
          <w:color w:val="auto"/>
          <w:szCs w:val="22"/>
        </w:rPr>
        <w:t>7 – Comunicar à Administração sobre qualquer alteração no endereço, conta bancária ou outros dados necessários para recebimento de correspondência, enquanto perdurar os efeitos da contratação;</w:t>
      </w:r>
    </w:p>
    <w:p w:rsidR="003E45A9" w:rsidRPr="003E45A9" w:rsidRDefault="003E45A9" w:rsidP="003E45A9">
      <w:pPr>
        <w:pStyle w:val="Corpodetexto"/>
        <w:spacing w:line="200" w:lineRule="atLeast"/>
        <w:rPr>
          <w:color w:val="auto"/>
          <w:szCs w:val="22"/>
        </w:rPr>
      </w:pPr>
      <w:r w:rsidRPr="003E45A9">
        <w:rPr>
          <w:color w:val="auto"/>
          <w:szCs w:val="22"/>
        </w:rPr>
        <w:t>8 – Receber as comunicações da Administração e respondê-las ou atendê-las nos prazos específicos constantes da comunicação;</w:t>
      </w:r>
    </w:p>
    <w:p w:rsidR="003E45A9" w:rsidRPr="003E45A9" w:rsidRDefault="003E45A9" w:rsidP="003E45A9">
      <w:pPr>
        <w:pStyle w:val="Corpodetexto"/>
        <w:spacing w:line="200" w:lineRule="atLeast"/>
        <w:rPr>
          <w:color w:val="auto"/>
          <w:szCs w:val="22"/>
        </w:rPr>
      </w:pPr>
      <w:r w:rsidRPr="003E45A9">
        <w:rPr>
          <w:color w:val="auto"/>
          <w:szCs w:val="22"/>
        </w:rPr>
        <w:t>9 – Arcar com todas as despesas diretas e indiretas decorrentes do objeto, tais como tributos, encargos sociais e trabalhistas, transporte, depósito e entrega dos objetos.</w:t>
      </w:r>
    </w:p>
    <w:p w:rsidR="003E45A9" w:rsidRPr="003E45A9" w:rsidRDefault="003E45A9" w:rsidP="003E45A9">
      <w:pPr>
        <w:pStyle w:val="Corpodetexto"/>
        <w:spacing w:line="200" w:lineRule="atLeast"/>
        <w:rPr>
          <w:color w:val="auto"/>
          <w:szCs w:val="22"/>
        </w:rPr>
      </w:pPr>
      <w:r w:rsidRPr="003E45A9">
        <w:rPr>
          <w:color w:val="auto"/>
          <w:szCs w:val="22"/>
        </w:rPr>
        <w:t>10 – Fornecer os pneus com as informações e identificação do fabricante, que apresentem em seu rótulo o Selo de Identificação de Conformidade com o INMETRO.</w:t>
      </w:r>
    </w:p>
    <w:p w:rsidR="003E45A9" w:rsidRPr="003E45A9" w:rsidRDefault="003E45A9" w:rsidP="003E45A9">
      <w:pPr>
        <w:pStyle w:val="Corpodetexto"/>
        <w:spacing w:line="200" w:lineRule="atLeast"/>
        <w:rPr>
          <w:color w:val="auto"/>
          <w:szCs w:val="22"/>
        </w:rPr>
      </w:pPr>
      <w:r w:rsidRPr="003E45A9">
        <w:rPr>
          <w:color w:val="auto"/>
          <w:szCs w:val="22"/>
        </w:rPr>
        <w:t>11 -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100CBE" w:rsidRDefault="003E45A9" w:rsidP="003E45A9">
      <w:pPr>
        <w:pStyle w:val="Corpodetexto"/>
        <w:spacing w:line="200" w:lineRule="atLeast"/>
        <w:rPr>
          <w:color w:val="auto"/>
          <w:szCs w:val="22"/>
        </w:rPr>
      </w:pPr>
      <w:r w:rsidRPr="003E45A9">
        <w:rPr>
          <w:color w:val="auto"/>
          <w:szCs w:val="22"/>
        </w:rPr>
        <w:t>12 – Apresentar de Planilha de Composição de Custos para execução do objeto no momento da assinatura do contrato e da Ata de Registro de Preços.</w:t>
      </w:r>
    </w:p>
    <w:p w:rsidR="003E45A9" w:rsidRPr="002D0962" w:rsidRDefault="003E45A9" w:rsidP="003E45A9">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3471D7" w:rsidRPr="003471D7" w:rsidRDefault="003471D7" w:rsidP="003471D7">
      <w:pPr>
        <w:pStyle w:val="Contrato-Corpo"/>
        <w:rPr>
          <w:color w:val="auto"/>
        </w:rPr>
      </w:pPr>
      <w:r w:rsidRPr="003471D7">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3471D7" w:rsidRPr="003471D7" w:rsidRDefault="003471D7" w:rsidP="003471D7">
      <w:pPr>
        <w:pStyle w:val="Contrato-Corpo"/>
        <w:rPr>
          <w:color w:val="auto"/>
        </w:rPr>
      </w:pPr>
      <w:r>
        <w:rPr>
          <w:color w:val="auto"/>
        </w:rPr>
        <w:t>I</w:t>
      </w:r>
      <w:r w:rsidRPr="003471D7">
        <w:rPr>
          <w:color w:val="auto"/>
        </w:rPr>
        <w:t xml:space="preserve"> – Advertência;</w:t>
      </w:r>
    </w:p>
    <w:p w:rsidR="003471D7" w:rsidRPr="003471D7" w:rsidRDefault="003471D7" w:rsidP="003471D7">
      <w:pPr>
        <w:pStyle w:val="Contrato-Corpo"/>
        <w:rPr>
          <w:color w:val="auto"/>
        </w:rPr>
      </w:pPr>
      <w:r>
        <w:rPr>
          <w:color w:val="auto"/>
        </w:rPr>
        <w:t>II</w:t>
      </w:r>
      <w:r w:rsidRPr="003471D7">
        <w:rPr>
          <w:color w:val="auto"/>
        </w:rPr>
        <w:t xml:space="preserve"> – Multa(s);</w:t>
      </w:r>
    </w:p>
    <w:p w:rsidR="003471D7" w:rsidRPr="003471D7" w:rsidRDefault="003471D7" w:rsidP="003471D7">
      <w:pPr>
        <w:pStyle w:val="Contrato-Corpo"/>
        <w:rPr>
          <w:color w:val="auto"/>
        </w:rPr>
      </w:pPr>
      <w:r>
        <w:rPr>
          <w:color w:val="auto"/>
        </w:rPr>
        <w:t>III</w:t>
      </w:r>
      <w:r w:rsidRPr="003471D7">
        <w:rPr>
          <w:color w:val="auto"/>
        </w:rPr>
        <w:t xml:space="preserve"> – Suspensão temporária de participação em licitação e impedimento de contratar com a Administração Municipal, por prazo não superior a 02 (dois) anos;</w:t>
      </w:r>
    </w:p>
    <w:p w:rsidR="00EE60F6" w:rsidRDefault="003471D7" w:rsidP="003471D7">
      <w:pPr>
        <w:pStyle w:val="Contrato-Corpo"/>
        <w:rPr>
          <w:color w:val="auto"/>
        </w:rPr>
      </w:pPr>
      <w:r>
        <w:rPr>
          <w:color w:val="auto"/>
        </w:rPr>
        <w:t>IV</w:t>
      </w:r>
      <w:r w:rsidRPr="003471D7">
        <w:rPr>
          <w:color w:val="auto"/>
        </w:rPr>
        <w:t xml:space="preserve"> – Declaração de inidoneidade para licitar ou contratar com a Administração Pública enquanto perdurarem os motivos determinantes da punição ou até que seja promovida a reabilitação perante a própria autoridade que aplicou a penalidade.</w:t>
      </w:r>
    </w:p>
    <w:p w:rsidR="003471D7" w:rsidRPr="00280327" w:rsidRDefault="003471D7" w:rsidP="003471D7">
      <w:pPr>
        <w:pStyle w:val="Contrato-Corpo"/>
        <w:rPr>
          <w:color w:val="auto"/>
        </w:rPr>
      </w:pPr>
    </w:p>
    <w:p w:rsidR="0067031A" w:rsidRPr="0067031A" w:rsidRDefault="00EE60F6" w:rsidP="0067031A">
      <w:pPr>
        <w:pStyle w:val="Contrato-Corpo"/>
        <w:rPr>
          <w:color w:val="auto"/>
        </w:rPr>
      </w:pPr>
      <w:r w:rsidRPr="00280327">
        <w:rPr>
          <w:b/>
          <w:color w:val="auto"/>
        </w:rPr>
        <w:t>Parágrafo Primeiro -</w:t>
      </w:r>
      <w:r w:rsidRPr="00280327">
        <w:rPr>
          <w:color w:val="auto"/>
        </w:rPr>
        <w:t xml:space="preserve"> </w:t>
      </w:r>
      <w:r w:rsidR="0067031A" w:rsidRPr="0067031A">
        <w:rPr>
          <w:color w:val="auto"/>
        </w:rPr>
        <w:t>São infrações leves as condutas que caracterizam inexecução parcial do contrato, mas sem prejuízo à Administração, em especial:</w:t>
      </w:r>
    </w:p>
    <w:p w:rsidR="003E45A9" w:rsidRPr="003E45A9" w:rsidRDefault="0067031A" w:rsidP="003E45A9">
      <w:pPr>
        <w:pStyle w:val="Contrato-Corpo"/>
        <w:rPr>
          <w:color w:val="auto"/>
        </w:rPr>
      </w:pPr>
      <w:r w:rsidRPr="0067031A">
        <w:rPr>
          <w:color w:val="auto"/>
        </w:rPr>
        <w:t>1 –</w:t>
      </w:r>
      <w:r w:rsidR="002D0962">
        <w:rPr>
          <w:color w:val="auto"/>
        </w:rPr>
        <w:t xml:space="preserve"> </w:t>
      </w:r>
      <w:r w:rsidR="003E45A9" w:rsidRPr="003E45A9">
        <w:rPr>
          <w:color w:val="auto"/>
        </w:rPr>
        <w:t>Não fornecer os bens conforme as especificidades indicadas no instrumento convocatório e seus anexos, corrigindo em tempo hábil o fornecimento;</w:t>
      </w:r>
    </w:p>
    <w:p w:rsidR="003E45A9" w:rsidRPr="003E45A9" w:rsidRDefault="003E45A9" w:rsidP="003E45A9">
      <w:pPr>
        <w:pStyle w:val="Contrato-Corpo"/>
        <w:rPr>
          <w:color w:val="auto"/>
        </w:rPr>
      </w:pPr>
      <w:r w:rsidRPr="003E45A9">
        <w:rPr>
          <w:color w:val="auto"/>
        </w:rPr>
        <w:t>2 – Não observar as cláusulas contratuais referentes às obrigações, quando não importar em conduta mais grave;</w:t>
      </w:r>
    </w:p>
    <w:p w:rsidR="003E45A9" w:rsidRPr="003E45A9" w:rsidRDefault="003E45A9" w:rsidP="003E45A9">
      <w:pPr>
        <w:pStyle w:val="Contrato-Corpo"/>
        <w:rPr>
          <w:color w:val="auto"/>
        </w:rPr>
      </w:pPr>
      <w:r w:rsidRPr="003E45A9">
        <w:rPr>
          <w:color w:val="auto"/>
        </w:rPr>
        <w:t>3 – Deixar de adotar as medidas necessárias para adequar o fornecimento às especificidades indicadas no instrumento convocatório e seus anexos;</w:t>
      </w:r>
    </w:p>
    <w:p w:rsidR="003E45A9" w:rsidRPr="003E45A9" w:rsidRDefault="003E45A9" w:rsidP="003E45A9">
      <w:pPr>
        <w:pStyle w:val="Contrato-Corpo"/>
        <w:rPr>
          <w:color w:val="auto"/>
        </w:rPr>
      </w:pPr>
      <w:r w:rsidRPr="003E45A9">
        <w:rPr>
          <w:color w:val="auto"/>
        </w:rPr>
        <w:t>4 – Deixar de apresentar imotivadamente qualquer documento, relatório, informação, relativo à execução do contrato ou ao qual está obrigado pela legislação;</w:t>
      </w:r>
    </w:p>
    <w:p w:rsidR="003E45A9" w:rsidRDefault="003E45A9" w:rsidP="003E45A9">
      <w:pPr>
        <w:pStyle w:val="Contrato-Corpo"/>
        <w:rPr>
          <w:color w:val="auto"/>
        </w:rPr>
      </w:pPr>
      <w:r w:rsidRPr="003E45A9">
        <w:rPr>
          <w:color w:val="auto"/>
        </w:rPr>
        <w:t>5 – Apresentar intempestivamente os documentos que comprovem a manutenção das condições de habilitação e qualificação exigidas na fase de licitação.</w:t>
      </w:r>
    </w:p>
    <w:p w:rsidR="0067031A" w:rsidRPr="0067031A" w:rsidRDefault="0067031A" w:rsidP="003E45A9">
      <w:pPr>
        <w:pStyle w:val="Contrato-Corpo"/>
        <w:rPr>
          <w:color w:val="auto"/>
        </w:rPr>
      </w:pPr>
      <w:r>
        <w:rPr>
          <w:b/>
          <w:color w:val="auto"/>
        </w:rPr>
        <w:t>Parágrafo Segundo</w:t>
      </w:r>
      <w:r w:rsidRPr="0067031A">
        <w:rPr>
          <w:color w:val="auto"/>
        </w:rPr>
        <w:t xml:space="preserve"> – São infrações médias as condutas que caracterizam inexecução parcial do contrato, em especial:</w:t>
      </w:r>
    </w:p>
    <w:p w:rsidR="003E45A9" w:rsidRPr="003E45A9" w:rsidRDefault="0067031A" w:rsidP="003E45A9">
      <w:pPr>
        <w:pStyle w:val="Contrato-Corpo"/>
        <w:rPr>
          <w:color w:val="auto"/>
        </w:rPr>
      </w:pPr>
      <w:r w:rsidRPr="0067031A">
        <w:rPr>
          <w:color w:val="auto"/>
        </w:rPr>
        <w:lastRenderedPageBreak/>
        <w:t xml:space="preserve">1 – </w:t>
      </w:r>
      <w:r w:rsidR="003E45A9" w:rsidRPr="003E45A9">
        <w:rPr>
          <w:color w:val="auto"/>
        </w:rPr>
        <w:t>Reincidir em conduta ou omissão que ensejou a aplicação anterior de advertência;</w:t>
      </w:r>
    </w:p>
    <w:p w:rsidR="003E45A9" w:rsidRPr="003E45A9" w:rsidRDefault="003E45A9" w:rsidP="003E45A9">
      <w:pPr>
        <w:pStyle w:val="Contrato-Corpo"/>
        <w:rPr>
          <w:color w:val="auto"/>
        </w:rPr>
      </w:pPr>
      <w:r w:rsidRPr="003E45A9">
        <w:rPr>
          <w:color w:val="auto"/>
        </w:rPr>
        <w:t>2 – Atrasar o fornecimento ou a substituição dos bens;</w:t>
      </w:r>
    </w:p>
    <w:p w:rsidR="003E45A9" w:rsidRDefault="003E45A9" w:rsidP="003E45A9">
      <w:pPr>
        <w:pStyle w:val="Contrato-Corpo"/>
        <w:rPr>
          <w:color w:val="auto"/>
        </w:rPr>
      </w:pPr>
      <w:r w:rsidRPr="003E45A9">
        <w:rPr>
          <w:color w:val="auto"/>
        </w:rPr>
        <w:t>3 – Não completar o fornecimento dos bens.</w:t>
      </w:r>
    </w:p>
    <w:p w:rsidR="0067031A" w:rsidRPr="0067031A" w:rsidRDefault="0067031A" w:rsidP="003E45A9">
      <w:pPr>
        <w:pStyle w:val="Contrato-Corpo"/>
        <w:rPr>
          <w:color w:val="auto"/>
        </w:rPr>
      </w:pPr>
      <w:r>
        <w:rPr>
          <w:b/>
          <w:color w:val="auto"/>
        </w:rPr>
        <w:t>Parágrafo Terceiro</w:t>
      </w:r>
      <w:r w:rsidRPr="0067031A">
        <w:rPr>
          <w:color w:val="auto"/>
        </w:rPr>
        <w:t xml:space="preserve"> – São infrações graves as condutas que caracterizam inexecução parcial ou total do contrato, em especial:</w:t>
      </w:r>
    </w:p>
    <w:p w:rsidR="003E45A9" w:rsidRPr="003E45A9" w:rsidRDefault="0067031A" w:rsidP="003E45A9">
      <w:pPr>
        <w:pStyle w:val="Contrato-Corpo"/>
        <w:rPr>
          <w:color w:val="auto"/>
        </w:rPr>
      </w:pPr>
      <w:proofErr w:type="gramStart"/>
      <w:r w:rsidRPr="0067031A">
        <w:rPr>
          <w:color w:val="auto"/>
        </w:rPr>
        <w:t>1</w:t>
      </w:r>
      <w:proofErr w:type="gramEnd"/>
      <w:r w:rsidRPr="0067031A">
        <w:rPr>
          <w:color w:val="auto"/>
        </w:rPr>
        <w:t xml:space="preserve"> – </w:t>
      </w:r>
      <w:r w:rsidR="003E45A9" w:rsidRPr="003E45A9">
        <w:rPr>
          <w:color w:val="auto"/>
        </w:rPr>
        <w:t>– Recusar-se o adjudicatário, sem a devida justificativa, a assinar o contrato, aceitar ou retirar o instrumento equivalente, dentro do prazo estabelecido pela Administração;</w:t>
      </w:r>
    </w:p>
    <w:p w:rsidR="003E45A9" w:rsidRPr="003E45A9" w:rsidRDefault="003E45A9" w:rsidP="003E45A9">
      <w:pPr>
        <w:pStyle w:val="Contrato-Corpo"/>
        <w:rPr>
          <w:color w:val="auto"/>
        </w:rPr>
      </w:pPr>
      <w:r w:rsidRPr="003E45A9">
        <w:rPr>
          <w:color w:val="auto"/>
        </w:rPr>
        <w:t>2 – Atrasar o fornecimento dos bens em prazo superior a 10 (dez) dias úteis.</w:t>
      </w:r>
    </w:p>
    <w:p w:rsidR="003E45A9" w:rsidRDefault="003E45A9" w:rsidP="003E45A9">
      <w:pPr>
        <w:pStyle w:val="Contrato-Corpo"/>
        <w:rPr>
          <w:color w:val="auto"/>
        </w:rPr>
      </w:pPr>
      <w:r w:rsidRPr="003E45A9">
        <w:rPr>
          <w:color w:val="auto"/>
        </w:rPr>
        <w:t>3 – Atrasar reiteradamente o fornecimento ou substituição dos bens.</w:t>
      </w:r>
    </w:p>
    <w:p w:rsidR="0067031A" w:rsidRPr="0067031A" w:rsidRDefault="0067031A" w:rsidP="003E45A9">
      <w:pPr>
        <w:pStyle w:val="Contrato-Corpo"/>
        <w:rPr>
          <w:color w:val="auto"/>
        </w:rPr>
      </w:pPr>
      <w:r>
        <w:rPr>
          <w:b/>
          <w:color w:val="auto"/>
        </w:rPr>
        <w:t>Parágrafo Quarto</w:t>
      </w:r>
      <w:r w:rsidRPr="0067031A">
        <w:rPr>
          <w:color w:val="auto"/>
        </w:rPr>
        <w:t xml:space="preserve"> – São infrações gravíssimas as condutas que induzam a Administração a erro ou que causem prejuízo ao erário, em especial:</w:t>
      </w:r>
    </w:p>
    <w:p w:rsidR="0067031A" w:rsidRPr="0067031A" w:rsidRDefault="0067031A" w:rsidP="0067031A">
      <w:pPr>
        <w:pStyle w:val="Contrato-Corpo"/>
        <w:rPr>
          <w:color w:val="auto"/>
        </w:rPr>
      </w:pPr>
      <w:r w:rsidRPr="0067031A">
        <w:rPr>
          <w:color w:val="auto"/>
        </w:rPr>
        <w:t>1 – Apresentar documentação falsa;</w:t>
      </w:r>
    </w:p>
    <w:p w:rsidR="0067031A" w:rsidRPr="0067031A" w:rsidRDefault="0067031A" w:rsidP="0067031A">
      <w:pPr>
        <w:pStyle w:val="Contrato-Corpo"/>
        <w:rPr>
          <w:color w:val="auto"/>
        </w:rPr>
      </w:pPr>
      <w:r w:rsidRPr="0067031A">
        <w:rPr>
          <w:color w:val="auto"/>
        </w:rPr>
        <w:t>2 – Simular, fraudar ou não iniciar a execução do contrato;</w:t>
      </w:r>
    </w:p>
    <w:p w:rsidR="0067031A" w:rsidRPr="0067031A" w:rsidRDefault="0067031A" w:rsidP="0067031A">
      <w:pPr>
        <w:pStyle w:val="Contrato-Corpo"/>
        <w:rPr>
          <w:color w:val="auto"/>
        </w:rPr>
      </w:pPr>
      <w:r w:rsidRPr="0067031A">
        <w:rPr>
          <w:color w:val="auto"/>
        </w:rPr>
        <w:t>3 – Praticar atos ilícitos visando frustrar os objetivos da contratação;</w:t>
      </w:r>
    </w:p>
    <w:p w:rsidR="0067031A" w:rsidRPr="0067031A" w:rsidRDefault="0067031A" w:rsidP="0067031A">
      <w:pPr>
        <w:pStyle w:val="Contrato-Corpo"/>
        <w:rPr>
          <w:color w:val="auto"/>
        </w:rPr>
      </w:pPr>
      <w:r w:rsidRPr="0067031A">
        <w:rPr>
          <w:color w:val="auto"/>
        </w:rPr>
        <w:t>4 – Cometer fraude fiscal;</w:t>
      </w:r>
    </w:p>
    <w:p w:rsidR="0067031A" w:rsidRPr="0067031A" w:rsidRDefault="0067031A" w:rsidP="0067031A">
      <w:pPr>
        <w:pStyle w:val="Contrato-Corpo"/>
        <w:rPr>
          <w:color w:val="auto"/>
        </w:rPr>
      </w:pPr>
      <w:r w:rsidRPr="0067031A">
        <w:rPr>
          <w:color w:val="auto"/>
        </w:rPr>
        <w:t>5 – Comportar-se de modo inidôneo;</w:t>
      </w:r>
    </w:p>
    <w:p w:rsidR="0067031A" w:rsidRPr="0067031A" w:rsidRDefault="0067031A" w:rsidP="0067031A">
      <w:pPr>
        <w:pStyle w:val="Contrato-Corpo"/>
        <w:rPr>
          <w:color w:val="auto"/>
        </w:rPr>
      </w:pPr>
      <w:r w:rsidRPr="0067031A">
        <w:rPr>
          <w:color w:val="auto"/>
        </w:rPr>
        <w:t>6 – Não mantiver sua proposta;</w:t>
      </w:r>
    </w:p>
    <w:p w:rsidR="0067031A" w:rsidRPr="0067031A" w:rsidRDefault="0067031A" w:rsidP="0067031A">
      <w:pPr>
        <w:pStyle w:val="Contrato-Corpo"/>
        <w:rPr>
          <w:color w:val="auto"/>
        </w:rPr>
      </w:pPr>
      <w:r w:rsidRPr="0067031A">
        <w:rPr>
          <w:color w:val="auto"/>
        </w:rPr>
        <w:t>7 – Não recolher os tributos, contribuições previdenciárias e demais obrigações legais, incluindo o FGTS, quando cabível;</w:t>
      </w:r>
    </w:p>
    <w:p w:rsidR="0067031A" w:rsidRPr="0067031A" w:rsidRDefault="0067031A" w:rsidP="0067031A">
      <w:pPr>
        <w:pStyle w:val="Contrato-Corpo"/>
        <w:rPr>
          <w:color w:val="auto"/>
        </w:rPr>
      </w:pPr>
      <w:r>
        <w:rPr>
          <w:b/>
          <w:color w:val="auto"/>
        </w:rPr>
        <w:t>Parágrafo Quinto</w:t>
      </w:r>
      <w:r w:rsidRPr="0067031A">
        <w:rPr>
          <w:color w:val="auto"/>
        </w:rPr>
        <w:t xml:space="preserve"> – Será aplicada a penalidade de advertência às condutas que caracterizam infrações leves que importarem em inexecução parcial do contrato, bem como a inobservância das regras estabelecidas no instrumento convocatório e seus anexos.</w:t>
      </w:r>
    </w:p>
    <w:p w:rsidR="0067031A" w:rsidRPr="0067031A" w:rsidRDefault="0067031A" w:rsidP="0067031A">
      <w:pPr>
        <w:pStyle w:val="Contrato-Corpo"/>
        <w:rPr>
          <w:color w:val="auto"/>
        </w:rPr>
      </w:pPr>
      <w:r>
        <w:rPr>
          <w:b/>
          <w:color w:val="auto"/>
        </w:rPr>
        <w:t>Parágrafo Sexto</w:t>
      </w:r>
      <w:r w:rsidRPr="0067031A">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3E45A9" w:rsidRPr="003E45A9" w:rsidRDefault="0067031A" w:rsidP="003E45A9">
      <w:pPr>
        <w:pStyle w:val="Contrato-Corpo"/>
        <w:rPr>
          <w:color w:val="auto"/>
        </w:rPr>
      </w:pPr>
      <w:r w:rsidRPr="0067031A">
        <w:rPr>
          <w:color w:val="auto"/>
        </w:rPr>
        <w:t xml:space="preserve">1 – </w:t>
      </w:r>
      <w:r w:rsidR="003E45A9" w:rsidRPr="003E45A9">
        <w:rPr>
          <w:color w:val="auto"/>
        </w:rPr>
        <w:t>Para as infrações médias, o valor da multa será arbitrado entre 1 a 30 UNIFBJ;</w:t>
      </w:r>
    </w:p>
    <w:p w:rsidR="003E45A9" w:rsidRPr="003E45A9" w:rsidRDefault="003E45A9" w:rsidP="003E45A9">
      <w:pPr>
        <w:pStyle w:val="Contrato-Corpo"/>
        <w:rPr>
          <w:color w:val="auto"/>
        </w:rPr>
      </w:pPr>
      <w:r w:rsidRPr="003E45A9">
        <w:rPr>
          <w:color w:val="auto"/>
        </w:rPr>
        <w:t>2 – Para as infrações graves, o valor da multa será arbitrado entre 31 a 50 UNIFBJ;</w:t>
      </w:r>
    </w:p>
    <w:p w:rsidR="003E45A9" w:rsidRDefault="003E45A9" w:rsidP="003E45A9">
      <w:pPr>
        <w:pStyle w:val="Contrato-Corpo"/>
        <w:rPr>
          <w:color w:val="auto"/>
        </w:rPr>
      </w:pPr>
      <w:r w:rsidRPr="003E45A9">
        <w:rPr>
          <w:color w:val="auto"/>
        </w:rPr>
        <w:t xml:space="preserve">3 – Para as infrações gravíssimas, o valor da multa será arbitrado entre 51 a 80 </w:t>
      </w:r>
      <w:proofErr w:type="gramStart"/>
      <w:r w:rsidRPr="003E45A9">
        <w:rPr>
          <w:color w:val="auto"/>
        </w:rPr>
        <w:t>UNIFBJ</w:t>
      </w:r>
      <w:proofErr w:type="gramEnd"/>
    </w:p>
    <w:p w:rsidR="002D0962" w:rsidRDefault="0067031A" w:rsidP="003E45A9">
      <w:pPr>
        <w:pStyle w:val="Contrato-Corpo"/>
        <w:rPr>
          <w:color w:val="auto"/>
        </w:rPr>
      </w:pPr>
      <w:r>
        <w:rPr>
          <w:b/>
          <w:color w:val="auto"/>
        </w:rPr>
        <w:t>Parágrafo Sétimo</w:t>
      </w:r>
      <w:r w:rsidRPr="0067031A">
        <w:rPr>
          <w:color w:val="auto"/>
        </w:rPr>
        <w:t xml:space="preserve"> – </w:t>
      </w:r>
      <w:r w:rsidR="002D0962" w:rsidRPr="002D0962">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67031A" w:rsidRPr="0067031A" w:rsidRDefault="0067031A" w:rsidP="0067031A">
      <w:pPr>
        <w:pStyle w:val="Contrato-Corpo"/>
        <w:rPr>
          <w:color w:val="auto"/>
        </w:rPr>
      </w:pPr>
      <w:r>
        <w:rPr>
          <w:b/>
          <w:color w:val="auto"/>
        </w:rPr>
        <w:t>Parágrafo Oitavo</w:t>
      </w:r>
      <w:r w:rsidRPr="0067031A">
        <w:rPr>
          <w:color w:val="auto"/>
        </w:rPr>
        <w:t xml:space="preserve"> – Será aplicada a penalidade de declaração de inidoneidade, cumulativamente com a penalidade de multa, quando a CONTRATADA cometer infração gravíssima com dolo, má-fé ou em conluio com servidores públicos ou outras licitantes.</w:t>
      </w:r>
    </w:p>
    <w:p w:rsidR="0067031A" w:rsidRPr="0067031A" w:rsidRDefault="0067031A" w:rsidP="0067031A">
      <w:pPr>
        <w:pStyle w:val="Contrato-Corpo"/>
        <w:rPr>
          <w:color w:val="auto"/>
        </w:rPr>
      </w:pPr>
      <w:r>
        <w:rPr>
          <w:b/>
          <w:color w:val="auto"/>
        </w:rPr>
        <w:t>Parágrafo Nono</w:t>
      </w:r>
      <w:r w:rsidRPr="0067031A">
        <w:rPr>
          <w:color w:val="auto"/>
        </w:rPr>
        <w:t xml:space="preserve"> – A sanção de suspensão temporária de participação em licitação e impedimento de contratar com a Administração Municipal produz efeitos apenas para o Município de Bom Jardim - RJ.</w:t>
      </w:r>
    </w:p>
    <w:p w:rsidR="0067031A" w:rsidRPr="0067031A" w:rsidRDefault="0067031A" w:rsidP="0067031A">
      <w:pPr>
        <w:pStyle w:val="Contrato-Corpo"/>
        <w:rPr>
          <w:color w:val="auto"/>
        </w:rPr>
      </w:pPr>
      <w:r>
        <w:rPr>
          <w:b/>
          <w:color w:val="auto"/>
        </w:rPr>
        <w:t>Parágrafo Décimo</w:t>
      </w:r>
      <w:r w:rsidRPr="0067031A">
        <w:rPr>
          <w:color w:val="auto"/>
        </w:rPr>
        <w:t xml:space="preserve"> – A sanção de declaração de inidoneidade para licitar ou contratar com a Administração Pública produz efeito em todo o território nacional.</w:t>
      </w:r>
    </w:p>
    <w:p w:rsidR="0067031A" w:rsidRPr="0067031A" w:rsidRDefault="0067031A" w:rsidP="0067031A">
      <w:pPr>
        <w:pStyle w:val="Contrato-Corpo"/>
        <w:rPr>
          <w:color w:val="auto"/>
        </w:rPr>
      </w:pPr>
      <w:r>
        <w:rPr>
          <w:b/>
          <w:color w:val="auto"/>
        </w:rPr>
        <w:t>Parágrafo Décimo Primeiro</w:t>
      </w:r>
      <w:r w:rsidRPr="0067031A">
        <w:rPr>
          <w:color w:val="auto"/>
        </w:rPr>
        <w:t xml:space="preserve"> – Para assegurar os efeitos da declaração de inidoneidade e da suspensão temporária, a Administração incluirá as empresas sancionadas no Cadastro Nacional de Empresas Inidôneas e Suspensas - CEIS, até a reabilitação da empresa sancionada.</w:t>
      </w:r>
    </w:p>
    <w:p w:rsidR="0067031A" w:rsidRPr="0067031A" w:rsidRDefault="0067031A" w:rsidP="0067031A">
      <w:pPr>
        <w:pStyle w:val="Contrato-Corpo"/>
        <w:rPr>
          <w:color w:val="auto"/>
        </w:rPr>
      </w:pPr>
      <w:r>
        <w:rPr>
          <w:b/>
          <w:color w:val="auto"/>
        </w:rPr>
        <w:t>Parágrafo Décimo Segundo</w:t>
      </w:r>
      <w:r w:rsidRPr="0067031A">
        <w:rPr>
          <w:color w:val="auto"/>
        </w:rPr>
        <w:t xml:space="preserve"> – A reabilitação da declaração de inidoneidade será concedida quando a empresa ou profissional penalizado ressarcir a Administração pelos prejuízos resultantes e </w:t>
      </w:r>
      <w:proofErr w:type="gramStart"/>
      <w:r w:rsidRPr="0067031A">
        <w:rPr>
          <w:color w:val="auto"/>
        </w:rPr>
        <w:t>após</w:t>
      </w:r>
      <w:proofErr w:type="gramEnd"/>
      <w:r w:rsidRPr="0067031A">
        <w:rPr>
          <w:color w:val="auto"/>
        </w:rPr>
        <w:t xml:space="preserve"> decorrido o prazo de 02 (dois) anos de sua aplicação.</w:t>
      </w:r>
    </w:p>
    <w:p w:rsidR="0067031A" w:rsidRPr="0067031A" w:rsidRDefault="0067031A" w:rsidP="0067031A">
      <w:pPr>
        <w:pStyle w:val="Contrato-Corpo"/>
        <w:rPr>
          <w:color w:val="auto"/>
        </w:rPr>
      </w:pPr>
      <w:r>
        <w:rPr>
          <w:b/>
          <w:color w:val="auto"/>
        </w:rPr>
        <w:t>Parágrafo Décimo Terceiro</w:t>
      </w:r>
      <w:r w:rsidRPr="0067031A">
        <w:rPr>
          <w:color w:val="auto"/>
        </w:rPr>
        <w:t xml:space="preserve"> – Sem prejuízo da aplicação das penalidades cabíveis, quando o licitante vencedor não </w:t>
      </w:r>
      <w:proofErr w:type="gramStart"/>
      <w:r w:rsidRPr="0067031A">
        <w:rPr>
          <w:color w:val="auto"/>
        </w:rPr>
        <w:t>manter</w:t>
      </w:r>
      <w:proofErr w:type="gramEnd"/>
      <w:r w:rsidRPr="0067031A">
        <w:rPr>
          <w:color w:val="auto"/>
        </w:rPr>
        <w:t xml:space="preserve"> a sua proposta no respectivo prazo de validade; ou ainda quando o adjudicatário se recusar a assinar o contrato, aceitar ou retirar o instrumento equivalente, dentro do prazo estabelecido pela Administração, esta poderá convocar os </w:t>
      </w:r>
      <w:r w:rsidRPr="0067031A">
        <w:rPr>
          <w:color w:val="auto"/>
        </w:rPr>
        <w:lastRenderedPageBreak/>
        <w:t>licitantes remanescentes, observada a ordem de classificação, para substituir o licitante faltoso.</w:t>
      </w:r>
    </w:p>
    <w:p w:rsidR="0067031A" w:rsidRPr="0067031A" w:rsidRDefault="0067031A" w:rsidP="0067031A">
      <w:pPr>
        <w:pStyle w:val="Contrato-Corpo"/>
        <w:rPr>
          <w:color w:val="auto"/>
        </w:rPr>
      </w:pPr>
      <w:r>
        <w:rPr>
          <w:b/>
          <w:color w:val="auto"/>
        </w:rPr>
        <w:t>Parágrafo Décimo Quarto</w:t>
      </w:r>
      <w:r w:rsidRPr="0067031A">
        <w:rPr>
          <w:color w:val="auto"/>
        </w:rPr>
        <w:t xml:space="preserve"> –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67031A">
        <w:rPr>
          <w:color w:val="auto"/>
        </w:rPr>
        <w:t>contraditório e ampla defesa</w:t>
      </w:r>
      <w:proofErr w:type="gramEnd"/>
      <w:r w:rsidRPr="0067031A">
        <w:rPr>
          <w:color w:val="auto"/>
        </w:rPr>
        <w:t>.</w:t>
      </w:r>
    </w:p>
    <w:p w:rsidR="0067031A" w:rsidRPr="0067031A" w:rsidRDefault="0067031A" w:rsidP="0067031A">
      <w:pPr>
        <w:pStyle w:val="Contrato-Corpo"/>
        <w:rPr>
          <w:color w:val="auto"/>
        </w:rPr>
      </w:pPr>
      <w:r>
        <w:rPr>
          <w:b/>
          <w:color w:val="auto"/>
        </w:rPr>
        <w:t>Parágrafo Décimo Quinto</w:t>
      </w:r>
      <w:r w:rsidRPr="0067031A">
        <w:rPr>
          <w:color w:val="auto"/>
        </w:rPr>
        <w:t xml:space="preserve"> – Serão </w:t>
      </w:r>
      <w:proofErr w:type="gramStart"/>
      <w:r w:rsidRPr="0067031A">
        <w:rPr>
          <w:color w:val="auto"/>
        </w:rPr>
        <w:t>utilizadas</w:t>
      </w:r>
      <w:proofErr w:type="gramEnd"/>
      <w:r w:rsidRPr="0067031A">
        <w:rPr>
          <w:color w:val="auto"/>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7031A" w:rsidRPr="0067031A" w:rsidRDefault="0067031A" w:rsidP="0067031A">
      <w:pPr>
        <w:pStyle w:val="Contrato-Corpo"/>
        <w:rPr>
          <w:color w:val="auto"/>
        </w:rPr>
      </w:pPr>
      <w:r>
        <w:rPr>
          <w:b/>
          <w:color w:val="auto"/>
        </w:rPr>
        <w:t>Parágrafo Décimo Sexto</w:t>
      </w:r>
      <w:r w:rsidRPr="0067031A">
        <w:rPr>
          <w:color w:val="auto"/>
        </w:rPr>
        <w:t xml:space="preserve"> – As multas aplicadas deverão ser recolhidas em favor do Município no prazo de 05 (cinco) dias úteis, a contar do recebimento da notificação.</w:t>
      </w:r>
    </w:p>
    <w:p w:rsidR="0067031A" w:rsidRPr="0067031A" w:rsidRDefault="0067031A" w:rsidP="0067031A">
      <w:pPr>
        <w:pStyle w:val="Contrato-Corpo"/>
        <w:rPr>
          <w:color w:val="auto"/>
        </w:rPr>
      </w:pPr>
      <w:r>
        <w:rPr>
          <w:b/>
          <w:color w:val="auto"/>
        </w:rPr>
        <w:t>Parágrafo Décimo Sétimo</w:t>
      </w:r>
      <w:r w:rsidRPr="0067031A">
        <w:rPr>
          <w:color w:val="auto"/>
        </w:rPr>
        <w:t xml:space="preserve"> –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Default="0067031A" w:rsidP="0067031A">
      <w:pPr>
        <w:pStyle w:val="Contrato-Corpo"/>
        <w:rPr>
          <w:color w:val="auto"/>
        </w:rPr>
      </w:pPr>
      <w:r>
        <w:rPr>
          <w:b/>
          <w:color w:val="auto"/>
        </w:rPr>
        <w:t>Parágrafo Décimo Oitavo</w:t>
      </w:r>
      <w:r w:rsidRPr="0067031A">
        <w:rPr>
          <w:color w:val="auto"/>
        </w:rPr>
        <w:t xml:space="preserve"> – As penalidades só poderão ser relevadas na hipótese de caso fortuito ou força maior, devidamente justificado e comprovado, a juízo da Administração.</w:t>
      </w:r>
    </w:p>
    <w:p w:rsidR="009A5CCA" w:rsidRDefault="009A5CCA" w:rsidP="009A5CCA">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1A6178" w:rsidRPr="001A6178" w:rsidRDefault="001A6178" w:rsidP="001A6178">
      <w:pPr>
        <w:pStyle w:val="Corpodetexto"/>
        <w:spacing w:line="200" w:lineRule="atLeast"/>
        <w:rPr>
          <w:color w:val="auto"/>
          <w:szCs w:val="22"/>
        </w:rPr>
      </w:pPr>
      <w:r w:rsidRPr="001A6178">
        <w:rPr>
          <w:color w:val="auto"/>
          <w:szCs w:val="22"/>
        </w:rPr>
        <w:t>Todas as comunicações entre a Administração e a CONTRATADA serão feitas por escrito, preferencialmente por meio eletrônico.</w:t>
      </w:r>
    </w:p>
    <w:p w:rsidR="001A6178" w:rsidRPr="001A6178" w:rsidRDefault="001A6178" w:rsidP="001A6178">
      <w:pPr>
        <w:pStyle w:val="Corpodetexto"/>
        <w:spacing w:line="200" w:lineRule="atLeast"/>
        <w:rPr>
          <w:color w:val="auto"/>
          <w:szCs w:val="22"/>
        </w:rPr>
      </w:pPr>
      <w:r>
        <w:rPr>
          <w:b/>
          <w:color w:val="auto"/>
          <w:szCs w:val="22"/>
        </w:rPr>
        <w:t>Parágrafo Primeiro</w:t>
      </w:r>
      <w:r w:rsidRPr="001A6178">
        <w:rPr>
          <w:color w:val="auto"/>
          <w:szCs w:val="22"/>
        </w:rPr>
        <w:t xml:space="preserve"> – A CONTRATADA, ao apresentar sua proposta comercial, deverá informar seu endereço para correio eletrônico, ou caso não disponha, o seu endereço comercial para recebimento das comunicações.</w:t>
      </w:r>
    </w:p>
    <w:p w:rsidR="001A6178" w:rsidRDefault="001A6178" w:rsidP="001A6178">
      <w:pPr>
        <w:pStyle w:val="Corpodetexto"/>
        <w:spacing w:line="200" w:lineRule="atLeast"/>
        <w:rPr>
          <w:color w:val="auto"/>
          <w:szCs w:val="22"/>
        </w:rPr>
      </w:pPr>
      <w:r>
        <w:rPr>
          <w:b/>
          <w:color w:val="auto"/>
          <w:szCs w:val="22"/>
        </w:rPr>
        <w:t>Parágrafo Segundo</w:t>
      </w:r>
      <w:r w:rsidRPr="001A6178">
        <w:rPr>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CE1CB8" w:rsidRPr="001A6178" w:rsidRDefault="00CE1CB8" w:rsidP="001A6178">
      <w:pPr>
        <w:pStyle w:val="Corpodetexto"/>
        <w:spacing w:line="200" w:lineRule="atLeast"/>
        <w:rPr>
          <w:color w:val="auto"/>
          <w:szCs w:val="22"/>
        </w:rPr>
      </w:pPr>
      <w:r>
        <w:rPr>
          <w:b/>
          <w:color w:val="auto"/>
          <w:szCs w:val="22"/>
        </w:rPr>
        <w:lastRenderedPageBreak/>
        <w:t xml:space="preserve">Parágrafo Terceiro - </w:t>
      </w:r>
      <w:r w:rsidRPr="00CE1CB8">
        <w:rPr>
          <w:color w:val="auto"/>
          <w:szCs w:val="22"/>
        </w:rPr>
        <w:t xml:space="preserve">Fica facultado à Administração comunicar à Contratada, por meio de publicação em órgão da imprensa oficial, caso os métodos usuais não sejam efetivos, sem prejuízo do previsto no </w:t>
      </w:r>
      <w:r>
        <w:rPr>
          <w:color w:val="auto"/>
          <w:szCs w:val="22"/>
        </w:rPr>
        <w:t>parágrafo anterior</w:t>
      </w:r>
      <w:r w:rsidRPr="00CE1CB8">
        <w:rPr>
          <w:color w:val="auto"/>
          <w:szCs w:val="22"/>
        </w:rPr>
        <w:t>.</w:t>
      </w:r>
    </w:p>
    <w:p w:rsidR="001A6178" w:rsidRPr="00280327" w:rsidRDefault="001A6178" w:rsidP="001A6178">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3E45A9" w:rsidRPr="003E45A9" w:rsidRDefault="003E45A9" w:rsidP="003E45A9">
      <w:pPr>
        <w:pStyle w:val="Corpodetexto"/>
        <w:spacing w:line="200" w:lineRule="atLeast"/>
        <w:rPr>
          <w:color w:val="auto"/>
          <w:szCs w:val="22"/>
        </w:rPr>
      </w:pPr>
      <w:r w:rsidRPr="003E45A9">
        <w:rPr>
          <w:color w:val="auto"/>
          <w:szCs w:val="22"/>
        </w:rPr>
        <w:t xml:space="preserve">A ata de registro de preços terá duração de </w:t>
      </w:r>
      <w:proofErr w:type="gramStart"/>
      <w:r w:rsidRPr="003E45A9">
        <w:rPr>
          <w:color w:val="auto"/>
          <w:szCs w:val="22"/>
        </w:rPr>
        <w:t>12 (doze) meses, com eficácia na forma do art. 61, parágrafo</w:t>
      </w:r>
      <w:proofErr w:type="gramEnd"/>
      <w:r w:rsidRPr="003E45A9">
        <w:rPr>
          <w:color w:val="auto"/>
          <w:szCs w:val="22"/>
        </w:rPr>
        <w:t xml:space="preserve"> único da Lei Federal nº 8.666/93, sendo vedada sua prorrogação. A iniciar a partir de sua assinatura.</w:t>
      </w:r>
    </w:p>
    <w:p w:rsidR="003E45A9" w:rsidRPr="003E45A9" w:rsidRDefault="003E45A9" w:rsidP="003E45A9">
      <w:pPr>
        <w:pStyle w:val="Corpodetexto"/>
        <w:spacing w:line="200" w:lineRule="atLeast"/>
        <w:rPr>
          <w:color w:val="auto"/>
          <w:szCs w:val="22"/>
        </w:rPr>
      </w:pPr>
      <w:r>
        <w:rPr>
          <w:b/>
          <w:color w:val="auto"/>
          <w:szCs w:val="22"/>
        </w:rPr>
        <w:t>Parágrafo Primeiro</w:t>
      </w:r>
      <w:r w:rsidRPr="003E45A9">
        <w:rPr>
          <w:color w:val="auto"/>
          <w:szCs w:val="22"/>
        </w:rPr>
        <w:t xml:space="preserve"> – As contratações oriundas da ata de registro de preços terão duração idêntica a esta, observados os prazos para fornecimento e pagamento pela Administração.</w:t>
      </w:r>
    </w:p>
    <w:p w:rsidR="003E45A9" w:rsidRPr="003E45A9" w:rsidRDefault="003E45A9" w:rsidP="003E45A9">
      <w:pPr>
        <w:pStyle w:val="Corpodetexto"/>
        <w:spacing w:line="200" w:lineRule="atLeast"/>
        <w:rPr>
          <w:color w:val="auto"/>
          <w:szCs w:val="22"/>
        </w:rPr>
      </w:pPr>
      <w:r>
        <w:rPr>
          <w:b/>
          <w:color w:val="auto"/>
          <w:szCs w:val="22"/>
        </w:rPr>
        <w:t>Parágrafo Segundo</w:t>
      </w:r>
      <w:r w:rsidRPr="003E45A9">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3E45A9" w:rsidRPr="003E45A9" w:rsidRDefault="003E45A9" w:rsidP="003E45A9">
      <w:pPr>
        <w:pStyle w:val="Corpodetexto"/>
        <w:spacing w:line="200" w:lineRule="atLeast"/>
        <w:rPr>
          <w:color w:val="auto"/>
          <w:szCs w:val="22"/>
        </w:rPr>
      </w:pPr>
      <w:r w:rsidRPr="003E45A9">
        <w:rPr>
          <w:color w:val="auto"/>
          <w:szCs w:val="22"/>
        </w:rPr>
        <w:t xml:space="preserve">1 – Quando conveniente </w:t>
      </w:r>
      <w:proofErr w:type="gramStart"/>
      <w:r w:rsidRPr="003E45A9">
        <w:rPr>
          <w:color w:val="auto"/>
          <w:szCs w:val="22"/>
        </w:rPr>
        <w:t>a</w:t>
      </w:r>
      <w:proofErr w:type="gramEnd"/>
      <w:r w:rsidRPr="003E45A9">
        <w:rPr>
          <w:color w:val="auto"/>
          <w:szCs w:val="22"/>
        </w:rPr>
        <w:t xml:space="preserve"> substituição de garantia de execução;</w:t>
      </w:r>
    </w:p>
    <w:p w:rsidR="003E45A9" w:rsidRPr="003E45A9" w:rsidRDefault="003E45A9" w:rsidP="003E45A9">
      <w:pPr>
        <w:pStyle w:val="Corpodetexto"/>
        <w:spacing w:line="200" w:lineRule="atLeast"/>
        <w:rPr>
          <w:color w:val="auto"/>
          <w:szCs w:val="22"/>
        </w:rPr>
      </w:pPr>
      <w:r w:rsidRPr="003E45A9">
        <w:rPr>
          <w:color w:val="auto"/>
          <w:szCs w:val="22"/>
        </w:rPr>
        <w:t xml:space="preserve">2 – Quando necessária </w:t>
      </w:r>
      <w:proofErr w:type="gramStart"/>
      <w:r w:rsidRPr="003E45A9">
        <w:rPr>
          <w:color w:val="auto"/>
          <w:szCs w:val="22"/>
        </w:rPr>
        <w:t>a</w:t>
      </w:r>
      <w:proofErr w:type="gramEnd"/>
      <w:r w:rsidRPr="003E45A9">
        <w:rPr>
          <w:color w:val="auto"/>
          <w:szCs w:val="22"/>
        </w:rPr>
        <w:t xml:space="preserve"> modificação da forma de fornecimento ou da dinâmica de execução, em razão da verificação técnica de inaplicabilidade dos termos originais;</w:t>
      </w:r>
    </w:p>
    <w:p w:rsidR="003E45A9" w:rsidRPr="003E45A9" w:rsidRDefault="003E45A9" w:rsidP="003E45A9">
      <w:pPr>
        <w:pStyle w:val="Corpodetexto"/>
        <w:spacing w:line="200" w:lineRule="atLeast"/>
        <w:rPr>
          <w:color w:val="auto"/>
          <w:szCs w:val="22"/>
        </w:rPr>
      </w:pPr>
      <w:r w:rsidRPr="003E45A9">
        <w:rPr>
          <w:color w:val="auto"/>
          <w:szCs w:val="22"/>
        </w:rPr>
        <w:t xml:space="preserve">3 – Quando necessária modificação da forma de pagamento, por </w:t>
      </w:r>
      <w:proofErr w:type="gramStart"/>
      <w:r w:rsidRPr="003E45A9">
        <w:rPr>
          <w:color w:val="auto"/>
          <w:szCs w:val="22"/>
        </w:rPr>
        <w:t>imposição de circunstâncias supervenientes, mantido</w:t>
      </w:r>
      <w:proofErr w:type="gramEnd"/>
      <w:r w:rsidRPr="003E45A9">
        <w:rPr>
          <w:color w:val="auto"/>
          <w:szCs w:val="22"/>
        </w:rPr>
        <w:t xml:space="preserve"> o valor inicial atualizado, sendo vedada a antecipação do pagamento sem a correspondente contraprestação do fornecimento;</w:t>
      </w:r>
    </w:p>
    <w:p w:rsidR="003E45A9" w:rsidRDefault="003E45A9" w:rsidP="003E45A9">
      <w:pPr>
        <w:pStyle w:val="Corpodetexto"/>
        <w:spacing w:line="200" w:lineRule="atLeast"/>
        <w:rPr>
          <w:color w:val="auto"/>
          <w:szCs w:val="22"/>
        </w:rPr>
      </w:pPr>
      <w:r w:rsidRPr="003E45A9">
        <w:rPr>
          <w:color w:val="auto"/>
          <w:szCs w:val="22"/>
        </w:rPr>
        <w:t>4 – Para restabelecer a relação que as partes pactuaram inicialmente entre os encargos da CONTRATADA e a retribuição da Administração para a justa remuneração</w:t>
      </w:r>
      <w:r w:rsidRPr="003E45A9">
        <w:rPr>
          <w:color w:val="auto"/>
          <w:szCs w:val="22"/>
        </w:rPr>
        <w:tab/>
        <w:t>, objetivando a manutenção do equilíbrio econômico-financeiro inicial, quando sobrevirem fatos imprevisíveis, ou previsíveis</w:t>
      </w:r>
      <w:proofErr w:type="gramStart"/>
      <w:r w:rsidRPr="003E45A9">
        <w:rPr>
          <w:color w:val="auto"/>
          <w:szCs w:val="22"/>
        </w:rPr>
        <w:t xml:space="preserve"> porém</w:t>
      </w:r>
      <w:proofErr w:type="gramEnd"/>
      <w:r w:rsidRPr="003E45A9">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r w:rsidRPr="003E45A9">
        <w:rPr>
          <w:color w:val="auto"/>
          <w:szCs w:val="22"/>
        </w:rPr>
        <w:cr/>
      </w:r>
    </w:p>
    <w:p w:rsidR="00DB7A0B" w:rsidRPr="00280327" w:rsidRDefault="00DB7A0B" w:rsidP="003E45A9">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r w:rsidR="002437A8">
        <w:rPr>
          <w:color w:val="auto"/>
          <w:szCs w:val="22"/>
        </w:rPr>
        <w:t>20</w:t>
      </w:r>
      <w:r w:rsidR="00DB7A0B" w:rsidRPr="00280327">
        <w:rPr>
          <w:color w:val="auto"/>
          <w:szCs w:val="22"/>
        </w:rPr>
        <w:t xml:space="preserve"> de </w:t>
      </w:r>
      <w:r w:rsidR="002437A8">
        <w:rPr>
          <w:color w:val="auto"/>
          <w:szCs w:val="22"/>
        </w:rPr>
        <w:t xml:space="preserve">setembro </w:t>
      </w:r>
      <w:r w:rsidR="00DB7A0B" w:rsidRPr="00280327">
        <w:rPr>
          <w:color w:val="auto"/>
          <w:szCs w:val="22"/>
        </w:rPr>
        <w:t>de</w:t>
      </w:r>
      <w:r w:rsidR="00F22AD6" w:rsidRPr="00280327">
        <w:rPr>
          <w:color w:val="auto"/>
          <w:szCs w:val="22"/>
        </w:rPr>
        <w:t xml:space="preserve"> </w:t>
      </w:r>
      <w:r w:rsidR="009A5CCA">
        <w:rPr>
          <w:color w:val="auto"/>
          <w:szCs w:val="22"/>
        </w:rPr>
        <w:t>202</w:t>
      </w:r>
      <w:r w:rsidR="00D7563F">
        <w:rPr>
          <w:color w:val="auto"/>
          <w:szCs w:val="22"/>
        </w:rPr>
        <w:t>2</w:t>
      </w:r>
      <w:r w:rsidR="009A5CCA">
        <w:rPr>
          <w:color w:val="auto"/>
          <w:szCs w:val="22"/>
        </w:rPr>
        <w:t>.</w:t>
      </w:r>
      <w:r w:rsidR="00DB7A0B" w:rsidRPr="00280327">
        <w:rPr>
          <w:color w:val="auto"/>
          <w:szCs w:val="22"/>
        </w:rPr>
        <w:t xml:space="preserve"> </w:t>
      </w:r>
    </w:p>
    <w:p w:rsidR="002437A8" w:rsidRPr="00280327" w:rsidRDefault="002437A8"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194695" w:rsidP="00DB7A0B">
      <w:pPr>
        <w:pStyle w:val="Corpodetexto"/>
        <w:spacing w:line="200" w:lineRule="atLeast"/>
        <w:jc w:val="center"/>
        <w:rPr>
          <w:color w:val="auto"/>
          <w:szCs w:val="22"/>
        </w:rPr>
      </w:pPr>
      <w:r w:rsidRPr="00194695">
        <w:rPr>
          <w:b/>
          <w:bCs/>
          <w:color w:val="auto"/>
          <w:szCs w:val="22"/>
        </w:rPr>
        <w:lastRenderedPageBreak/>
        <w:t xml:space="preserve">FUNDO MUNICIPAL DE ASSISTÊNCIA SOCIAL </w:t>
      </w:r>
      <w:r w:rsidR="00DB7A0B"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982301686"/>
          <w:placeholder>
            <w:docPart w:val="ADDD3555894F4596BC6EC91DBF94356D"/>
          </w:placeholder>
        </w:sdtPr>
        <w:sdtContent>
          <w:sdt>
            <w:sdtPr>
              <w:rPr>
                <w:b/>
                <w:bCs/>
                <w:color w:val="auto"/>
                <w:szCs w:val="22"/>
              </w:rPr>
              <w:id w:val="1967383338"/>
              <w:placeholder>
                <w:docPart w:val="DB916BB986BF4189A4C26447E95D1884"/>
              </w:placeholder>
            </w:sdtPr>
            <w:sdtContent>
              <w:sdt>
                <w:sdtPr>
                  <w:rPr>
                    <w:b/>
                    <w:bCs/>
                    <w:color w:val="auto"/>
                    <w:szCs w:val="22"/>
                  </w:rPr>
                  <w:id w:val="545184382"/>
                  <w:placeholder>
                    <w:docPart w:val="AAEA494E6BBF4A4197F6E0AF97152297"/>
                  </w:placeholder>
                </w:sdtPr>
                <w:sdtContent>
                  <w:r w:rsidR="00FA1891">
                    <w:rPr>
                      <w:b/>
                      <w:bCs/>
                      <w:color w:val="auto"/>
                      <w:szCs w:val="22"/>
                    </w:rPr>
                    <w:t>GABIGOLD DISTRIBUIDORA EIRELI</w:t>
                  </w:r>
                </w:sdtContent>
              </w:sdt>
            </w:sdtContent>
          </w:sdt>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8E5F33" w:rsidRPr="00280327" w:rsidRDefault="008E5F33" w:rsidP="008826C9">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695" w:rsidRDefault="00194695" w:rsidP="00EE60F6">
      <w:r>
        <w:separator/>
      </w:r>
    </w:p>
  </w:endnote>
  <w:endnote w:type="continuationSeparator" w:id="0">
    <w:p w:rsidR="00194695" w:rsidRDefault="00194695"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194695" w:rsidRDefault="00194695">
        <w:pPr>
          <w:pStyle w:val="Rodap"/>
          <w:jc w:val="right"/>
        </w:pPr>
        <w:r>
          <w:fldChar w:fldCharType="begin"/>
        </w:r>
        <w:r>
          <w:instrText>PAGE   \* MERGEFORMAT</w:instrText>
        </w:r>
        <w:r>
          <w:fldChar w:fldCharType="separate"/>
        </w:r>
        <w:r w:rsidR="00FA1891">
          <w:rPr>
            <w:noProof/>
          </w:rPr>
          <w:t>1</w:t>
        </w:r>
        <w:r>
          <w:fldChar w:fldCharType="end"/>
        </w:r>
      </w:p>
    </w:sdtContent>
  </w:sdt>
  <w:p w:rsidR="00194695" w:rsidRDefault="0019469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695" w:rsidRDefault="00194695" w:rsidP="00EE60F6">
      <w:r>
        <w:separator/>
      </w:r>
    </w:p>
  </w:footnote>
  <w:footnote w:type="continuationSeparator" w:id="0">
    <w:p w:rsidR="00194695" w:rsidRDefault="00194695"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695" w:rsidRPr="00D626E7" w:rsidRDefault="00FA1891"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25451531" r:id="rId2"/>
      </w:pict>
    </w:r>
    <w:r w:rsidR="00194695" w:rsidRPr="00D626E7">
      <w:rPr>
        <w:rFonts w:ascii="Arial Narrow" w:hAnsi="Arial Narrow"/>
        <w:b/>
        <w:sz w:val="36"/>
      </w:rPr>
      <w:t>ESTADO DO RIO DE JANEIRO</w:t>
    </w:r>
  </w:p>
  <w:p w:rsidR="00194695" w:rsidRPr="00D626E7" w:rsidRDefault="00194695"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194695" w:rsidRDefault="00194695">
    <w:pPr>
      <w:pStyle w:val="Cabealho"/>
    </w:pPr>
  </w:p>
  <w:p w:rsidR="00194695" w:rsidRDefault="0019469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05EE"/>
    <w:rsid w:val="000601A2"/>
    <w:rsid w:val="000641DA"/>
    <w:rsid w:val="00067FC0"/>
    <w:rsid w:val="0007022C"/>
    <w:rsid w:val="00092A89"/>
    <w:rsid w:val="000E474D"/>
    <w:rsid w:val="000E5F29"/>
    <w:rsid w:val="00100CBE"/>
    <w:rsid w:val="00142BD1"/>
    <w:rsid w:val="001644B8"/>
    <w:rsid w:val="00166885"/>
    <w:rsid w:val="00175DA6"/>
    <w:rsid w:val="001830DF"/>
    <w:rsid w:val="00194695"/>
    <w:rsid w:val="001A6178"/>
    <w:rsid w:val="001E109B"/>
    <w:rsid w:val="001E44F4"/>
    <w:rsid w:val="002013B9"/>
    <w:rsid w:val="0021461D"/>
    <w:rsid w:val="00231246"/>
    <w:rsid w:val="00236C14"/>
    <w:rsid w:val="00242E41"/>
    <w:rsid w:val="002437A8"/>
    <w:rsid w:val="00245D53"/>
    <w:rsid w:val="00257874"/>
    <w:rsid w:val="00273CCF"/>
    <w:rsid w:val="00274339"/>
    <w:rsid w:val="00274850"/>
    <w:rsid w:val="00280327"/>
    <w:rsid w:val="00285235"/>
    <w:rsid w:val="00293338"/>
    <w:rsid w:val="002A21B4"/>
    <w:rsid w:val="002D0962"/>
    <w:rsid w:val="002D6F59"/>
    <w:rsid w:val="002F3007"/>
    <w:rsid w:val="003108A6"/>
    <w:rsid w:val="00315626"/>
    <w:rsid w:val="003471D7"/>
    <w:rsid w:val="00370609"/>
    <w:rsid w:val="00384402"/>
    <w:rsid w:val="00385BEC"/>
    <w:rsid w:val="00390E4E"/>
    <w:rsid w:val="003B2F4B"/>
    <w:rsid w:val="003D5112"/>
    <w:rsid w:val="003E2EF5"/>
    <w:rsid w:val="003E45A9"/>
    <w:rsid w:val="003F2A91"/>
    <w:rsid w:val="004178B0"/>
    <w:rsid w:val="0042368C"/>
    <w:rsid w:val="0043300C"/>
    <w:rsid w:val="004739A1"/>
    <w:rsid w:val="00477F01"/>
    <w:rsid w:val="0048565D"/>
    <w:rsid w:val="004A6F27"/>
    <w:rsid w:val="004B1FD9"/>
    <w:rsid w:val="004C44BD"/>
    <w:rsid w:val="004E40CF"/>
    <w:rsid w:val="004F362A"/>
    <w:rsid w:val="005139AC"/>
    <w:rsid w:val="00517250"/>
    <w:rsid w:val="0052187A"/>
    <w:rsid w:val="00530CEC"/>
    <w:rsid w:val="00577024"/>
    <w:rsid w:val="0058585E"/>
    <w:rsid w:val="005945E6"/>
    <w:rsid w:val="005A0BFA"/>
    <w:rsid w:val="005A3ADF"/>
    <w:rsid w:val="005D2775"/>
    <w:rsid w:val="005D3A7F"/>
    <w:rsid w:val="005E3187"/>
    <w:rsid w:val="005F2402"/>
    <w:rsid w:val="0060263F"/>
    <w:rsid w:val="0061035F"/>
    <w:rsid w:val="006239A3"/>
    <w:rsid w:val="00625CC1"/>
    <w:rsid w:val="00625EA3"/>
    <w:rsid w:val="006302D9"/>
    <w:rsid w:val="0067031A"/>
    <w:rsid w:val="00675143"/>
    <w:rsid w:val="00675708"/>
    <w:rsid w:val="0068161E"/>
    <w:rsid w:val="006973EB"/>
    <w:rsid w:val="006A4161"/>
    <w:rsid w:val="006B334D"/>
    <w:rsid w:val="006B7012"/>
    <w:rsid w:val="006E50F2"/>
    <w:rsid w:val="006E5183"/>
    <w:rsid w:val="006F10AC"/>
    <w:rsid w:val="006F245A"/>
    <w:rsid w:val="007136AF"/>
    <w:rsid w:val="00725F29"/>
    <w:rsid w:val="00726A77"/>
    <w:rsid w:val="00735620"/>
    <w:rsid w:val="00741FCE"/>
    <w:rsid w:val="00754F22"/>
    <w:rsid w:val="00766D71"/>
    <w:rsid w:val="0077307F"/>
    <w:rsid w:val="00806E4E"/>
    <w:rsid w:val="00816FA0"/>
    <w:rsid w:val="00832BDA"/>
    <w:rsid w:val="00837C7B"/>
    <w:rsid w:val="00871B04"/>
    <w:rsid w:val="008826C9"/>
    <w:rsid w:val="008829E3"/>
    <w:rsid w:val="008919A5"/>
    <w:rsid w:val="00892629"/>
    <w:rsid w:val="00897BA8"/>
    <w:rsid w:val="008A6858"/>
    <w:rsid w:val="008E5F33"/>
    <w:rsid w:val="00924627"/>
    <w:rsid w:val="009323C5"/>
    <w:rsid w:val="00956048"/>
    <w:rsid w:val="00992CC5"/>
    <w:rsid w:val="009963E0"/>
    <w:rsid w:val="009A5839"/>
    <w:rsid w:val="009A5ADC"/>
    <w:rsid w:val="009A5CCA"/>
    <w:rsid w:val="009C367D"/>
    <w:rsid w:val="009C6B35"/>
    <w:rsid w:val="00A05954"/>
    <w:rsid w:val="00A36804"/>
    <w:rsid w:val="00A3783F"/>
    <w:rsid w:val="00A5008C"/>
    <w:rsid w:val="00A6039C"/>
    <w:rsid w:val="00A67F41"/>
    <w:rsid w:val="00AA234F"/>
    <w:rsid w:val="00AB39EC"/>
    <w:rsid w:val="00AC205D"/>
    <w:rsid w:val="00AF07CC"/>
    <w:rsid w:val="00B53BD8"/>
    <w:rsid w:val="00B81509"/>
    <w:rsid w:val="00B83B46"/>
    <w:rsid w:val="00B91175"/>
    <w:rsid w:val="00BB02F7"/>
    <w:rsid w:val="00BB1867"/>
    <w:rsid w:val="00BB4BBB"/>
    <w:rsid w:val="00BF6E89"/>
    <w:rsid w:val="00C028D3"/>
    <w:rsid w:val="00C2036A"/>
    <w:rsid w:val="00C2062D"/>
    <w:rsid w:val="00C46701"/>
    <w:rsid w:val="00C5452D"/>
    <w:rsid w:val="00C637AF"/>
    <w:rsid w:val="00C71511"/>
    <w:rsid w:val="00CC386E"/>
    <w:rsid w:val="00CC5251"/>
    <w:rsid w:val="00CD4A92"/>
    <w:rsid w:val="00CE1CB8"/>
    <w:rsid w:val="00CF3343"/>
    <w:rsid w:val="00D038BE"/>
    <w:rsid w:val="00D151F7"/>
    <w:rsid w:val="00D175BC"/>
    <w:rsid w:val="00D340D3"/>
    <w:rsid w:val="00D44AD2"/>
    <w:rsid w:val="00D52744"/>
    <w:rsid w:val="00D53362"/>
    <w:rsid w:val="00D571B7"/>
    <w:rsid w:val="00D6423D"/>
    <w:rsid w:val="00D7128B"/>
    <w:rsid w:val="00D73C0B"/>
    <w:rsid w:val="00D7563F"/>
    <w:rsid w:val="00DA3BE1"/>
    <w:rsid w:val="00DB1569"/>
    <w:rsid w:val="00DB1846"/>
    <w:rsid w:val="00DB7A0B"/>
    <w:rsid w:val="00DB7AD4"/>
    <w:rsid w:val="00DC027D"/>
    <w:rsid w:val="00DC5799"/>
    <w:rsid w:val="00DD357E"/>
    <w:rsid w:val="00DD5A4E"/>
    <w:rsid w:val="00E22A83"/>
    <w:rsid w:val="00E27A6A"/>
    <w:rsid w:val="00E46B07"/>
    <w:rsid w:val="00E67D16"/>
    <w:rsid w:val="00E762F2"/>
    <w:rsid w:val="00E92C2F"/>
    <w:rsid w:val="00EB19A8"/>
    <w:rsid w:val="00EC36B6"/>
    <w:rsid w:val="00EE60F6"/>
    <w:rsid w:val="00EF2232"/>
    <w:rsid w:val="00EF4706"/>
    <w:rsid w:val="00EF767F"/>
    <w:rsid w:val="00F01130"/>
    <w:rsid w:val="00F069D1"/>
    <w:rsid w:val="00F13AF3"/>
    <w:rsid w:val="00F22AD6"/>
    <w:rsid w:val="00F25423"/>
    <w:rsid w:val="00F27646"/>
    <w:rsid w:val="00F57734"/>
    <w:rsid w:val="00F60F5E"/>
    <w:rsid w:val="00F70423"/>
    <w:rsid w:val="00F706B5"/>
    <w:rsid w:val="00F94E1D"/>
    <w:rsid w:val="00FA0A6D"/>
    <w:rsid w:val="00FA1891"/>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0601A2"/>
    <w:pPr>
      <w:snapToGrid w:val="0"/>
    </w:pPr>
    <w:rPr>
      <w:sz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0601A2"/>
    <w:pPr>
      <w:snapToGrid w:val="0"/>
    </w:pPr>
    <w:rPr>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C19C0E09343E4A678A7571C65EAE27E6"/>
        <w:category>
          <w:name w:val="Geral"/>
          <w:gallery w:val="placeholder"/>
        </w:category>
        <w:types>
          <w:type w:val="bbPlcHdr"/>
        </w:types>
        <w:behaviors>
          <w:behavior w:val="content"/>
        </w:behaviors>
        <w:guid w:val="{96D05AC7-5EF3-4700-BA07-D9E30949D9CA}"/>
      </w:docPartPr>
      <w:docPartBody>
        <w:p w:rsidR="00207291" w:rsidRDefault="00C93BC1" w:rsidP="00C93BC1">
          <w:pPr>
            <w:pStyle w:val="C19C0E09343E4A678A7571C65EAE27E6"/>
          </w:pPr>
          <w:r w:rsidRPr="005E3187">
            <w:rPr>
              <w:rStyle w:val="TextodoEspaoReservado"/>
              <w:rFonts w:ascii="Arial Narrow" w:hAnsi="Arial Narrow"/>
              <w:color w:val="C00000"/>
            </w:rPr>
            <w:t>Secretaria Requisitante</w:t>
          </w:r>
        </w:p>
      </w:docPartBody>
    </w:docPart>
    <w:docPart>
      <w:docPartPr>
        <w:name w:val="8E76BF393E444F318B0FE79434574EA7"/>
        <w:category>
          <w:name w:val="Geral"/>
          <w:gallery w:val="placeholder"/>
        </w:category>
        <w:types>
          <w:type w:val="bbPlcHdr"/>
        </w:types>
        <w:behaviors>
          <w:behavior w:val="content"/>
        </w:behaviors>
        <w:guid w:val="{F46F1335-6BD2-4E9F-9013-AF16DCCD995D}"/>
      </w:docPartPr>
      <w:docPartBody>
        <w:p w:rsidR="00EB77FC" w:rsidRDefault="00425AB9" w:rsidP="00425AB9">
          <w:pPr>
            <w:pStyle w:val="8E76BF393E444F318B0FE79434574EA7"/>
          </w:pPr>
          <w:r>
            <w:rPr>
              <w:rStyle w:val="TextodoEspaoReservado"/>
              <w:color w:val="C00000"/>
            </w:rPr>
            <w:t>ADICIONAR NOME DA EMPRESA</w:t>
          </w:r>
        </w:p>
      </w:docPartBody>
    </w:docPart>
    <w:docPart>
      <w:docPartPr>
        <w:name w:val="8719B38BE39647968BEC135CEDF185CF"/>
        <w:category>
          <w:name w:val="Geral"/>
          <w:gallery w:val="placeholder"/>
        </w:category>
        <w:types>
          <w:type w:val="bbPlcHdr"/>
        </w:types>
        <w:behaviors>
          <w:behavior w:val="content"/>
        </w:behaviors>
        <w:guid w:val="{62006C21-82F9-4C97-8319-33AE6ED4704B}"/>
      </w:docPartPr>
      <w:docPartBody>
        <w:p w:rsidR="00EB77FC" w:rsidRDefault="00425AB9" w:rsidP="00425AB9">
          <w:pPr>
            <w:pStyle w:val="8719B38BE39647968BEC135CEDF185CF"/>
          </w:pPr>
          <w:r>
            <w:rPr>
              <w:rStyle w:val="TextodoEspaoReservado"/>
              <w:color w:val="C00000"/>
            </w:rPr>
            <w:t>ADICIONAR NOME DA EMPRESA</w:t>
          </w:r>
        </w:p>
      </w:docPartBody>
    </w:docPart>
    <w:docPart>
      <w:docPartPr>
        <w:name w:val="8FC65128ADDF42AFB6C28308DF86B117"/>
        <w:category>
          <w:name w:val="Geral"/>
          <w:gallery w:val="placeholder"/>
        </w:category>
        <w:types>
          <w:type w:val="bbPlcHdr"/>
        </w:types>
        <w:behaviors>
          <w:behavior w:val="content"/>
        </w:behaviors>
        <w:guid w:val="{5D99DA1D-8D2E-411D-8379-7FAAE2F08DD7}"/>
      </w:docPartPr>
      <w:docPartBody>
        <w:p w:rsidR="00EB77FC" w:rsidRDefault="00425AB9" w:rsidP="00425AB9">
          <w:pPr>
            <w:pStyle w:val="8FC65128ADDF42AFB6C28308DF86B117"/>
          </w:pPr>
          <w:r>
            <w:rPr>
              <w:rFonts w:ascii="Arial Narrow" w:hAnsi="Arial Narrow"/>
              <w:color w:val="C00000"/>
            </w:rPr>
            <w:t>xx.xxx.xxx/xxxx-xx</w:t>
          </w:r>
        </w:p>
      </w:docPartBody>
    </w:docPart>
    <w:docPart>
      <w:docPartPr>
        <w:name w:val="650A8CFB83D04D0DBBEC34FFA6EC0D7C"/>
        <w:category>
          <w:name w:val="Geral"/>
          <w:gallery w:val="placeholder"/>
        </w:category>
        <w:types>
          <w:type w:val="bbPlcHdr"/>
        </w:types>
        <w:behaviors>
          <w:behavior w:val="content"/>
        </w:behaviors>
        <w:guid w:val="{0F2268FB-34A6-4050-A749-0C74867D678D}"/>
      </w:docPartPr>
      <w:docPartBody>
        <w:p w:rsidR="00EB77FC" w:rsidRDefault="00425AB9" w:rsidP="00425AB9">
          <w:pPr>
            <w:pStyle w:val="650A8CFB83D04D0DBBEC34FFA6EC0D7C"/>
          </w:pPr>
          <w:r>
            <w:rPr>
              <w:rFonts w:ascii="Arial Narrow" w:hAnsi="Arial Narrow"/>
              <w:color w:val="C00000"/>
            </w:rPr>
            <w:t>endereço da empresa</w:t>
          </w:r>
        </w:p>
      </w:docPartBody>
    </w:docPart>
    <w:docPart>
      <w:docPartPr>
        <w:name w:val="21171977736E4EFFA0EB2EA17C199335"/>
        <w:category>
          <w:name w:val="Geral"/>
          <w:gallery w:val="placeholder"/>
        </w:category>
        <w:types>
          <w:type w:val="bbPlcHdr"/>
        </w:types>
        <w:behaviors>
          <w:behavior w:val="content"/>
        </w:behaviors>
        <w:guid w:val="{8B2D359A-5CF7-4C7A-B5E0-06AD7D32FD4D}"/>
      </w:docPartPr>
      <w:docPartBody>
        <w:p w:rsidR="00EB77FC" w:rsidRDefault="00425AB9" w:rsidP="00425AB9">
          <w:pPr>
            <w:pStyle w:val="21171977736E4EFFA0EB2EA17C199335"/>
          </w:pPr>
          <w:r>
            <w:rPr>
              <w:rFonts w:ascii="Arial Narrow" w:hAnsi="Arial Narrow"/>
              <w:color w:val="C00000"/>
            </w:rPr>
            <w:t>xx.xxx-xx</w:t>
          </w:r>
        </w:p>
      </w:docPartBody>
    </w:docPart>
    <w:docPart>
      <w:docPartPr>
        <w:name w:val="CB22F86F21FC46F89C4FA5B3DD0AD854"/>
        <w:category>
          <w:name w:val="Geral"/>
          <w:gallery w:val="placeholder"/>
        </w:category>
        <w:types>
          <w:type w:val="bbPlcHdr"/>
        </w:types>
        <w:behaviors>
          <w:behavior w:val="content"/>
        </w:behaviors>
        <w:guid w:val="{E8EEA7DD-7BF6-4120-89F3-E7058DC19FC6}"/>
      </w:docPartPr>
      <w:docPartBody>
        <w:p w:rsidR="00EB77FC" w:rsidRDefault="00425AB9" w:rsidP="00425AB9">
          <w:pPr>
            <w:pStyle w:val="CB22F86F21FC46F89C4FA5B3DD0AD854"/>
          </w:pPr>
          <w:r>
            <w:rPr>
              <w:rFonts w:ascii="Arial Narrow" w:hAnsi="Arial Narrow"/>
              <w:color w:val="C00000"/>
            </w:rPr>
            <w:t>xxx.xxx.xxx-xx</w:t>
          </w:r>
        </w:p>
      </w:docPartBody>
    </w:docPart>
    <w:docPart>
      <w:docPartPr>
        <w:name w:val="B033DC7975A949CF84BCA9E870552AAA"/>
        <w:category>
          <w:name w:val="Geral"/>
          <w:gallery w:val="placeholder"/>
        </w:category>
        <w:types>
          <w:type w:val="bbPlcHdr"/>
        </w:types>
        <w:behaviors>
          <w:behavior w:val="content"/>
        </w:behaviors>
        <w:guid w:val="{57E48DB4-9866-48C4-82D6-AA068CC8DBA0}"/>
      </w:docPartPr>
      <w:docPartBody>
        <w:p w:rsidR="00EB77FC" w:rsidRDefault="00425AB9" w:rsidP="00425AB9">
          <w:pPr>
            <w:pStyle w:val="B033DC7975A949CF84BCA9E870552AAA"/>
          </w:pPr>
          <w:r>
            <w:rPr>
              <w:rFonts w:ascii="Arial Narrow" w:hAnsi="Arial Narrow"/>
              <w:color w:val="C00000"/>
            </w:rPr>
            <w:t>xxxxxxxx-x</w:t>
          </w:r>
        </w:p>
      </w:docPartBody>
    </w:docPart>
    <w:docPart>
      <w:docPartPr>
        <w:name w:val="7880AC08EED84147868154468A83AED0"/>
        <w:category>
          <w:name w:val="Geral"/>
          <w:gallery w:val="placeholder"/>
        </w:category>
        <w:types>
          <w:type w:val="bbPlcHdr"/>
        </w:types>
        <w:behaviors>
          <w:behavior w:val="content"/>
        </w:behaviors>
        <w:guid w:val="{FC3D29AB-DAAB-427E-8E2F-9BAE11572AD9}"/>
      </w:docPartPr>
      <w:docPartBody>
        <w:p w:rsidR="00000000" w:rsidRDefault="00EB77FC" w:rsidP="00EB77FC">
          <w:pPr>
            <w:pStyle w:val="7880AC08EED84147868154468A83AED0"/>
          </w:pPr>
          <w:r>
            <w:rPr>
              <w:rStyle w:val="TextodoEspaoReservado"/>
              <w:color w:val="C00000"/>
            </w:rPr>
            <w:t>ADICIONAR NOME DA EMPRESA</w:t>
          </w:r>
        </w:p>
      </w:docPartBody>
    </w:docPart>
    <w:docPart>
      <w:docPartPr>
        <w:name w:val="24A7238F2D804F45A6785E7414259C85"/>
        <w:category>
          <w:name w:val="Geral"/>
          <w:gallery w:val="placeholder"/>
        </w:category>
        <w:types>
          <w:type w:val="bbPlcHdr"/>
        </w:types>
        <w:behaviors>
          <w:behavior w:val="content"/>
        </w:behaviors>
        <w:guid w:val="{CA5B2CB0-B3B6-40CD-BD46-12AAA848E012}"/>
      </w:docPartPr>
      <w:docPartBody>
        <w:p w:rsidR="00000000" w:rsidRDefault="00EB77FC" w:rsidP="00EB77FC">
          <w:pPr>
            <w:pStyle w:val="24A7238F2D804F45A6785E7414259C85"/>
          </w:pPr>
          <w:r>
            <w:rPr>
              <w:rStyle w:val="TextodoEspaoReservado"/>
              <w:color w:val="C00000"/>
            </w:rPr>
            <w:t>ADICIONAR NOME DA EMPRESA</w:t>
          </w:r>
        </w:p>
      </w:docPartBody>
    </w:docPart>
    <w:docPart>
      <w:docPartPr>
        <w:name w:val="39C07148620443C2AE1B392416540683"/>
        <w:category>
          <w:name w:val="Geral"/>
          <w:gallery w:val="placeholder"/>
        </w:category>
        <w:types>
          <w:type w:val="bbPlcHdr"/>
        </w:types>
        <w:behaviors>
          <w:behavior w:val="content"/>
        </w:behaviors>
        <w:guid w:val="{37412CF8-1C4A-486C-BE23-17A5C3D5A775}"/>
      </w:docPartPr>
      <w:docPartBody>
        <w:p w:rsidR="00000000" w:rsidRDefault="00EB77FC" w:rsidP="00EB77FC">
          <w:pPr>
            <w:pStyle w:val="39C07148620443C2AE1B392416540683"/>
          </w:pPr>
          <w:r>
            <w:rPr>
              <w:rStyle w:val="TextodoEspaoReservado"/>
              <w:color w:val="C00000"/>
            </w:rPr>
            <w:t>ADICIONAR NOME DA EMPRESA</w:t>
          </w:r>
        </w:p>
      </w:docPartBody>
    </w:docPart>
    <w:docPart>
      <w:docPartPr>
        <w:name w:val="CB4DE691F7264382A4F7D977225D8E9F"/>
        <w:category>
          <w:name w:val="Geral"/>
          <w:gallery w:val="placeholder"/>
        </w:category>
        <w:types>
          <w:type w:val="bbPlcHdr"/>
        </w:types>
        <w:behaviors>
          <w:behavior w:val="content"/>
        </w:behaviors>
        <w:guid w:val="{76BCD4E1-C6C4-4578-9C0F-1C3F2054EB03}"/>
      </w:docPartPr>
      <w:docPartBody>
        <w:p w:rsidR="00000000" w:rsidRDefault="00EB77FC" w:rsidP="00EB77FC">
          <w:pPr>
            <w:pStyle w:val="CB4DE691F7264382A4F7D977225D8E9F"/>
          </w:pPr>
          <w:r w:rsidRPr="005E3187">
            <w:rPr>
              <w:rStyle w:val="TextodoEspaoReservado"/>
              <w:rFonts w:ascii="Arial Narrow" w:hAnsi="Arial Narrow"/>
              <w:color w:val="C00000"/>
            </w:rPr>
            <w:t>escolher modalidade</w:t>
          </w:r>
        </w:p>
      </w:docPartBody>
    </w:docPart>
    <w:docPart>
      <w:docPartPr>
        <w:name w:val="80E9A08BB8964D2CA26E40EFCE25F47C"/>
        <w:category>
          <w:name w:val="Geral"/>
          <w:gallery w:val="placeholder"/>
        </w:category>
        <w:types>
          <w:type w:val="bbPlcHdr"/>
        </w:types>
        <w:behaviors>
          <w:behavior w:val="content"/>
        </w:behaviors>
        <w:guid w:val="{31E25EFB-CA0A-4C0C-9D3E-FDCA030B65E7}"/>
      </w:docPartPr>
      <w:docPartBody>
        <w:p w:rsidR="00000000" w:rsidRDefault="00EB77FC" w:rsidP="00EB77FC">
          <w:pPr>
            <w:pStyle w:val="80E9A08BB8964D2CA26E40EFCE25F47C"/>
          </w:pPr>
          <w:r w:rsidRPr="005E3187">
            <w:rPr>
              <w:rStyle w:val="TextodoEspaoReservado"/>
              <w:color w:val="C00000"/>
            </w:rPr>
            <w:t>..../ano</w:t>
          </w:r>
        </w:p>
      </w:docPartBody>
    </w:docPart>
    <w:docPart>
      <w:docPartPr>
        <w:name w:val="337912F5BD284BE493710596099C47AE"/>
        <w:category>
          <w:name w:val="Geral"/>
          <w:gallery w:val="placeholder"/>
        </w:category>
        <w:types>
          <w:type w:val="bbPlcHdr"/>
        </w:types>
        <w:behaviors>
          <w:behavior w:val="content"/>
        </w:behaviors>
        <w:guid w:val="{F2B24175-2631-48A3-9C4D-2C3EC3B0DE2C}"/>
      </w:docPartPr>
      <w:docPartBody>
        <w:p w:rsidR="00000000" w:rsidRDefault="00EB77FC" w:rsidP="00EB77FC">
          <w:pPr>
            <w:pStyle w:val="337912F5BD284BE493710596099C47AE"/>
          </w:pPr>
          <w:r w:rsidRPr="005E3187">
            <w:rPr>
              <w:rStyle w:val="TextodoEspaoReservado"/>
              <w:rFonts w:ascii="Arial Narrow" w:hAnsi="Arial Narrow"/>
              <w:color w:val="C00000"/>
            </w:rPr>
            <w:t>escolher modalidade</w:t>
          </w:r>
        </w:p>
      </w:docPartBody>
    </w:docPart>
    <w:docPart>
      <w:docPartPr>
        <w:name w:val="000932480E4448FB9A07983CCD0D356B"/>
        <w:category>
          <w:name w:val="Geral"/>
          <w:gallery w:val="placeholder"/>
        </w:category>
        <w:types>
          <w:type w:val="bbPlcHdr"/>
        </w:types>
        <w:behaviors>
          <w:behavior w:val="content"/>
        </w:behaviors>
        <w:guid w:val="{29A106B8-8960-47E8-A242-42544FE45C67}"/>
      </w:docPartPr>
      <w:docPartBody>
        <w:p w:rsidR="00000000" w:rsidRDefault="00EB77FC" w:rsidP="00EB77FC">
          <w:pPr>
            <w:pStyle w:val="000932480E4448FB9A07983CCD0D356B"/>
          </w:pPr>
          <w:r w:rsidRPr="005E3187">
            <w:rPr>
              <w:rStyle w:val="TextodoEspaoReservado"/>
              <w:color w:val="C00000"/>
            </w:rPr>
            <w:t>..../ano</w:t>
          </w:r>
        </w:p>
      </w:docPartBody>
    </w:docPart>
    <w:docPart>
      <w:docPartPr>
        <w:name w:val="ADDD3555894F4596BC6EC91DBF94356D"/>
        <w:category>
          <w:name w:val="Geral"/>
          <w:gallery w:val="placeholder"/>
        </w:category>
        <w:types>
          <w:type w:val="bbPlcHdr"/>
        </w:types>
        <w:behaviors>
          <w:behavior w:val="content"/>
        </w:behaviors>
        <w:guid w:val="{A1FB5745-98B0-4678-975A-0A18B430015B}"/>
      </w:docPartPr>
      <w:docPartBody>
        <w:p w:rsidR="00000000" w:rsidRDefault="00EB77FC" w:rsidP="00EB77FC">
          <w:pPr>
            <w:pStyle w:val="ADDD3555894F4596BC6EC91DBF94356D"/>
          </w:pPr>
          <w:r>
            <w:rPr>
              <w:rStyle w:val="TextodoEspaoReservado"/>
              <w:color w:val="C00000"/>
            </w:rPr>
            <w:t>ADICIONAR NOME DA EMPRESA</w:t>
          </w:r>
        </w:p>
      </w:docPartBody>
    </w:docPart>
    <w:docPart>
      <w:docPartPr>
        <w:name w:val="DB916BB986BF4189A4C26447E95D1884"/>
        <w:category>
          <w:name w:val="Geral"/>
          <w:gallery w:val="placeholder"/>
        </w:category>
        <w:types>
          <w:type w:val="bbPlcHdr"/>
        </w:types>
        <w:behaviors>
          <w:behavior w:val="content"/>
        </w:behaviors>
        <w:guid w:val="{7155EE08-C7DB-4061-9835-647210203CD5}"/>
      </w:docPartPr>
      <w:docPartBody>
        <w:p w:rsidR="00000000" w:rsidRDefault="00EB77FC" w:rsidP="00EB77FC">
          <w:pPr>
            <w:pStyle w:val="DB916BB986BF4189A4C26447E95D1884"/>
          </w:pPr>
          <w:r>
            <w:rPr>
              <w:rStyle w:val="TextodoEspaoReservado"/>
              <w:color w:val="C00000"/>
            </w:rPr>
            <w:t>ADICIONAR NOME DA EMPRESA</w:t>
          </w:r>
        </w:p>
      </w:docPartBody>
    </w:docPart>
    <w:docPart>
      <w:docPartPr>
        <w:name w:val="AAEA494E6BBF4A4197F6E0AF97152297"/>
        <w:category>
          <w:name w:val="Geral"/>
          <w:gallery w:val="placeholder"/>
        </w:category>
        <w:types>
          <w:type w:val="bbPlcHdr"/>
        </w:types>
        <w:behaviors>
          <w:behavior w:val="content"/>
        </w:behaviors>
        <w:guid w:val="{8A6C5D91-74FB-4367-984E-84B056F02E2A}"/>
      </w:docPartPr>
      <w:docPartBody>
        <w:p w:rsidR="00000000" w:rsidRDefault="00EB77FC" w:rsidP="00EB77FC">
          <w:pPr>
            <w:pStyle w:val="AAEA494E6BBF4A4197F6E0AF97152297"/>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4D91"/>
    <w:rsid w:val="001458CB"/>
    <w:rsid w:val="001805CE"/>
    <w:rsid w:val="00207291"/>
    <w:rsid w:val="002531F0"/>
    <w:rsid w:val="00272649"/>
    <w:rsid w:val="002945BF"/>
    <w:rsid w:val="0031034B"/>
    <w:rsid w:val="00364283"/>
    <w:rsid w:val="003A4461"/>
    <w:rsid w:val="00421123"/>
    <w:rsid w:val="00425AB9"/>
    <w:rsid w:val="004A0E28"/>
    <w:rsid w:val="004B44C5"/>
    <w:rsid w:val="004E4A3A"/>
    <w:rsid w:val="00516BBD"/>
    <w:rsid w:val="00547929"/>
    <w:rsid w:val="00570FB1"/>
    <w:rsid w:val="005D12D6"/>
    <w:rsid w:val="005F2C11"/>
    <w:rsid w:val="00631B33"/>
    <w:rsid w:val="00712AC7"/>
    <w:rsid w:val="00752D3C"/>
    <w:rsid w:val="00784A88"/>
    <w:rsid w:val="00790A04"/>
    <w:rsid w:val="00857BAD"/>
    <w:rsid w:val="00892847"/>
    <w:rsid w:val="009A4347"/>
    <w:rsid w:val="00A95CA2"/>
    <w:rsid w:val="00AA3037"/>
    <w:rsid w:val="00AD15F7"/>
    <w:rsid w:val="00AF5F19"/>
    <w:rsid w:val="00B1574A"/>
    <w:rsid w:val="00C92FCC"/>
    <w:rsid w:val="00C93BC1"/>
    <w:rsid w:val="00DA7DC5"/>
    <w:rsid w:val="00E9051D"/>
    <w:rsid w:val="00E976B3"/>
    <w:rsid w:val="00EB77FC"/>
    <w:rsid w:val="00F114D2"/>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B77FC"/>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4342FEF82D5A439DB184F329205365C5">
    <w:name w:val="4342FEF82D5A439DB184F329205365C5"/>
    <w:rsid w:val="00F114D2"/>
  </w:style>
  <w:style w:type="paragraph" w:customStyle="1" w:styleId="528916794AEB47AFBCBFDEBBD71C533E">
    <w:name w:val="528916794AEB47AFBCBFDEBBD71C533E"/>
    <w:rsid w:val="00F114D2"/>
  </w:style>
  <w:style w:type="paragraph" w:customStyle="1" w:styleId="AB3C9EF7C5CA4B1681A70B71B3617200">
    <w:name w:val="AB3C9EF7C5CA4B1681A70B71B3617200"/>
    <w:rsid w:val="00F114D2"/>
  </w:style>
  <w:style w:type="paragraph" w:customStyle="1" w:styleId="FBDA4AFD5D2046C78A3BE9943DDF2656">
    <w:name w:val="FBDA4AFD5D2046C78A3BE9943DDF2656"/>
    <w:rsid w:val="00F114D2"/>
  </w:style>
  <w:style w:type="paragraph" w:customStyle="1" w:styleId="9CB369BFA2D7415097750AD59ADA59FC">
    <w:name w:val="9CB369BFA2D7415097750AD59ADA59FC"/>
    <w:rsid w:val="00F114D2"/>
  </w:style>
  <w:style w:type="paragraph" w:customStyle="1" w:styleId="D48BF859C10745419AC1B347F6BC7210">
    <w:name w:val="D48BF859C10745419AC1B347F6BC7210"/>
    <w:rsid w:val="00F114D2"/>
  </w:style>
  <w:style w:type="paragraph" w:customStyle="1" w:styleId="35ADDB9E9F5A4C60BD5031E220EB0AC8">
    <w:name w:val="35ADDB9E9F5A4C60BD5031E220EB0AC8"/>
    <w:rsid w:val="00F114D2"/>
  </w:style>
  <w:style w:type="paragraph" w:customStyle="1" w:styleId="E8E9991E34F94ACA94D944CF12C8F823">
    <w:name w:val="E8E9991E34F94ACA94D944CF12C8F823"/>
    <w:rsid w:val="00F114D2"/>
  </w:style>
  <w:style w:type="paragraph" w:customStyle="1" w:styleId="CABBFED8FA5A44559FDA30D105FBBA39">
    <w:name w:val="CABBFED8FA5A44559FDA30D105FBBA39"/>
    <w:rsid w:val="00F114D2"/>
  </w:style>
  <w:style w:type="paragraph" w:customStyle="1" w:styleId="02233EAC95304144921BA68F6A525F00">
    <w:name w:val="02233EAC95304144921BA68F6A525F00"/>
    <w:rsid w:val="00F114D2"/>
  </w:style>
  <w:style w:type="paragraph" w:customStyle="1" w:styleId="A541FD03931646D8A591109C74708681">
    <w:name w:val="A541FD03931646D8A591109C74708681"/>
    <w:rsid w:val="00F114D2"/>
  </w:style>
  <w:style w:type="paragraph" w:customStyle="1" w:styleId="ABCEACD560F94A938454B5A44F9911FB">
    <w:name w:val="ABCEACD560F94A938454B5A44F9911FB"/>
    <w:rsid w:val="00F114D2"/>
  </w:style>
  <w:style w:type="paragraph" w:customStyle="1" w:styleId="25C2C6CC3BFF4D4EA4D633B9BF40B241">
    <w:name w:val="25C2C6CC3BFF4D4EA4D633B9BF40B241"/>
    <w:rsid w:val="00F114D2"/>
  </w:style>
  <w:style w:type="paragraph" w:customStyle="1" w:styleId="6A7F50B36D6B4DF9A0AF036AC9752114">
    <w:name w:val="6A7F50B36D6B4DF9A0AF036AC9752114"/>
    <w:rsid w:val="00F114D2"/>
  </w:style>
  <w:style w:type="paragraph" w:customStyle="1" w:styleId="EA54F4CE401F48AC9FFE7F45FE4E6EE2">
    <w:name w:val="EA54F4CE401F48AC9FFE7F45FE4E6EE2"/>
    <w:rsid w:val="00F114D2"/>
  </w:style>
  <w:style w:type="paragraph" w:customStyle="1" w:styleId="8A23BFFCE36D49ACA7D7A245C75708E0">
    <w:name w:val="8A23BFFCE36D49ACA7D7A245C75708E0"/>
    <w:rsid w:val="00F114D2"/>
  </w:style>
  <w:style w:type="paragraph" w:customStyle="1" w:styleId="7FDA2C82666D49288B396382E563F1A6">
    <w:name w:val="7FDA2C82666D49288B396382E563F1A6"/>
    <w:rsid w:val="00F114D2"/>
  </w:style>
  <w:style w:type="paragraph" w:customStyle="1" w:styleId="5BA7A08D55734746AC28266A661E18F9">
    <w:name w:val="5BA7A08D55734746AC28266A661E18F9"/>
    <w:rsid w:val="00F114D2"/>
  </w:style>
  <w:style w:type="paragraph" w:customStyle="1" w:styleId="E2BB0C0B3A324AC88C4BEAEC2AC74A90">
    <w:name w:val="E2BB0C0B3A324AC88C4BEAEC2AC74A90"/>
    <w:rsid w:val="00F114D2"/>
  </w:style>
  <w:style w:type="paragraph" w:customStyle="1" w:styleId="3DB5D24037834E778513F40480BECF55">
    <w:name w:val="3DB5D24037834E778513F40480BECF55"/>
    <w:rsid w:val="00F114D2"/>
  </w:style>
  <w:style w:type="paragraph" w:customStyle="1" w:styleId="0531B61816504F4883AD13B5E6511EF7">
    <w:name w:val="0531B61816504F4883AD13B5E6511EF7"/>
    <w:rsid w:val="00F114D2"/>
  </w:style>
  <w:style w:type="paragraph" w:customStyle="1" w:styleId="2C9E2CB2B7E6480E8128A04229B8D16C">
    <w:name w:val="2C9E2CB2B7E6480E8128A04229B8D16C"/>
    <w:rsid w:val="00F114D2"/>
  </w:style>
  <w:style w:type="paragraph" w:customStyle="1" w:styleId="E6ABBAD0FD3A4E888896986ADFF12993">
    <w:name w:val="E6ABBAD0FD3A4E888896986ADFF12993"/>
    <w:rsid w:val="00F114D2"/>
  </w:style>
  <w:style w:type="paragraph" w:customStyle="1" w:styleId="1055AF9771BF479FA92C5D9A23B9F334">
    <w:name w:val="1055AF9771BF479FA92C5D9A23B9F334"/>
    <w:rsid w:val="00F114D2"/>
  </w:style>
  <w:style w:type="paragraph" w:customStyle="1" w:styleId="488A36D1D8554911AA00B32260D2B142">
    <w:name w:val="488A36D1D8554911AA00B32260D2B142"/>
    <w:rsid w:val="00F114D2"/>
  </w:style>
  <w:style w:type="paragraph" w:customStyle="1" w:styleId="0C5C66968D354AF990B79DA358D11046">
    <w:name w:val="0C5C66968D354AF990B79DA358D11046"/>
    <w:rsid w:val="00F114D2"/>
  </w:style>
  <w:style w:type="paragraph" w:customStyle="1" w:styleId="9190FF3CE68C4DA583499B04295FA788">
    <w:name w:val="9190FF3CE68C4DA583499B04295FA788"/>
    <w:rsid w:val="00F114D2"/>
  </w:style>
  <w:style w:type="paragraph" w:customStyle="1" w:styleId="612B7F642C0F417488D61E4D0499457B">
    <w:name w:val="612B7F642C0F417488D61E4D0499457B"/>
    <w:rsid w:val="00F114D2"/>
  </w:style>
  <w:style w:type="paragraph" w:customStyle="1" w:styleId="F03A302C6D254D07B050757F6648439D">
    <w:name w:val="F03A302C6D254D07B050757F6648439D"/>
    <w:rsid w:val="00F114D2"/>
  </w:style>
  <w:style w:type="paragraph" w:customStyle="1" w:styleId="09B5BBA4DAB8474682E515921B2EAC28">
    <w:name w:val="09B5BBA4DAB8474682E515921B2EAC28"/>
    <w:rsid w:val="00F114D2"/>
  </w:style>
  <w:style w:type="paragraph" w:customStyle="1" w:styleId="A4BEEA642CCD4F6BBE247700A90F0920">
    <w:name w:val="A4BEEA642CCD4F6BBE247700A90F0920"/>
    <w:rsid w:val="00F114D2"/>
  </w:style>
  <w:style w:type="paragraph" w:customStyle="1" w:styleId="417829994FDA4FB38382E89A48E0923B">
    <w:name w:val="417829994FDA4FB38382E89A48E0923B"/>
    <w:rsid w:val="00F114D2"/>
  </w:style>
  <w:style w:type="paragraph" w:customStyle="1" w:styleId="B07EB419838D4D8BB09DA95F8980F488">
    <w:name w:val="B07EB419838D4D8BB09DA95F8980F488"/>
    <w:rsid w:val="00F114D2"/>
  </w:style>
  <w:style w:type="paragraph" w:customStyle="1" w:styleId="971839C4BC164889B5C2D2B14903FB52">
    <w:name w:val="971839C4BC164889B5C2D2B14903FB52"/>
    <w:rsid w:val="00F114D2"/>
  </w:style>
  <w:style w:type="paragraph" w:customStyle="1" w:styleId="B757167F606C4681B33D7C756CAB4AA4">
    <w:name w:val="B757167F606C4681B33D7C756CAB4AA4"/>
    <w:rsid w:val="00F114D2"/>
  </w:style>
  <w:style w:type="paragraph" w:customStyle="1" w:styleId="2C412E1EBDEC459EB98E07D1D1B5CB1A">
    <w:name w:val="2C412E1EBDEC459EB98E07D1D1B5CB1A"/>
    <w:rsid w:val="00F114D2"/>
  </w:style>
  <w:style w:type="paragraph" w:customStyle="1" w:styleId="E383104213F9484EB5421A0699759AB6">
    <w:name w:val="E383104213F9484EB5421A0699759AB6"/>
    <w:rsid w:val="000C4D91"/>
  </w:style>
  <w:style w:type="paragraph" w:customStyle="1" w:styleId="AA92DD0968024825877E13C77BC5EB3F">
    <w:name w:val="AA92DD0968024825877E13C77BC5EB3F"/>
    <w:rsid w:val="000C4D91"/>
  </w:style>
  <w:style w:type="paragraph" w:customStyle="1" w:styleId="05A4B5395D484A68B5E4092D6D67360B">
    <w:name w:val="05A4B5395D484A68B5E4092D6D67360B"/>
    <w:rsid w:val="000C4D91"/>
  </w:style>
  <w:style w:type="paragraph" w:customStyle="1" w:styleId="11597E5955EE443480EDFB9713A3486F">
    <w:name w:val="11597E5955EE443480EDFB9713A3486F"/>
    <w:rsid w:val="000C4D91"/>
  </w:style>
  <w:style w:type="paragraph" w:customStyle="1" w:styleId="B0660D8DF0A646C287BC11C38FFE8B3E">
    <w:name w:val="B0660D8DF0A646C287BC11C38FFE8B3E"/>
    <w:rsid w:val="000C4D91"/>
  </w:style>
  <w:style w:type="paragraph" w:customStyle="1" w:styleId="BBACB979CCD443CCAC0898A0C5D57801">
    <w:name w:val="BBACB979CCD443CCAC0898A0C5D57801"/>
    <w:rsid w:val="000C4D91"/>
  </w:style>
  <w:style w:type="paragraph" w:customStyle="1" w:styleId="BBF42B6007A6462C8FEC8261D489471A">
    <w:name w:val="BBF42B6007A6462C8FEC8261D489471A"/>
    <w:rsid w:val="000C4D91"/>
  </w:style>
  <w:style w:type="paragraph" w:customStyle="1" w:styleId="FDEED8304E624EFDBACFF162A5080812">
    <w:name w:val="FDEED8304E624EFDBACFF162A5080812"/>
    <w:rsid w:val="000C4D91"/>
  </w:style>
  <w:style w:type="paragraph" w:customStyle="1" w:styleId="2DCA100B19BB49E69FFC90721F58FE19">
    <w:name w:val="2DCA100B19BB49E69FFC90721F58FE19"/>
    <w:rsid w:val="000C4D91"/>
  </w:style>
  <w:style w:type="paragraph" w:customStyle="1" w:styleId="EC90AAD2FECF4E09832A8D7F78A0A404">
    <w:name w:val="EC90AAD2FECF4E09832A8D7F78A0A404"/>
    <w:rsid w:val="000C4D91"/>
  </w:style>
  <w:style w:type="paragraph" w:customStyle="1" w:styleId="56F67F35345A48EB98CDE6DDFCBBD7EE">
    <w:name w:val="56F67F35345A48EB98CDE6DDFCBBD7EE"/>
    <w:rsid w:val="000C4D91"/>
  </w:style>
  <w:style w:type="paragraph" w:customStyle="1" w:styleId="3CBC992370EB467F98554AAF02E3D05B">
    <w:name w:val="3CBC992370EB467F98554AAF02E3D05B"/>
    <w:rsid w:val="000C4D91"/>
  </w:style>
  <w:style w:type="paragraph" w:customStyle="1" w:styleId="1E26CF765866473F9205622726F0A688">
    <w:name w:val="1E26CF765866473F9205622726F0A688"/>
    <w:rsid w:val="000C4D91"/>
  </w:style>
  <w:style w:type="paragraph" w:customStyle="1" w:styleId="E8D1013AF65C41D2B8321012227E5F4E">
    <w:name w:val="E8D1013AF65C41D2B8321012227E5F4E"/>
    <w:rsid w:val="000C4D91"/>
  </w:style>
  <w:style w:type="paragraph" w:customStyle="1" w:styleId="AF33CEBCAC314798BA855019B294F872">
    <w:name w:val="AF33CEBCAC314798BA855019B294F872"/>
    <w:rsid w:val="000C4D91"/>
  </w:style>
  <w:style w:type="paragraph" w:customStyle="1" w:styleId="B013D51504564C008D4C8D304B877ECB">
    <w:name w:val="B013D51504564C008D4C8D304B877ECB"/>
    <w:rsid w:val="000C4D91"/>
  </w:style>
  <w:style w:type="paragraph" w:customStyle="1" w:styleId="38DA669B4DBD4352BBD99225A468F96E">
    <w:name w:val="38DA669B4DBD4352BBD99225A468F96E"/>
    <w:rsid w:val="000C4D91"/>
  </w:style>
  <w:style w:type="paragraph" w:customStyle="1" w:styleId="D53BFC32896F4A4DBB7A4DEA0F62CC5B">
    <w:name w:val="D53BFC32896F4A4DBB7A4DEA0F62CC5B"/>
    <w:rsid w:val="000C4D91"/>
  </w:style>
  <w:style w:type="paragraph" w:customStyle="1" w:styleId="777CF3234DE9499C897B2F05CD69EBCA">
    <w:name w:val="777CF3234DE9499C897B2F05CD69EBCA"/>
    <w:rsid w:val="000C4D91"/>
  </w:style>
  <w:style w:type="paragraph" w:customStyle="1" w:styleId="BDF072A9652C4C7C8FAD439D6C3968F9">
    <w:name w:val="BDF072A9652C4C7C8FAD439D6C3968F9"/>
    <w:rsid w:val="000C4D91"/>
  </w:style>
  <w:style w:type="paragraph" w:customStyle="1" w:styleId="437E358971E54A1B81EB24D68F7A7596">
    <w:name w:val="437E358971E54A1B81EB24D68F7A7596"/>
    <w:rsid w:val="000C4D91"/>
  </w:style>
  <w:style w:type="paragraph" w:customStyle="1" w:styleId="4450C849A62F4B3BA934A0A647955975">
    <w:name w:val="4450C849A62F4B3BA934A0A647955975"/>
    <w:rsid w:val="000C4D91"/>
  </w:style>
  <w:style w:type="paragraph" w:customStyle="1" w:styleId="AFE3AA57DD384DE3BE90E307C1DCC483">
    <w:name w:val="AFE3AA57DD384DE3BE90E307C1DCC483"/>
    <w:rsid w:val="000C4D91"/>
  </w:style>
  <w:style w:type="paragraph" w:customStyle="1" w:styleId="7B79B17F23894145883EB98706B9801D">
    <w:name w:val="7B79B17F23894145883EB98706B9801D"/>
    <w:rsid w:val="000C4D91"/>
  </w:style>
  <w:style w:type="paragraph" w:customStyle="1" w:styleId="D0E092BF5B0E41D685427F10C7C61353">
    <w:name w:val="D0E092BF5B0E41D685427F10C7C61353"/>
    <w:rsid w:val="000C4D91"/>
  </w:style>
  <w:style w:type="paragraph" w:customStyle="1" w:styleId="64614D6470714E19A9C926DA9D8383D2">
    <w:name w:val="64614D6470714E19A9C926DA9D8383D2"/>
    <w:rsid w:val="000C4D91"/>
  </w:style>
  <w:style w:type="paragraph" w:customStyle="1" w:styleId="DF67D148E16C4D5CAD56CB99DEEC428F">
    <w:name w:val="DF67D148E16C4D5CAD56CB99DEEC428F"/>
    <w:rsid w:val="000C4D91"/>
  </w:style>
  <w:style w:type="paragraph" w:customStyle="1" w:styleId="E9F0CC7EDCED4C34A1588F97F02EE17B">
    <w:name w:val="E9F0CC7EDCED4C34A1588F97F02EE17B"/>
    <w:rsid w:val="000C4D91"/>
  </w:style>
  <w:style w:type="paragraph" w:customStyle="1" w:styleId="A47F8248EB0D42FCAC4EEC4E7A7DCBEF">
    <w:name w:val="A47F8248EB0D42FCAC4EEC4E7A7DCBEF"/>
    <w:rsid w:val="000C4D91"/>
  </w:style>
  <w:style w:type="paragraph" w:customStyle="1" w:styleId="A0B6BAA8228E4333B24AF5B9AC63435F">
    <w:name w:val="A0B6BAA8228E4333B24AF5B9AC63435F"/>
    <w:rsid w:val="000C4D91"/>
  </w:style>
  <w:style w:type="paragraph" w:customStyle="1" w:styleId="50DC9B5AB5854331A85D8A27367D65D2">
    <w:name w:val="50DC9B5AB5854331A85D8A27367D65D2"/>
    <w:rsid w:val="000C4D91"/>
  </w:style>
  <w:style w:type="paragraph" w:customStyle="1" w:styleId="410E38CAE9BA4CACB1BDF54C6C628A75">
    <w:name w:val="410E38CAE9BA4CACB1BDF54C6C628A75"/>
    <w:rsid w:val="000C4D91"/>
  </w:style>
  <w:style w:type="paragraph" w:customStyle="1" w:styleId="35C6D6170EBC46E2887BAB16B4AA5671">
    <w:name w:val="35C6D6170EBC46E2887BAB16B4AA5671"/>
    <w:rsid w:val="000C4D91"/>
  </w:style>
  <w:style w:type="paragraph" w:customStyle="1" w:styleId="37A38D0A949E48F48CB74DE6D57F6FAA">
    <w:name w:val="37A38D0A949E48F48CB74DE6D57F6FAA"/>
    <w:rsid w:val="000C4D91"/>
  </w:style>
  <w:style w:type="paragraph" w:customStyle="1" w:styleId="8E31621538674BA7B0C016EE046EC5B0">
    <w:name w:val="8E31621538674BA7B0C016EE046EC5B0"/>
    <w:rsid w:val="000C4D91"/>
  </w:style>
  <w:style w:type="paragraph" w:customStyle="1" w:styleId="C10AB6B11B7A42598346956BCEC85783">
    <w:name w:val="C10AB6B11B7A42598346956BCEC85783"/>
    <w:rsid w:val="000C4D91"/>
  </w:style>
  <w:style w:type="paragraph" w:customStyle="1" w:styleId="455C3A73444F4F8CA58F6B04D4CE2A48">
    <w:name w:val="455C3A73444F4F8CA58F6B04D4CE2A48"/>
    <w:rsid w:val="000C4D91"/>
  </w:style>
  <w:style w:type="paragraph" w:customStyle="1" w:styleId="EC8987351DF5455999110C688956C0B5">
    <w:name w:val="EC8987351DF5455999110C688956C0B5"/>
    <w:rsid w:val="000C4D91"/>
  </w:style>
  <w:style w:type="paragraph" w:customStyle="1" w:styleId="F166ABC958FE47319674C75DD668E858">
    <w:name w:val="F166ABC958FE47319674C75DD668E858"/>
    <w:rsid w:val="000C4D91"/>
  </w:style>
  <w:style w:type="paragraph" w:customStyle="1" w:styleId="77D1AC903E584425A4D10D8E90BE7938">
    <w:name w:val="77D1AC903E584425A4D10D8E90BE7938"/>
    <w:rsid w:val="000C4D91"/>
  </w:style>
  <w:style w:type="paragraph" w:customStyle="1" w:styleId="4A35FEA6BB0D48DCA1D055241E3C9BEC">
    <w:name w:val="4A35FEA6BB0D48DCA1D055241E3C9BEC"/>
    <w:rsid w:val="000C4D91"/>
  </w:style>
  <w:style w:type="paragraph" w:customStyle="1" w:styleId="53A82DEDD72341AD83B83A3F52DC6B0D">
    <w:name w:val="53A82DEDD72341AD83B83A3F52DC6B0D"/>
    <w:rsid w:val="000C4D91"/>
  </w:style>
  <w:style w:type="paragraph" w:customStyle="1" w:styleId="05F9E03F784F48BABA22C9F9BE3E0550">
    <w:name w:val="05F9E03F784F48BABA22C9F9BE3E0550"/>
    <w:rsid w:val="000C4D91"/>
  </w:style>
  <w:style w:type="paragraph" w:customStyle="1" w:styleId="8EBCA4BE8FA9417593685070EA4EF0DD">
    <w:name w:val="8EBCA4BE8FA9417593685070EA4EF0DD"/>
    <w:rsid w:val="000C4D91"/>
  </w:style>
  <w:style w:type="paragraph" w:customStyle="1" w:styleId="42C7B70BEC4A42A1B1257DB582E894E5">
    <w:name w:val="42C7B70BEC4A42A1B1257DB582E894E5"/>
    <w:rsid w:val="000C4D91"/>
  </w:style>
  <w:style w:type="paragraph" w:customStyle="1" w:styleId="561C03250AA1404084BB358589458C22">
    <w:name w:val="561C03250AA1404084BB358589458C22"/>
    <w:rsid w:val="000C4D91"/>
  </w:style>
  <w:style w:type="paragraph" w:customStyle="1" w:styleId="241917098F27429C9FDEBC2AFB401945">
    <w:name w:val="241917098F27429C9FDEBC2AFB401945"/>
    <w:rsid w:val="000C4D91"/>
  </w:style>
  <w:style w:type="paragraph" w:customStyle="1" w:styleId="9DB78776759946BE95830055FA025C32">
    <w:name w:val="9DB78776759946BE95830055FA025C32"/>
    <w:rsid w:val="000C4D91"/>
  </w:style>
  <w:style w:type="paragraph" w:customStyle="1" w:styleId="621F79DF2CFE4929991F26720121C5ED">
    <w:name w:val="621F79DF2CFE4929991F26720121C5ED"/>
    <w:rsid w:val="000C4D91"/>
  </w:style>
  <w:style w:type="paragraph" w:customStyle="1" w:styleId="DCF033FB867B4B3EAF2B3081F243B881">
    <w:name w:val="DCF033FB867B4B3EAF2B3081F243B881"/>
    <w:rsid w:val="000C4D91"/>
  </w:style>
  <w:style w:type="paragraph" w:customStyle="1" w:styleId="E5591B49CEF947BBB7A116459A9289AB">
    <w:name w:val="E5591B49CEF947BBB7A116459A9289AB"/>
    <w:rsid w:val="000C4D91"/>
  </w:style>
  <w:style w:type="paragraph" w:customStyle="1" w:styleId="8D3D593AC36740DD8FCFFEE49FB10A36">
    <w:name w:val="8D3D593AC36740DD8FCFFEE49FB10A36"/>
    <w:rsid w:val="000C4D91"/>
  </w:style>
  <w:style w:type="paragraph" w:customStyle="1" w:styleId="23A2F8034930484F884ECA527E4F5B22">
    <w:name w:val="23A2F8034930484F884ECA527E4F5B22"/>
    <w:rsid w:val="000C4D91"/>
  </w:style>
  <w:style w:type="paragraph" w:customStyle="1" w:styleId="5D27FC25B9B94A9FA5F4941FEF835858">
    <w:name w:val="5D27FC25B9B94A9FA5F4941FEF835858"/>
    <w:rsid w:val="000C4D91"/>
  </w:style>
  <w:style w:type="paragraph" w:customStyle="1" w:styleId="A947F67007944CF58C845B6E785F3BD2">
    <w:name w:val="A947F67007944CF58C845B6E785F3BD2"/>
    <w:rsid w:val="000C4D91"/>
  </w:style>
  <w:style w:type="paragraph" w:customStyle="1" w:styleId="20E129D617A540AFA9C348DDC0146C23">
    <w:name w:val="20E129D617A540AFA9C348DDC0146C23"/>
    <w:rsid w:val="000C4D91"/>
  </w:style>
  <w:style w:type="paragraph" w:customStyle="1" w:styleId="5568BC9758084D839BD41F482005D4EA">
    <w:name w:val="5568BC9758084D839BD41F482005D4EA"/>
    <w:rsid w:val="000C4D91"/>
  </w:style>
  <w:style w:type="paragraph" w:customStyle="1" w:styleId="55FA33EC8A89478CA84A6DAD557533B2">
    <w:name w:val="55FA33EC8A89478CA84A6DAD557533B2"/>
    <w:rsid w:val="000C4D91"/>
  </w:style>
  <w:style w:type="paragraph" w:customStyle="1" w:styleId="C113EAC067E1464CBC8A69D7180DD965">
    <w:name w:val="C113EAC067E1464CBC8A69D7180DD965"/>
    <w:rsid w:val="000C4D91"/>
  </w:style>
  <w:style w:type="paragraph" w:customStyle="1" w:styleId="EBB7612B52CA4B8C9365A1F8120E231C">
    <w:name w:val="EBB7612B52CA4B8C9365A1F8120E231C"/>
    <w:rsid w:val="000C4D91"/>
  </w:style>
  <w:style w:type="paragraph" w:customStyle="1" w:styleId="D74E49422F9F42A885FF368D34009003">
    <w:name w:val="D74E49422F9F42A885FF368D34009003"/>
    <w:rsid w:val="000C4D91"/>
  </w:style>
  <w:style w:type="paragraph" w:customStyle="1" w:styleId="26830EAE3AD543D38B12636C1128925C">
    <w:name w:val="26830EAE3AD543D38B12636C1128925C"/>
    <w:rsid w:val="000C4D91"/>
  </w:style>
  <w:style w:type="paragraph" w:customStyle="1" w:styleId="976CDF0742DA47D3B7BF60203BE0D8D4">
    <w:name w:val="976CDF0742DA47D3B7BF60203BE0D8D4"/>
    <w:rsid w:val="000C4D91"/>
  </w:style>
  <w:style w:type="paragraph" w:customStyle="1" w:styleId="BB7224651FC1420EA909E1F2397D4F3A">
    <w:name w:val="BB7224651FC1420EA909E1F2397D4F3A"/>
    <w:rsid w:val="000C4D91"/>
  </w:style>
  <w:style w:type="paragraph" w:customStyle="1" w:styleId="5D96946CF1424F9BBE30A941788646CF">
    <w:name w:val="5D96946CF1424F9BBE30A941788646CF"/>
    <w:rsid w:val="000C4D91"/>
  </w:style>
  <w:style w:type="paragraph" w:customStyle="1" w:styleId="59D8532DD0E84A5FA54893BD1A72E2E7">
    <w:name w:val="59D8532DD0E84A5FA54893BD1A72E2E7"/>
    <w:rsid w:val="000C4D91"/>
  </w:style>
  <w:style w:type="paragraph" w:customStyle="1" w:styleId="C92311C460194F518164EDDB454D47BB">
    <w:name w:val="C92311C460194F518164EDDB454D47BB"/>
    <w:rsid w:val="000C4D91"/>
  </w:style>
  <w:style w:type="paragraph" w:customStyle="1" w:styleId="7026EF8B793E4797BED2493BE127B26F">
    <w:name w:val="7026EF8B793E4797BED2493BE127B26F"/>
    <w:rsid w:val="000C4D91"/>
  </w:style>
  <w:style w:type="paragraph" w:customStyle="1" w:styleId="2462C3F51E7042919444C2A5DB0D8A2E">
    <w:name w:val="2462C3F51E7042919444C2A5DB0D8A2E"/>
    <w:rsid w:val="000C4D91"/>
  </w:style>
  <w:style w:type="paragraph" w:customStyle="1" w:styleId="B314C3247E404D03820DCDF9641B0ED4">
    <w:name w:val="B314C3247E404D03820DCDF9641B0ED4"/>
    <w:rsid w:val="000C4D91"/>
  </w:style>
  <w:style w:type="paragraph" w:customStyle="1" w:styleId="2AA1557F26574098B30D90E114F384F8">
    <w:name w:val="2AA1557F26574098B30D90E114F384F8"/>
    <w:rsid w:val="000C4D91"/>
  </w:style>
  <w:style w:type="paragraph" w:customStyle="1" w:styleId="6DB3D1B5DEAA4DC7B2A0D53A21194F35">
    <w:name w:val="6DB3D1B5DEAA4DC7B2A0D53A21194F35"/>
    <w:rsid w:val="000C4D91"/>
  </w:style>
  <w:style w:type="paragraph" w:customStyle="1" w:styleId="55BABA05D37740E4B19697F178201D8D">
    <w:name w:val="55BABA05D37740E4B19697F178201D8D"/>
    <w:rsid w:val="000C4D91"/>
  </w:style>
  <w:style w:type="paragraph" w:customStyle="1" w:styleId="FFC65016C5F04DF6A3D7D711886769A2">
    <w:name w:val="FFC65016C5F04DF6A3D7D711886769A2"/>
    <w:rsid w:val="000C4D91"/>
  </w:style>
  <w:style w:type="paragraph" w:customStyle="1" w:styleId="DBFA67D9E7254A4E82C33192885FF145">
    <w:name w:val="DBFA67D9E7254A4E82C33192885FF145"/>
    <w:rsid w:val="000C4D91"/>
  </w:style>
  <w:style w:type="paragraph" w:customStyle="1" w:styleId="CE851E915EAB4D968C81A18AE45A8A49">
    <w:name w:val="CE851E915EAB4D968C81A18AE45A8A49"/>
    <w:rsid w:val="000C4D91"/>
  </w:style>
  <w:style w:type="paragraph" w:customStyle="1" w:styleId="C0A8C45C1825415393874F4CBAA69209">
    <w:name w:val="C0A8C45C1825415393874F4CBAA69209"/>
    <w:rsid w:val="000C4D91"/>
  </w:style>
  <w:style w:type="paragraph" w:customStyle="1" w:styleId="200B5CB9434443AA87323625E8D4A152">
    <w:name w:val="200B5CB9434443AA87323625E8D4A152"/>
    <w:rsid w:val="000C4D91"/>
  </w:style>
  <w:style w:type="paragraph" w:customStyle="1" w:styleId="0767815133704C1A802FA179C1A07F59">
    <w:name w:val="0767815133704C1A802FA179C1A07F59"/>
    <w:rsid w:val="00272649"/>
  </w:style>
  <w:style w:type="paragraph" w:customStyle="1" w:styleId="BBF379A4A3924597AB68FB6B9BEBB4D2">
    <w:name w:val="BBF379A4A3924597AB68FB6B9BEBB4D2"/>
    <w:rsid w:val="00272649"/>
  </w:style>
  <w:style w:type="paragraph" w:customStyle="1" w:styleId="5454BBA8F62D4E6094FE7B9F1073A4BF">
    <w:name w:val="5454BBA8F62D4E6094FE7B9F1073A4BF"/>
    <w:rsid w:val="00272649"/>
  </w:style>
  <w:style w:type="paragraph" w:customStyle="1" w:styleId="13C68909B49145EFB1C103F0612A035A">
    <w:name w:val="13C68909B49145EFB1C103F0612A035A"/>
    <w:rsid w:val="00272649"/>
  </w:style>
  <w:style w:type="paragraph" w:customStyle="1" w:styleId="F3025EF8C7FD4430AB3275EEE11AB125">
    <w:name w:val="F3025EF8C7FD4430AB3275EEE11AB125"/>
    <w:rsid w:val="00272649"/>
  </w:style>
  <w:style w:type="paragraph" w:customStyle="1" w:styleId="3CE63652920541118834A9C9B16EAAE0">
    <w:name w:val="3CE63652920541118834A9C9B16EAAE0"/>
    <w:rsid w:val="00272649"/>
  </w:style>
  <w:style w:type="paragraph" w:customStyle="1" w:styleId="C1E15ECB343047F2ACE2F3D816603B27">
    <w:name w:val="C1E15ECB343047F2ACE2F3D816603B27"/>
    <w:rsid w:val="00272649"/>
  </w:style>
  <w:style w:type="paragraph" w:customStyle="1" w:styleId="C2F41EA18B0F4073AC3EE3B7A5610A35">
    <w:name w:val="C2F41EA18B0F4073AC3EE3B7A5610A35"/>
    <w:rsid w:val="00272649"/>
  </w:style>
  <w:style w:type="paragraph" w:customStyle="1" w:styleId="EFCE7BC99FC641F7A1393F943CCCDA78">
    <w:name w:val="EFCE7BC99FC641F7A1393F943CCCDA78"/>
    <w:rsid w:val="00272649"/>
  </w:style>
  <w:style w:type="paragraph" w:customStyle="1" w:styleId="C1C7B847C8DD4EE3A66F85F263125725">
    <w:name w:val="C1C7B847C8DD4EE3A66F85F263125725"/>
    <w:rsid w:val="00272649"/>
  </w:style>
  <w:style w:type="paragraph" w:customStyle="1" w:styleId="C0CCF1680D57463CB8D139EF6E9CBDBC">
    <w:name w:val="C0CCF1680D57463CB8D139EF6E9CBDBC"/>
    <w:rsid w:val="00272649"/>
  </w:style>
  <w:style w:type="paragraph" w:customStyle="1" w:styleId="9511E52DFA8B42DD8C391BF58B63C1B4">
    <w:name w:val="9511E52DFA8B42DD8C391BF58B63C1B4"/>
    <w:rsid w:val="00272649"/>
  </w:style>
  <w:style w:type="paragraph" w:customStyle="1" w:styleId="9F915C6CBD7147BF87A8F93C1CE7B57A">
    <w:name w:val="9F915C6CBD7147BF87A8F93C1CE7B57A"/>
    <w:rsid w:val="00272649"/>
  </w:style>
  <w:style w:type="paragraph" w:customStyle="1" w:styleId="0367C853628342E5880A0C8B09039624">
    <w:name w:val="0367C853628342E5880A0C8B09039624"/>
    <w:rsid w:val="00272649"/>
  </w:style>
  <w:style w:type="paragraph" w:customStyle="1" w:styleId="4399F268110B4947A090DEF342E995EF">
    <w:name w:val="4399F268110B4947A090DEF342E995EF"/>
    <w:rsid w:val="00272649"/>
  </w:style>
  <w:style w:type="paragraph" w:customStyle="1" w:styleId="684DF430D5944B73BF5DF9BC729EC809">
    <w:name w:val="684DF430D5944B73BF5DF9BC729EC809"/>
    <w:rsid w:val="00272649"/>
  </w:style>
  <w:style w:type="paragraph" w:customStyle="1" w:styleId="5C289B17D6A24E45AAFA02FBB93E48AB">
    <w:name w:val="5C289B17D6A24E45AAFA02FBB93E48AB"/>
    <w:rsid w:val="00272649"/>
  </w:style>
  <w:style w:type="paragraph" w:customStyle="1" w:styleId="E89F73C653BA470381B3FFF6A324D0C4">
    <w:name w:val="E89F73C653BA470381B3FFF6A324D0C4"/>
    <w:rsid w:val="00272649"/>
  </w:style>
  <w:style w:type="paragraph" w:customStyle="1" w:styleId="606C7F27C28D45C0B3308DE504C6DEB5">
    <w:name w:val="606C7F27C28D45C0B3308DE504C6DEB5"/>
    <w:rsid w:val="00425AB9"/>
  </w:style>
  <w:style w:type="paragraph" w:customStyle="1" w:styleId="A1F05516DBBA4A5D8C4A8CB81AE257F1">
    <w:name w:val="A1F05516DBBA4A5D8C4A8CB81AE257F1"/>
    <w:rsid w:val="00425AB9"/>
  </w:style>
  <w:style w:type="paragraph" w:customStyle="1" w:styleId="AF541429E0B348BCB8B9D495832EE206">
    <w:name w:val="AF541429E0B348BCB8B9D495832EE206"/>
    <w:rsid w:val="00425AB9"/>
  </w:style>
  <w:style w:type="paragraph" w:customStyle="1" w:styleId="855E57163FFF40B99B6B6986C748D6A5">
    <w:name w:val="855E57163FFF40B99B6B6986C748D6A5"/>
    <w:rsid w:val="00425AB9"/>
  </w:style>
  <w:style w:type="paragraph" w:customStyle="1" w:styleId="5A9C6EEAF8B640FDBAAB85024742174D">
    <w:name w:val="5A9C6EEAF8B640FDBAAB85024742174D"/>
    <w:rsid w:val="00425AB9"/>
  </w:style>
  <w:style w:type="paragraph" w:customStyle="1" w:styleId="9085ED035119460B928F1E3FACE16E0E">
    <w:name w:val="9085ED035119460B928F1E3FACE16E0E"/>
    <w:rsid w:val="00425AB9"/>
  </w:style>
  <w:style w:type="paragraph" w:customStyle="1" w:styleId="8E76BF393E444F318B0FE79434574EA7">
    <w:name w:val="8E76BF393E444F318B0FE79434574EA7"/>
    <w:rsid w:val="00425AB9"/>
  </w:style>
  <w:style w:type="paragraph" w:customStyle="1" w:styleId="BEFC51D3F40242F2AE82FEB7B5FCCB8E">
    <w:name w:val="BEFC51D3F40242F2AE82FEB7B5FCCB8E"/>
    <w:rsid w:val="00425AB9"/>
  </w:style>
  <w:style w:type="paragraph" w:customStyle="1" w:styleId="1A172E3B00F7411F9861BE982121ADFE">
    <w:name w:val="1A172E3B00F7411F9861BE982121ADFE"/>
    <w:rsid w:val="00425AB9"/>
  </w:style>
  <w:style w:type="paragraph" w:customStyle="1" w:styleId="8719B38BE39647968BEC135CEDF185CF">
    <w:name w:val="8719B38BE39647968BEC135CEDF185CF"/>
    <w:rsid w:val="00425AB9"/>
  </w:style>
  <w:style w:type="paragraph" w:customStyle="1" w:styleId="8E885C7AA8E84D8C86C91389F3E2E6F9">
    <w:name w:val="8E885C7AA8E84D8C86C91389F3E2E6F9"/>
    <w:rsid w:val="00425AB9"/>
  </w:style>
  <w:style w:type="paragraph" w:customStyle="1" w:styleId="8FC65128ADDF42AFB6C28308DF86B117">
    <w:name w:val="8FC65128ADDF42AFB6C28308DF86B117"/>
    <w:rsid w:val="00425AB9"/>
  </w:style>
  <w:style w:type="paragraph" w:customStyle="1" w:styleId="650A8CFB83D04D0DBBEC34FFA6EC0D7C">
    <w:name w:val="650A8CFB83D04D0DBBEC34FFA6EC0D7C"/>
    <w:rsid w:val="00425AB9"/>
  </w:style>
  <w:style w:type="paragraph" w:customStyle="1" w:styleId="21171977736E4EFFA0EB2EA17C199335">
    <w:name w:val="21171977736E4EFFA0EB2EA17C199335"/>
    <w:rsid w:val="00425AB9"/>
  </w:style>
  <w:style w:type="paragraph" w:customStyle="1" w:styleId="CB22F86F21FC46F89C4FA5B3DD0AD854">
    <w:name w:val="CB22F86F21FC46F89C4FA5B3DD0AD854"/>
    <w:rsid w:val="00425AB9"/>
  </w:style>
  <w:style w:type="paragraph" w:customStyle="1" w:styleId="B033DC7975A949CF84BCA9E870552AAA">
    <w:name w:val="B033DC7975A949CF84BCA9E870552AAA"/>
    <w:rsid w:val="00425AB9"/>
  </w:style>
  <w:style w:type="paragraph" w:customStyle="1" w:styleId="7880AC08EED84147868154468A83AED0">
    <w:name w:val="7880AC08EED84147868154468A83AED0"/>
    <w:rsid w:val="00EB77FC"/>
  </w:style>
  <w:style w:type="paragraph" w:customStyle="1" w:styleId="24A7238F2D804F45A6785E7414259C85">
    <w:name w:val="24A7238F2D804F45A6785E7414259C85"/>
    <w:rsid w:val="00EB77FC"/>
  </w:style>
  <w:style w:type="paragraph" w:customStyle="1" w:styleId="39C07148620443C2AE1B392416540683">
    <w:name w:val="39C07148620443C2AE1B392416540683"/>
    <w:rsid w:val="00EB77FC"/>
  </w:style>
  <w:style w:type="paragraph" w:customStyle="1" w:styleId="CB4DE691F7264382A4F7D977225D8E9F">
    <w:name w:val="CB4DE691F7264382A4F7D977225D8E9F"/>
    <w:rsid w:val="00EB77FC"/>
  </w:style>
  <w:style w:type="paragraph" w:customStyle="1" w:styleId="80E9A08BB8964D2CA26E40EFCE25F47C">
    <w:name w:val="80E9A08BB8964D2CA26E40EFCE25F47C"/>
    <w:rsid w:val="00EB77FC"/>
  </w:style>
  <w:style w:type="paragraph" w:customStyle="1" w:styleId="337912F5BD284BE493710596099C47AE">
    <w:name w:val="337912F5BD284BE493710596099C47AE"/>
    <w:rsid w:val="00EB77FC"/>
  </w:style>
  <w:style w:type="paragraph" w:customStyle="1" w:styleId="000932480E4448FB9A07983CCD0D356B">
    <w:name w:val="000932480E4448FB9A07983CCD0D356B"/>
    <w:rsid w:val="00EB77FC"/>
  </w:style>
  <w:style w:type="paragraph" w:customStyle="1" w:styleId="ADDD3555894F4596BC6EC91DBF94356D">
    <w:name w:val="ADDD3555894F4596BC6EC91DBF94356D"/>
    <w:rsid w:val="00EB77FC"/>
  </w:style>
  <w:style w:type="paragraph" w:customStyle="1" w:styleId="DB916BB986BF4189A4C26447E95D1884">
    <w:name w:val="DB916BB986BF4189A4C26447E95D1884"/>
    <w:rsid w:val="00EB77FC"/>
  </w:style>
  <w:style w:type="paragraph" w:customStyle="1" w:styleId="AAEA494E6BBF4A4197F6E0AF97152297">
    <w:name w:val="AAEA494E6BBF4A4197F6E0AF97152297"/>
    <w:rsid w:val="00EB77F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B77FC"/>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4342FEF82D5A439DB184F329205365C5">
    <w:name w:val="4342FEF82D5A439DB184F329205365C5"/>
    <w:rsid w:val="00F114D2"/>
  </w:style>
  <w:style w:type="paragraph" w:customStyle="1" w:styleId="528916794AEB47AFBCBFDEBBD71C533E">
    <w:name w:val="528916794AEB47AFBCBFDEBBD71C533E"/>
    <w:rsid w:val="00F114D2"/>
  </w:style>
  <w:style w:type="paragraph" w:customStyle="1" w:styleId="AB3C9EF7C5CA4B1681A70B71B3617200">
    <w:name w:val="AB3C9EF7C5CA4B1681A70B71B3617200"/>
    <w:rsid w:val="00F114D2"/>
  </w:style>
  <w:style w:type="paragraph" w:customStyle="1" w:styleId="FBDA4AFD5D2046C78A3BE9943DDF2656">
    <w:name w:val="FBDA4AFD5D2046C78A3BE9943DDF2656"/>
    <w:rsid w:val="00F114D2"/>
  </w:style>
  <w:style w:type="paragraph" w:customStyle="1" w:styleId="9CB369BFA2D7415097750AD59ADA59FC">
    <w:name w:val="9CB369BFA2D7415097750AD59ADA59FC"/>
    <w:rsid w:val="00F114D2"/>
  </w:style>
  <w:style w:type="paragraph" w:customStyle="1" w:styleId="D48BF859C10745419AC1B347F6BC7210">
    <w:name w:val="D48BF859C10745419AC1B347F6BC7210"/>
    <w:rsid w:val="00F114D2"/>
  </w:style>
  <w:style w:type="paragraph" w:customStyle="1" w:styleId="35ADDB9E9F5A4C60BD5031E220EB0AC8">
    <w:name w:val="35ADDB9E9F5A4C60BD5031E220EB0AC8"/>
    <w:rsid w:val="00F114D2"/>
  </w:style>
  <w:style w:type="paragraph" w:customStyle="1" w:styleId="E8E9991E34F94ACA94D944CF12C8F823">
    <w:name w:val="E8E9991E34F94ACA94D944CF12C8F823"/>
    <w:rsid w:val="00F114D2"/>
  </w:style>
  <w:style w:type="paragraph" w:customStyle="1" w:styleId="CABBFED8FA5A44559FDA30D105FBBA39">
    <w:name w:val="CABBFED8FA5A44559FDA30D105FBBA39"/>
    <w:rsid w:val="00F114D2"/>
  </w:style>
  <w:style w:type="paragraph" w:customStyle="1" w:styleId="02233EAC95304144921BA68F6A525F00">
    <w:name w:val="02233EAC95304144921BA68F6A525F00"/>
    <w:rsid w:val="00F114D2"/>
  </w:style>
  <w:style w:type="paragraph" w:customStyle="1" w:styleId="A541FD03931646D8A591109C74708681">
    <w:name w:val="A541FD03931646D8A591109C74708681"/>
    <w:rsid w:val="00F114D2"/>
  </w:style>
  <w:style w:type="paragraph" w:customStyle="1" w:styleId="ABCEACD560F94A938454B5A44F9911FB">
    <w:name w:val="ABCEACD560F94A938454B5A44F9911FB"/>
    <w:rsid w:val="00F114D2"/>
  </w:style>
  <w:style w:type="paragraph" w:customStyle="1" w:styleId="25C2C6CC3BFF4D4EA4D633B9BF40B241">
    <w:name w:val="25C2C6CC3BFF4D4EA4D633B9BF40B241"/>
    <w:rsid w:val="00F114D2"/>
  </w:style>
  <w:style w:type="paragraph" w:customStyle="1" w:styleId="6A7F50B36D6B4DF9A0AF036AC9752114">
    <w:name w:val="6A7F50B36D6B4DF9A0AF036AC9752114"/>
    <w:rsid w:val="00F114D2"/>
  </w:style>
  <w:style w:type="paragraph" w:customStyle="1" w:styleId="EA54F4CE401F48AC9FFE7F45FE4E6EE2">
    <w:name w:val="EA54F4CE401F48AC9FFE7F45FE4E6EE2"/>
    <w:rsid w:val="00F114D2"/>
  </w:style>
  <w:style w:type="paragraph" w:customStyle="1" w:styleId="8A23BFFCE36D49ACA7D7A245C75708E0">
    <w:name w:val="8A23BFFCE36D49ACA7D7A245C75708E0"/>
    <w:rsid w:val="00F114D2"/>
  </w:style>
  <w:style w:type="paragraph" w:customStyle="1" w:styleId="7FDA2C82666D49288B396382E563F1A6">
    <w:name w:val="7FDA2C82666D49288B396382E563F1A6"/>
    <w:rsid w:val="00F114D2"/>
  </w:style>
  <w:style w:type="paragraph" w:customStyle="1" w:styleId="5BA7A08D55734746AC28266A661E18F9">
    <w:name w:val="5BA7A08D55734746AC28266A661E18F9"/>
    <w:rsid w:val="00F114D2"/>
  </w:style>
  <w:style w:type="paragraph" w:customStyle="1" w:styleId="E2BB0C0B3A324AC88C4BEAEC2AC74A90">
    <w:name w:val="E2BB0C0B3A324AC88C4BEAEC2AC74A90"/>
    <w:rsid w:val="00F114D2"/>
  </w:style>
  <w:style w:type="paragraph" w:customStyle="1" w:styleId="3DB5D24037834E778513F40480BECF55">
    <w:name w:val="3DB5D24037834E778513F40480BECF55"/>
    <w:rsid w:val="00F114D2"/>
  </w:style>
  <w:style w:type="paragraph" w:customStyle="1" w:styleId="0531B61816504F4883AD13B5E6511EF7">
    <w:name w:val="0531B61816504F4883AD13B5E6511EF7"/>
    <w:rsid w:val="00F114D2"/>
  </w:style>
  <w:style w:type="paragraph" w:customStyle="1" w:styleId="2C9E2CB2B7E6480E8128A04229B8D16C">
    <w:name w:val="2C9E2CB2B7E6480E8128A04229B8D16C"/>
    <w:rsid w:val="00F114D2"/>
  </w:style>
  <w:style w:type="paragraph" w:customStyle="1" w:styleId="E6ABBAD0FD3A4E888896986ADFF12993">
    <w:name w:val="E6ABBAD0FD3A4E888896986ADFF12993"/>
    <w:rsid w:val="00F114D2"/>
  </w:style>
  <w:style w:type="paragraph" w:customStyle="1" w:styleId="1055AF9771BF479FA92C5D9A23B9F334">
    <w:name w:val="1055AF9771BF479FA92C5D9A23B9F334"/>
    <w:rsid w:val="00F114D2"/>
  </w:style>
  <w:style w:type="paragraph" w:customStyle="1" w:styleId="488A36D1D8554911AA00B32260D2B142">
    <w:name w:val="488A36D1D8554911AA00B32260D2B142"/>
    <w:rsid w:val="00F114D2"/>
  </w:style>
  <w:style w:type="paragraph" w:customStyle="1" w:styleId="0C5C66968D354AF990B79DA358D11046">
    <w:name w:val="0C5C66968D354AF990B79DA358D11046"/>
    <w:rsid w:val="00F114D2"/>
  </w:style>
  <w:style w:type="paragraph" w:customStyle="1" w:styleId="9190FF3CE68C4DA583499B04295FA788">
    <w:name w:val="9190FF3CE68C4DA583499B04295FA788"/>
    <w:rsid w:val="00F114D2"/>
  </w:style>
  <w:style w:type="paragraph" w:customStyle="1" w:styleId="612B7F642C0F417488D61E4D0499457B">
    <w:name w:val="612B7F642C0F417488D61E4D0499457B"/>
    <w:rsid w:val="00F114D2"/>
  </w:style>
  <w:style w:type="paragraph" w:customStyle="1" w:styleId="F03A302C6D254D07B050757F6648439D">
    <w:name w:val="F03A302C6D254D07B050757F6648439D"/>
    <w:rsid w:val="00F114D2"/>
  </w:style>
  <w:style w:type="paragraph" w:customStyle="1" w:styleId="09B5BBA4DAB8474682E515921B2EAC28">
    <w:name w:val="09B5BBA4DAB8474682E515921B2EAC28"/>
    <w:rsid w:val="00F114D2"/>
  </w:style>
  <w:style w:type="paragraph" w:customStyle="1" w:styleId="A4BEEA642CCD4F6BBE247700A90F0920">
    <w:name w:val="A4BEEA642CCD4F6BBE247700A90F0920"/>
    <w:rsid w:val="00F114D2"/>
  </w:style>
  <w:style w:type="paragraph" w:customStyle="1" w:styleId="417829994FDA4FB38382E89A48E0923B">
    <w:name w:val="417829994FDA4FB38382E89A48E0923B"/>
    <w:rsid w:val="00F114D2"/>
  </w:style>
  <w:style w:type="paragraph" w:customStyle="1" w:styleId="B07EB419838D4D8BB09DA95F8980F488">
    <w:name w:val="B07EB419838D4D8BB09DA95F8980F488"/>
    <w:rsid w:val="00F114D2"/>
  </w:style>
  <w:style w:type="paragraph" w:customStyle="1" w:styleId="971839C4BC164889B5C2D2B14903FB52">
    <w:name w:val="971839C4BC164889B5C2D2B14903FB52"/>
    <w:rsid w:val="00F114D2"/>
  </w:style>
  <w:style w:type="paragraph" w:customStyle="1" w:styleId="B757167F606C4681B33D7C756CAB4AA4">
    <w:name w:val="B757167F606C4681B33D7C756CAB4AA4"/>
    <w:rsid w:val="00F114D2"/>
  </w:style>
  <w:style w:type="paragraph" w:customStyle="1" w:styleId="2C412E1EBDEC459EB98E07D1D1B5CB1A">
    <w:name w:val="2C412E1EBDEC459EB98E07D1D1B5CB1A"/>
    <w:rsid w:val="00F114D2"/>
  </w:style>
  <w:style w:type="paragraph" w:customStyle="1" w:styleId="E383104213F9484EB5421A0699759AB6">
    <w:name w:val="E383104213F9484EB5421A0699759AB6"/>
    <w:rsid w:val="000C4D91"/>
  </w:style>
  <w:style w:type="paragraph" w:customStyle="1" w:styleId="AA92DD0968024825877E13C77BC5EB3F">
    <w:name w:val="AA92DD0968024825877E13C77BC5EB3F"/>
    <w:rsid w:val="000C4D91"/>
  </w:style>
  <w:style w:type="paragraph" w:customStyle="1" w:styleId="05A4B5395D484A68B5E4092D6D67360B">
    <w:name w:val="05A4B5395D484A68B5E4092D6D67360B"/>
    <w:rsid w:val="000C4D91"/>
  </w:style>
  <w:style w:type="paragraph" w:customStyle="1" w:styleId="11597E5955EE443480EDFB9713A3486F">
    <w:name w:val="11597E5955EE443480EDFB9713A3486F"/>
    <w:rsid w:val="000C4D91"/>
  </w:style>
  <w:style w:type="paragraph" w:customStyle="1" w:styleId="B0660D8DF0A646C287BC11C38FFE8B3E">
    <w:name w:val="B0660D8DF0A646C287BC11C38FFE8B3E"/>
    <w:rsid w:val="000C4D91"/>
  </w:style>
  <w:style w:type="paragraph" w:customStyle="1" w:styleId="BBACB979CCD443CCAC0898A0C5D57801">
    <w:name w:val="BBACB979CCD443CCAC0898A0C5D57801"/>
    <w:rsid w:val="000C4D91"/>
  </w:style>
  <w:style w:type="paragraph" w:customStyle="1" w:styleId="BBF42B6007A6462C8FEC8261D489471A">
    <w:name w:val="BBF42B6007A6462C8FEC8261D489471A"/>
    <w:rsid w:val="000C4D91"/>
  </w:style>
  <w:style w:type="paragraph" w:customStyle="1" w:styleId="FDEED8304E624EFDBACFF162A5080812">
    <w:name w:val="FDEED8304E624EFDBACFF162A5080812"/>
    <w:rsid w:val="000C4D91"/>
  </w:style>
  <w:style w:type="paragraph" w:customStyle="1" w:styleId="2DCA100B19BB49E69FFC90721F58FE19">
    <w:name w:val="2DCA100B19BB49E69FFC90721F58FE19"/>
    <w:rsid w:val="000C4D91"/>
  </w:style>
  <w:style w:type="paragraph" w:customStyle="1" w:styleId="EC90AAD2FECF4E09832A8D7F78A0A404">
    <w:name w:val="EC90AAD2FECF4E09832A8D7F78A0A404"/>
    <w:rsid w:val="000C4D91"/>
  </w:style>
  <w:style w:type="paragraph" w:customStyle="1" w:styleId="56F67F35345A48EB98CDE6DDFCBBD7EE">
    <w:name w:val="56F67F35345A48EB98CDE6DDFCBBD7EE"/>
    <w:rsid w:val="000C4D91"/>
  </w:style>
  <w:style w:type="paragraph" w:customStyle="1" w:styleId="3CBC992370EB467F98554AAF02E3D05B">
    <w:name w:val="3CBC992370EB467F98554AAF02E3D05B"/>
    <w:rsid w:val="000C4D91"/>
  </w:style>
  <w:style w:type="paragraph" w:customStyle="1" w:styleId="1E26CF765866473F9205622726F0A688">
    <w:name w:val="1E26CF765866473F9205622726F0A688"/>
    <w:rsid w:val="000C4D91"/>
  </w:style>
  <w:style w:type="paragraph" w:customStyle="1" w:styleId="E8D1013AF65C41D2B8321012227E5F4E">
    <w:name w:val="E8D1013AF65C41D2B8321012227E5F4E"/>
    <w:rsid w:val="000C4D91"/>
  </w:style>
  <w:style w:type="paragraph" w:customStyle="1" w:styleId="AF33CEBCAC314798BA855019B294F872">
    <w:name w:val="AF33CEBCAC314798BA855019B294F872"/>
    <w:rsid w:val="000C4D91"/>
  </w:style>
  <w:style w:type="paragraph" w:customStyle="1" w:styleId="B013D51504564C008D4C8D304B877ECB">
    <w:name w:val="B013D51504564C008D4C8D304B877ECB"/>
    <w:rsid w:val="000C4D91"/>
  </w:style>
  <w:style w:type="paragraph" w:customStyle="1" w:styleId="38DA669B4DBD4352BBD99225A468F96E">
    <w:name w:val="38DA669B4DBD4352BBD99225A468F96E"/>
    <w:rsid w:val="000C4D91"/>
  </w:style>
  <w:style w:type="paragraph" w:customStyle="1" w:styleId="D53BFC32896F4A4DBB7A4DEA0F62CC5B">
    <w:name w:val="D53BFC32896F4A4DBB7A4DEA0F62CC5B"/>
    <w:rsid w:val="000C4D91"/>
  </w:style>
  <w:style w:type="paragraph" w:customStyle="1" w:styleId="777CF3234DE9499C897B2F05CD69EBCA">
    <w:name w:val="777CF3234DE9499C897B2F05CD69EBCA"/>
    <w:rsid w:val="000C4D91"/>
  </w:style>
  <w:style w:type="paragraph" w:customStyle="1" w:styleId="BDF072A9652C4C7C8FAD439D6C3968F9">
    <w:name w:val="BDF072A9652C4C7C8FAD439D6C3968F9"/>
    <w:rsid w:val="000C4D91"/>
  </w:style>
  <w:style w:type="paragraph" w:customStyle="1" w:styleId="437E358971E54A1B81EB24D68F7A7596">
    <w:name w:val="437E358971E54A1B81EB24D68F7A7596"/>
    <w:rsid w:val="000C4D91"/>
  </w:style>
  <w:style w:type="paragraph" w:customStyle="1" w:styleId="4450C849A62F4B3BA934A0A647955975">
    <w:name w:val="4450C849A62F4B3BA934A0A647955975"/>
    <w:rsid w:val="000C4D91"/>
  </w:style>
  <w:style w:type="paragraph" w:customStyle="1" w:styleId="AFE3AA57DD384DE3BE90E307C1DCC483">
    <w:name w:val="AFE3AA57DD384DE3BE90E307C1DCC483"/>
    <w:rsid w:val="000C4D91"/>
  </w:style>
  <w:style w:type="paragraph" w:customStyle="1" w:styleId="7B79B17F23894145883EB98706B9801D">
    <w:name w:val="7B79B17F23894145883EB98706B9801D"/>
    <w:rsid w:val="000C4D91"/>
  </w:style>
  <w:style w:type="paragraph" w:customStyle="1" w:styleId="D0E092BF5B0E41D685427F10C7C61353">
    <w:name w:val="D0E092BF5B0E41D685427F10C7C61353"/>
    <w:rsid w:val="000C4D91"/>
  </w:style>
  <w:style w:type="paragraph" w:customStyle="1" w:styleId="64614D6470714E19A9C926DA9D8383D2">
    <w:name w:val="64614D6470714E19A9C926DA9D8383D2"/>
    <w:rsid w:val="000C4D91"/>
  </w:style>
  <w:style w:type="paragraph" w:customStyle="1" w:styleId="DF67D148E16C4D5CAD56CB99DEEC428F">
    <w:name w:val="DF67D148E16C4D5CAD56CB99DEEC428F"/>
    <w:rsid w:val="000C4D91"/>
  </w:style>
  <w:style w:type="paragraph" w:customStyle="1" w:styleId="E9F0CC7EDCED4C34A1588F97F02EE17B">
    <w:name w:val="E9F0CC7EDCED4C34A1588F97F02EE17B"/>
    <w:rsid w:val="000C4D91"/>
  </w:style>
  <w:style w:type="paragraph" w:customStyle="1" w:styleId="A47F8248EB0D42FCAC4EEC4E7A7DCBEF">
    <w:name w:val="A47F8248EB0D42FCAC4EEC4E7A7DCBEF"/>
    <w:rsid w:val="000C4D91"/>
  </w:style>
  <w:style w:type="paragraph" w:customStyle="1" w:styleId="A0B6BAA8228E4333B24AF5B9AC63435F">
    <w:name w:val="A0B6BAA8228E4333B24AF5B9AC63435F"/>
    <w:rsid w:val="000C4D91"/>
  </w:style>
  <w:style w:type="paragraph" w:customStyle="1" w:styleId="50DC9B5AB5854331A85D8A27367D65D2">
    <w:name w:val="50DC9B5AB5854331A85D8A27367D65D2"/>
    <w:rsid w:val="000C4D91"/>
  </w:style>
  <w:style w:type="paragraph" w:customStyle="1" w:styleId="410E38CAE9BA4CACB1BDF54C6C628A75">
    <w:name w:val="410E38CAE9BA4CACB1BDF54C6C628A75"/>
    <w:rsid w:val="000C4D91"/>
  </w:style>
  <w:style w:type="paragraph" w:customStyle="1" w:styleId="35C6D6170EBC46E2887BAB16B4AA5671">
    <w:name w:val="35C6D6170EBC46E2887BAB16B4AA5671"/>
    <w:rsid w:val="000C4D91"/>
  </w:style>
  <w:style w:type="paragraph" w:customStyle="1" w:styleId="37A38D0A949E48F48CB74DE6D57F6FAA">
    <w:name w:val="37A38D0A949E48F48CB74DE6D57F6FAA"/>
    <w:rsid w:val="000C4D91"/>
  </w:style>
  <w:style w:type="paragraph" w:customStyle="1" w:styleId="8E31621538674BA7B0C016EE046EC5B0">
    <w:name w:val="8E31621538674BA7B0C016EE046EC5B0"/>
    <w:rsid w:val="000C4D91"/>
  </w:style>
  <w:style w:type="paragraph" w:customStyle="1" w:styleId="C10AB6B11B7A42598346956BCEC85783">
    <w:name w:val="C10AB6B11B7A42598346956BCEC85783"/>
    <w:rsid w:val="000C4D91"/>
  </w:style>
  <w:style w:type="paragraph" w:customStyle="1" w:styleId="455C3A73444F4F8CA58F6B04D4CE2A48">
    <w:name w:val="455C3A73444F4F8CA58F6B04D4CE2A48"/>
    <w:rsid w:val="000C4D91"/>
  </w:style>
  <w:style w:type="paragraph" w:customStyle="1" w:styleId="EC8987351DF5455999110C688956C0B5">
    <w:name w:val="EC8987351DF5455999110C688956C0B5"/>
    <w:rsid w:val="000C4D91"/>
  </w:style>
  <w:style w:type="paragraph" w:customStyle="1" w:styleId="F166ABC958FE47319674C75DD668E858">
    <w:name w:val="F166ABC958FE47319674C75DD668E858"/>
    <w:rsid w:val="000C4D91"/>
  </w:style>
  <w:style w:type="paragraph" w:customStyle="1" w:styleId="77D1AC903E584425A4D10D8E90BE7938">
    <w:name w:val="77D1AC903E584425A4D10D8E90BE7938"/>
    <w:rsid w:val="000C4D91"/>
  </w:style>
  <w:style w:type="paragraph" w:customStyle="1" w:styleId="4A35FEA6BB0D48DCA1D055241E3C9BEC">
    <w:name w:val="4A35FEA6BB0D48DCA1D055241E3C9BEC"/>
    <w:rsid w:val="000C4D91"/>
  </w:style>
  <w:style w:type="paragraph" w:customStyle="1" w:styleId="53A82DEDD72341AD83B83A3F52DC6B0D">
    <w:name w:val="53A82DEDD72341AD83B83A3F52DC6B0D"/>
    <w:rsid w:val="000C4D91"/>
  </w:style>
  <w:style w:type="paragraph" w:customStyle="1" w:styleId="05F9E03F784F48BABA22C9F9BE3E0550">
    <w:name w:val="05F9E03F784F48BABA22C9F9BE3E0550"/>
    <w:rsid w:val="000C4D91"/>
  </w:style>
  <w:style w:type="paragraph" w:customStyle="1" w:styleId="8EBCA4BE8FA9417593685070EA4EF0DD">
    <w:name w:val="8EBCA4BE8FA9417593685070EA4EF0DD"/>
    <w:rsid w:val="000C4D91"/>
  </w:style>
  <w:style w:type="paragraph" w:customStyle="1" w:styleId="42C7B70BEC4A42A1B1257DB582E894E5">
    <w:name w:val="42C7B70BEC4A42A1B1257DB582E894E5"/>
    <w:rsid w:val="000C4D91"/>
  </w:style>
  <w:style w:type="paragraph" w:customStyle="1" w:styleId="561C03250AA1404084BB358589458C22">
    <w:name w:val="561C03250AA1404084BB358589458C22"/>
    <w:rsid w:val="000C4D91"/>
  </w:style>
  <w:style w:type="paragraph" w:customStyle="1" w:styleId="241917098F27429C9FDEBC2AFB401945">
    <w:name w:val="241917098F27429C9FDEBC2AFB401945"/>
    <w:rsid w:val="000C4D91"/>
  </w:style>
  <w:style w:type="paragraph" w:customStyle="1" w:styleId="9DB78776759946BE95830055FA025C32">
    <w:name w:val="9DB78776759946BE95830055FA025C32"/>
    <w:rsid w:val="000C4D91"/>
  </w:style>
  <w:style w:type="paragraph" w:customStyle="1" w:styleId="621F79DF2CFE4929991F26720121C5ED">
    <w:name w:val="621F79DF2CFE4929991F26720121C5ED"/>
    <w:rsid w:val="000C4D91"/>
  </w:style>
  <w:style w:type="paragraph" w:customStyle="1" w:styleId="DCF033FB867B4B3EAF2B3081F243B881">
    <w:name w:val="DCF033FB867B4B3EAF2B3081F243B881"/>
    <w:rsid w:val="000C4D91"/>
  </w:style>
  <w:style w:type="paragraph" w:customStyle="1" w:styleId="E5591B49CEF947BBB7A116459A9289AB">
    <w:name w:val="E5591B49CEF947BBB7A116459A9289AB"/>
    <w:rsid w:val="000C4D91"/>
  </w:style>
  <w:style w:type="paragraph" w:customStyle="1" w:styleId="8D3D593AC36740DD8FCFFEE49FB10A36">
    <w:name w:val="8D3D593AC36740DD8FCFFEE49FB10A36"/>
    <w:rsid w:val="000C4D91"/>
  </w:style>
  <w:style w:type="paragraph" w:customStyle="1" w:styleId="23A2F8034930484F884ECA527E4F5B22">
    <w:name w:val="23A2F8034930484F884ECA527E4F5B22"/>
    <w:rsid w:val="000C4D91"/>
  </w:style>
  <w:style w:type="paragraph" w:customStyle="1" w:styleId="5D27FC25B9B94A9FA5F4941FEF835858">
    <w:name w:val="5D27FC25B9B94A9FA5F4941FEF835858"/>
    <w:rsid w:val="000C4D91"/>
  </w:style>
  <w:style w:type="paragraph" w:customStyle="1" w:styleId="A947F67007944CF58C845B6E785F3BD2">
    <w:name w:val="A947F67007944CF58C845B6E785F3BD2"/>
    <w:rsid w:val="000C4D91"/>
  </w:style>
  <w:style w:type="paragraph" w:customStyle="1" w:styleId="20E129D617A540AFA9C348DDC0146C23">
    <w:name w:val="20E129D617A540AFA9C348DDC0146C23"/>
    <w:rsid w:val="000C4D91"/>
  </w:style>
  <w:style w:type="paragraph" w:customStyle="1" w:styleId="5568BC9758084D839BD41F482005D4EA">
    <w:name w:val="5568BC9758084D839BD41F482005D4EA"/>
    <w:rsid w:val="000C4D91"/>
  </w:style>
  <w:style w:type="paragraph" w:customStyle="1" w:styleId="55FA33EC8A89478CA84A6DAD557533B2">
    <w:name w:val="55FA33EC8A89478CA84A6DAD557533B2"/>
    <w:rsid w:val="000C4D91"/>
  </w:style>
  <w:style w:type="paragraph" w:customStyle="1" w:styleId="C113EAC067E1464CBC8A69D7180DD965">
    <w:name w:val="C113EAC067E1464CBC8A69D7180DD965"/>
    <w:rsid w:val="000C4D91"/>
  </w:style>
  <w:style w:type="paragraph" w:customStyle="1" w:styleId="EBB7612B52CA4B8C9365A1F8120E231C">
    <w:name w:val="EBB7612B52CA4B8C9365A1F8120E231C"/>
    <w:rsid w:val="000C4D91"/>
  </w:style>
  <w:style w:type="paragraph" w:customStyle="1" w:styleId="D74E49422F9F42A885FF368D34009003">
    <w:name w:val="D74E49422F9F42A885FF368D34009003"/>
    <w:rsid w:val="000C4D91"/>
  </w:style>
  <w:style w:type="paragraph" w:customStyle="1" w:styleId="26830EAE3AD543D38B12636C1128925C">
    <w:name w:val="26830EAE3AD543D38B12636C1128925C"/>
    <w:rsid w:val="000C4D91"/>
  </w:style>
  <w:style w:type="paragraph" w:customStyle="1" w:styleId="976CDF0742DA47D3B7BF60203BE0D8D4">
    <w:name w:val="976CDF0742DA47D3B7BF60203BE0D8D4"/>
    <w:rsid w:val="000C4D91"/>
  </w:style>
  <w:style w:type="paragraph" w:customStyle="1" w:styleId="BB7224651FC1420EA909E1F2397D4F3A">
    <w:name w:val="BB7224651FC1420EA909E1F2397D4F3A"/>
    <w:rsid w:val="000C4D91"/>
  </w:style>
  <w:style w:type="paragraph" w:customStyle="1" w:styleId="5D96946CF1424F9BBE30A941788646CF">
    <w:name w:val="5D96946CF1424F9BBE30A941788646CF"/>
    <w:rsid w:val="000C4D91"/>
  </w:style>
  <w:style w:type="paragraph" w:customStyle="1" w:styleId="59D8532DD0E84A5FA54893BD1A72E2E7">
    <w:name w:val="59D8532DD0E84A5FA54893BD1A72E2E7"/>
    <w:rsid w:val="000C4D91"/>
  </w:style>
  <w:style w:type="paragraph" w:customStyle="1" w:styleId="C92311C460194F518164EDDB454D47BB">
    <w:name w:val="C92311C460194F518164EDDB454D47BB"/>
    <w:rsid w:val="000C4D91"/>
  </w:style>
  <w:style w:type="paragraph" w:customStyle="1" w:styleId="7026EF8B793E4797BED2493BE127B26F">
    <w:name w:val="7026EF8B793E4797BED2493BE127B26F"/>
    <w:rsid w:val="000C4D91"/>
  </w:style>
  <w:style w:type="paragraph" w:customStyle="1" w:styleId="2462C3F51E7042919444C2A5DB0D8A2E">
    <w:name w:val="2462C3F51E7042919444C2A5DB0D8A2E"/>
    <w:rsid w:val="000C4D91"/>
  </w:style>
  <w:style w:type="paragraph" w:customStyle="1" w:styleId="B314C3247E404D03820DCDF9641B0ED4">
    <w:name w:val="B314C3247E404D03820DCDF9641B0ED4"/>
    <w:rsid w:val="000C4D91"/>
  </w:style>
  <w:style w:type="paragraph" w:customStyle="1" w:styleId="2AA1557F26574098B30D90E114F384F8">
    <w:name w:val="2AA1557F26574098B30D90E114F384F8"/>
    <w:rsid w:val="000C4D91"/>
  </w:style>
  <w:style w:type="paragraph" w:customStyle="1" w:styleId="6DB3D1B5DEAA4DC7B2A0D53A21194F35">
    <w:name w:val="6DB3D1B5DEAA4DC7B2A0D53A21194F35"/>
    <w:rsid w:val="000C4D91"/>
  </w:style>
  <w:style w:type="paragraph" w:customStyle="1" w:styleId="55BABA05D37740E4B19697F178201D8D">
    <w:name w:val="55BABA05D37740E4B19697F178201D8D"/>
    <w:rsid w:val="000C4D91"/>
  </w:style>
  <w:style w:type="paragraph" w:customStyle="1" w:styleId="FFC65016C5F04DF6A3D7D711886769A2">
    <w:name w:val="FFC65016C5F04DF6A3D7D711886769A2"/>
    <w:rsid w:val="000C4D91"/>
  </w:style>
  <w:style w:type="paragraph" w:customStyle="1" w:styleId="DBFA67D9E7254A4E82C33192885FF145">
    <w:name w:val="DBFA67D9E7254A4E82C33192885FF145"/>
    <w:rsid w:val="000C4D91"/>
  </w:style>
  <w:style w:type="paragraph" w:customStyle="1" w:styleId="CE851E915EAB4D968C81A18AE45A8A49">
    <w:name w:val="CE851E915EAB4D968C81A18AE45A8A49"/>
    <w:rsid w:val="000C4D91"/>
  </w:style>
  <w:style w:type="paragraph" w:customStyle="1" w:styleId="C0A8C45C1825415393874F4CBAA69209">
    <w:name w:val="C0A8C45C1825415393874F4CBAA69209"/>
    <w:rsid w:val="000C4D91"/>
  </w:style>
  <w:style w:type="paragraph" w:customStyle="1" w:styleId="200B5CB9434443AA87323625E8D4A152">
    <w:name w:val="200B5CB9434443AA87323625E8D4A152"/>
    <w:rsid w:val="000C4D91"/>
  </w:style>
  <w:style w:type="paragraph" w:customStyle="1" w:styleId="0767815133704C1A802FA179C1A07F59">
    <w:name w:val="0767815133704C1A802FA179C1A07F59"/>
    <w:rsid w:val="00272649"/>
  </w:style>
  <w:style w:type="paragraph" w:customStyle="1" w:styleId="BBF379A4A3924597AB68FB6B9BEBB4D2">
    <w:name w:val="BBF379A4A3924597AB68FB6B9BEBB4D2"/>
    <w:rsid w:val="00272649"/>
  </w:style>
  <w:style w:type="paragraph" w:customStyle="1" w:styleId="5454BBA8F62D4E6094FE7B9F1073A4BF">
    <w:name w:val="5454BBA8F62D4E6094FE7B9F1073A4BF"/>
    <w:rsid w:val="00272649"/>
  </w:style>
  <w:style w:type="paragraph" w:customStyle="1" w:styleId="13C68909B49145EFB1C103F0612A035A">
    <w:name w:val="13C68909B49145EFB1C103F0612A035A"/>
    <w:rsid w:val="00272649"/>
  </w:style>
  <w:style w:type="paragraph" w:customStyle="1" w:styleId="F3025EF8C7FD4430AB3275EEE11AB125">
    <w:name w:val="F3025EF8C7FD4430AB3275EEE11AB125"/>
    <w:rsid w:val="00272649"/>
  </w:style>
  <w:style w:type="paragraph" w:customStyle="1" w:styleId="3CE63652920541118834A9C9B16EAAE0">
    <w:name w:val="3CE63652920541118834A9C9B16EAAE0"/>
    <w:rsid w:val="00272649"/>
  </w:style>
  <w:style w:type="paragraph" w:customStyle="1" w:styleId="C1E15ECB343047F2ACE2F3D816603B27">
    <w:name w:val="C1E15ECB343047F2ACE2F3D816603B27"/>
    <w:rsid w:val="00272649"/>
  </w:style>
  <w:style w:type="paragraph" w:customStyle="1" w:styleId="C2F41EA18B0F4073AC3EE3B7A5610A35">
    <w:name w:val="C2F41EA18B0F4073AC3EE3B7A5610A35"/>
    <w:rsid w:val="00272649"/>
  </w:style>
  <w:style w:type="paragraph" w:customStyle="1" w:styleId="EFCE7BC99FC641F7A1393F943CCCDA78">
    <w:name w:val="EFCE7BC99FC641F7A1393F943CCCDA78"/>
    <w:rsid w:val="00272649"/>
  </w:style>
  <w:style w:type="paragraph" w:customStyle="1" w:styleId="C1C7B847C8DD4EE3A66F85F263125725">
    <w:name w:val="C1C7B847C8DD4EE3A66F85F263125725"/>
    <w:rsid w:val="00272649"/>
  </w:style>
  <w:style w:type="paragraph" w:customStyle="1" w:styleId="C0CCF1680D57463CB8D139EF6E9CBDBC">
    <w:name w:val="C0CCF1680D57463CB8D139EF6E9CBDBC"/>
    <w:rsid w:val="00272649"/>
  </w:style>
  <w:style w:type="paragraph" w:customStyle="1" w:styleId="9511E52DFA8B42DD8C391BF58B63C1B4">
    <w:name w:val="9511E52DFA8B42DD8C391BF58B63C1B4"/>
    <w:rsid w:val="00272649"/>
  </w:style>
  <w:style w:type="paragraph" w:customStyle="1" w:styleId="9F915C6CBD7147BF87A8F93C1CE7B57A">
    <w:name w:val="9F915C6CBD7147BF87A8F93C1CE7B57A"/>
    <w:rsid w:val="00272649"/>
  </w:style>
  <w:style w:type="paragraph" w:customStyle="1" w:styleId="0367C853628342E5880A0C8B09039624">
    <w:name w:val="0367C853628342E5880A0C8B09039624"/>
    <w:rsid w:val="00272649"/>
  </w:style>
  <w:style w:type="paragraph" w:customStyle="1" w:styleId="4399F268110B4947A090DEF342E995EF">
    <w:name w:val="4399F268110B4947A090DEF342E995EF"/>
    <w:rsid w:val="00272649"/>
  </w:style>
  <w:style w:type="paragraph" w:customStyle="1" w:styleId="684DF430D5944B73BF5DF9BC729EC809">
    <w:name w:val="684DF430D5944B73BF5DF9BC729EC809"/>
    <w:rsid w:val="00272649"/>
  </w:style>
  <w:style w:type="paragraph" w:customStyle="1" w:styleId="5C289B17D6A24E45AAFA02FBB93E48AB">
    <w:name w:val="5C289B17D6A24E45AAFA02FBB93E48AB"/>
    <w:rsid w:val="00272649"/>
  </w:style>
  <w:style w:type="paragraph" w:customStyle="1" w:styleId="E89F73C653BA470381B3FFF6A324D0C4">
    <w:name w:val="E89F73C653BA470381B3FFF6A324D0C4"/>
    <w:rsid w:val="00272649"/>
  </w:style>
  <w:style w:type="paragraph" w:customStyle="1" w:styleId="606C7F27C28D45C0B3308DE504C6DEB5">
    <w:name w:val="606C7F27C28D45C0B3308DE504C6DEB5"/>
    <w:rsid w:val="00425AB9"/>
  </w:style>
  <w:style w:type="paragraph" w:customStyle="1" w:styleId="A1F05516DBBA4A5D8C4A8CB81AE257F1">
    <w:name w:val="A1F05516DBBA4A5D8C4A8CB81AE257F1"/>
    <w:rsid w:val="00425AB9"/>
  </w:style>
  <w:style w:type="paragraph" w:customStyle="1" w:styleId="AF541429E0B348BCB8B9D495832EE206">
    <w:name w:val="AF541429E0B348BCB8B9D495832EE206"/>
    <w:rsid w:val="00425AB9"/>
  </w:style>
  <w:style w:type="paragraph" w:customStyle="1" w:styleId="855E57163FFF40B99B6B6986C748D6A5">
    <w:name w:val="855E57163FFF40B99B6B6986C748D6A5"/>
    <w:rsid w:val="00425AB9"/>
  </w:style>
  <w:style w:type="paragraph" w:customStyle="1" w:styleId="5A9C6EEAF8B640FDBAAB85024742174D">
    <w:name w:val="5A9C6EEAF8B640FDBAAB85024742174D"/>
    <w:rsid w:val="00425AB9"/>
  </w:style>
  <w:style w:type="paragraph" w:customStyle="1" w:styleId="9085ED035119460B928F1E3FACE16E0E">
    <w:name w:val="9085ED035119460B928F1E3FACE16E0E"/>
    <w:rsid w:val="00425AB9"/>
  </w:style>
  <w:style w:type="paragraph" w:customStyle="1" w:styleId="8E76BF393E444F318B0FE79434574EA7">
    <w:name w:val="8E76BF393E444F318B0FE79434574EA7"/>
    <w:rsid w:val="00425AB9"/>
  </w:style>
  <w:style w:type="paragraph" w:customStyle="1" w:styleId="BEFC51D3F40242F2AE82FEB7B5FCCB8E">
    <w:name w:val="BEFC51D3F40242F2AE82FEB7B5FCCB8E"/>
    <w:rsid w:val="00425AB9"/>
  </w:style>
  <w:style w:type="paragraph" w:customStyle="1" w:styleId="1A172E3B00F7411F9861BE982121ADFE">
    <w:name w:val="1A172E3B00F7411F9861BE982121ADFE"/>
    <w:rsid w:val="00425AB9"/>
  </w:style>
  <w:style w:type="paragraph" w:customStyle="1" w:styleId="8719B38BE39647968BEC135CEDF185CF">
    <w:name w:val="8719B38BE39647968BEC135CEDF185CF"/>
    <w:rsid w:val="00425AB9"/>
  </w:style>
  <w:style w:type="paragraph" w:customStyle="1" w:styleId="8E885C7AA8E84D8C86C91389F3E2E6F9">
    <w:name w:val="8E885C7AA8E84D8C86C91389F3E2E6F9"/>
    <w:rsid w:val="00425AB9"/>
  </w:style>
  <w:style w:type="paragraph" w:customStyle="1" w:styleId="8FC65128ADDF42AFB6C28308DF86B117">
    <w:name w:val="8FC65128ADDF42AFB6C28308DF86B117"/>
    <w:rsid w:val="00425AB9"/>
  </w:style>
  <w:style w:type="paragraph" w:customStyle="1" w:styleId="650A8CFB83D04D0DBBEC34FFA6EC0D7C">
    <w:name w:val="650A8CFB83D04D0DBBEC34FFA6EC0D7C"/>
    <w:rsid w:val="00425AB9"/>
  </w:style>
  <w:style w:type="paragraph" w:customStyle="1" w:styleId="21171977736E4EFFA0EB2EA17C199335">
    <w:name w:val="21171977736E4EFFA0EB2EA17C199335"/>
    <w:rsid w:val="00425AB9"/>
  </w:style>
  <w:style w:type="paragraph" w:customStyle="1" w:styleId="CB22F86F21FC46F89C4FA5B3DD0AD854">
    <w:name w:val="CB22F86F21FC46F89C4FA5B3DD0AD854"/>
    <w:rsid w:val="00425AB9"/>
  </w:style>
  <w:style w:type="paragraph" w:customStyle="1" w:styleId="B033DC7975A949CF84BCA9E870552AAA">
    <w:name w:val="B033DC7975A949CF84BCA9E870552AAA"/>
    <w:rsid w:val="00425AB9"/>
  </w:style>
  <w:style w:type="paragraph" w:customStyle="1" w:styleId="7880AC08EED84147868154468A83AED0">
    <w:name w:val="7880AC08EED84147868154468A83AED0"/>
    <w:rsid w:val="00EB77FC"/>
  </w:style>
  <w:style w:type="paragraph" w:customStyle="1" w:styleId="24A7238F2D804F45A6785E7414259C85">
    <w:name w:val="24A7238F2D804F45A6785E7414259C85"/>
    <w:rsid w:val="00EB77FC"/>
  </w:style>
  <w:style w:type="paragraph" w:customStyle="1" w:styleId="39C07148620443C2AE1B392416540683">
    <w:name w:val="39C07148620443C2AE1B392416540683"/>
    <w:rsid w:val="00EB77FC"/>
  </w:style>
  <w:style w:type="paragraph" w:customStyle="1" w:styleId="CB4DE691F7264382A4F7D977225D8E9F">
    <w:name w:val="CB4DE691F7264382A4F7D977225D8E9F"/>
    <w:rsid w:val="00EB77FC"/>
  </w:style>
  <w:style w:type="paragraph" w:customStyle="1" w:styleId="80E9A08BB8964D2CA26E40EFCE25F47C">
    <w:name w:val="80E9A08BB8964D2CA26E40EFCE25F47C"/>
    <w:rsid w:val="00EB77FC"/>
  </w:style>
  <w:style w:type="paragraph" w:customStyle="1" w:styleId="337912F5BD284BE493710596099C47AE">
    <w:name w:val="337912F5BD284BE493710596099C47AE"/>
    <w:rsid w:val="00EB77FC"/>
  </w:style>
  <w:style w:type="paragraph" w:customStyle="1" w:styleId="000932480E4448FB9A07983CCD0D356B">
    <w:name w:val="000932480E4448FB9A07983CCD0D356B"/>
    <w:rsid w:val="00EB77FC"/>
  </w:style>
  <w:style w:type="paragraph" w:customStyle="1" w:styleId="ADDD3555894F4596BC6EC91DBF94356D">
    <w:name w:val="ADDD3555894F4596BC6EC91DBF94356D"/>
    <w:rsid w:val="00EB77FC"/>
  </w:style>
  <w:style w:type="paragraph" w:customStyle="1" w:styleId="DB916BB986BF4189A4C26447E95D1884">
    <w:name w:val="DB916BB986BF4189A4C26447E95D1884"/>
    <w:rsid w:val="00EB77FC"/>
  </w:style>
  <w:style w:type="paragraph" w:customStyle="1" w:styleId="AAEA494E6BBF4A4197F6E0AF97152297">
    <w:name w:val="AAEA494E6BBF4A4197F6E0AF97152297"/>
    <w:rsid w:val="00EB77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1807A-F856-4A02-B774-FCFB58FB3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5371</Words>
  <Characters>29006</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34309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2022-09-14T13:48:00Z</dcterms:created>
  <dcterms:modified xsi:type="dcterms:W3CDTF">2022-09-23T18:19:00Z</dcterms:modified>
</cp:coreProperties>
</file>