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E58CF">
            <w:rPr>
              <w:b/>
              <w:bCs/>
              <w:color w:val="auto"/>
              <w:szCs w:val="22"/>
            </w:rPr>
            <w:t>01</w:t>
          </w:r>
          <w:r w:rsidR="005B12C8">
            <w:rPr>
              <w:b/>
              <w:bCs/>
              <w:color w:val="auto"/>
              <w:szCs w:val="22"/>
            </w:rPr>
            <w:t>6</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851741">
            <w:rPr>
              <w:b/>
              <w:bCs/>
              <w:color w:val="auto"/>
              <w:szCs w:val="22"/>
            </w:rPr>
            <w:t>004</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35FA0" w:rsidRPr="00835FA0">
            <w:rPr>
              <w:b/>
              <w:bCs/>
              <w:color w:val="auto"/>
              <w:szCs w:val="22"/>
            </w:rPr>
            <w:t xml:space="preserve">A </w:t>
          </w:r>
          <w:r w:rsidR="00FD67DA">
            <w:rPr>
              <w:b/>
              <w:bCs/>
              <w:color w:val="auto"/>
              <w:szCs w:val="22"/>
            </w:rPr>
            <w:t xml:space="preserve">AQUISIÇÃO DE </w:t>
          </w:r>
          <w:r w:rsidR="00FD67DA" w:rsidRPr="00FD67DA">
            <w:rPr>
              <w:b/>
              <w:bCs/>
              <w:color w:val="auto"/>
              <w:szCs w:val="22"/>
            </w:rPr>
            <w:t>MATERIAL PEDAGÓGICO E DE EXPEDIENTE PARA O ANO DE 2022</w:t>
          </w:r>
        </w:sdtContent>
      </w:sdt>
      <w:bookmarkEnd w:id="2"/>
      <w:r w:rsidR="00835FA0" w:rsidRPr="00835FA0">
        <w:rPr>
          <w:b/>
          <w:bCs/>
          <w:color w:val="auto"/>
          <w:szCs w:val="22"/>
        </w:rPr>
        <w:t>, QUE</w:t>
      </w:r>
      <w:r w:rsidR="00835FA0" w:rsidRPr="00280327">
        <w:rPr>
          <w:b/>
          <w:bCs/>
          <w:color w:val="auto"/>
          <w:szCs w:val="22"/>
        </w:rPr>
        <w:t xml:space="preserve"> </w:t>
      </w:r>
      <w:r w:rsidR="00BB0AE6" w:rsidRPr="00280327">
        <w:rPr>
          <w:b/>
          <w:bCs/>
          <w:color w:val="auto"/>
          <w:szCs w:val="22"/>
        </w:rPr>
        <w:t xml:space="preserve">ENTRE SI CELEBRAM O </w:t>
      </w:r>
      <w:r w:rsidR="00851741">
        <w:rPr>
          <w:b/>
          <w:szCs w:val="22"/>
        </w:rPr>
        <w:t>FUNDO MUNICIPAL DE EDUCAÇÃO</w:t>
      </w:r>
      <w:r w:rsidR="00BB0AE6"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12177143"/>
            </w:sdtPr>
            <w:sdtEndPr/>
            <w:sdtContent>
              <w:r w:rsidR="005B12C8">
                <w:rPr>
                  <w:b/>
                  <w:bCs/>
                  <w:color w:val="auto"/>
                  <w:szCs w:val="22"/>
                </w:rPr>
                <w:t>VOGAS MAGAZINE LTDA</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 xml:space="preserve">O </w:t>
      </w:r>
      <w:r w:rsidR="00851741">
        <w:rPr>
          <w:b/>
          <w:szCs w:val="22"/>
        </w:rPr>
        <w:t>FUNDO MUNICIPAL DE EDUCAÇÃO</w:t>
      </w:r>
      <w:r w:rsidR="00851741">
        <w:rPr>
          <w:b/>
          <w:iCs/>
          <w:szCs w:val="22"/>
        </w:rPr>
        <w:t xml:space="preserve">, </w:t>
      </w:r>
      <w:r w:rsidR="00851741">
        <w:rPr>
          <w:iCs/>
          <w:szCs w:val="22"/>
        </w:rPr>
        <w:t xml:space="preserve">pessoa jurídica de direito público, situado na Rua Mozart Serpa de Carvalho, nº 190 – Centro – Bom Jardim / RJ, inscrita no C.N.P.J. </w:t>
      </w:r>
      <w:proofErr w:type="gramStart"/>
      <w:r w:rsidR="00851741">
        <w:rPr>
          <w:iCs/>
          <w:szCs w:val="22"/>
        </w:rPr>
        <w:t>sob</w:t>
      </w:r>
      <w:proofErr w:type="gramEnd"/>
      <w:r w:rsidR="00851741">
        <w:rPr>
          <w:iCs/>
          <w:szCs w:val="22"/>
        </w:rPr>
        <w:t xml:space="preserve"> o nº 44.848.243/0001-50, neste ato representado pelo Secretário Municipal de Educação </w:t>
      </w:r>
      <w:r w:rsidR="00851741">
        <w:rPr>
          <w:b/>
          <w:iCs/>
          <w:szCs w:val="22"/>
        </w:rPr>
        <w:t xml:space="preserve">JONAS EDINALDO DA SILVA, </w:t>
      </w:r>
      <w:r w:rsidR="00851741">
        <w:rPr>
          <w:iCs/>
          <w:szCs w:val="22"/>
        </w:rPr>
        <w:t xml:space="preserve">brasileiro, portador do RG nº 07.743.745-7, inscrito no CPF/MF sob o nº 955.884.267-20, residente e domiciliado na Rua Júlio </w:t>
      </w:r>
      <w:proofErr w:type="spellStart"/>
      <w:r w:rsidR="00851741">
        <w:rPr>
          <w:iCs/>
          <w:szCs w:val="22"/>
        </w:rPr>
        <w:t>Louback</w:t>
      </w:r>
      <w:proofErr w:type="spellEnd"/>
      <w:r w:rsidR="00851741">
        <w:rPr>
          <w:iCs/>
          <w:szCs w:val="22"/>
        </w:rPr>
        <w:t xml:space="preserve">, nº 8, Alto de São José, Bom Jardim/RJ,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5B12C8">
        <w:rPr>
          <w:b/>
          <w:bCs/>
          <w:color w:val="auto"/>
          <w:szCs w:val="22"/>
        </w:rPr>
        <w:fldChar w:fldCharType="begin"/>
      </w:r>
      <w:r w:rsidR="005B12C8">
        <w:rPr>
          <w:b/>
          <w:bCs/>
          <w:color w:val="auto"/>
          <w:szCs w:val="22"/>
        </w:rPr>
        <w:instrText xml:space="preserve"> REF  Empresa  \* MERGEFORMAT </w:instrText>
      </w:r>
      <w:r w:rsidR="005B12C8">
        <w:rPr>
          <w:b/>
          <w:bCs/>
          <w:color w:val="auto"/>
          <w:szCs w:val="22"/>
        </w:rPr>
        <w:fldChar w:fldCharType="separate"/>
      </w:r>
      <w:sdt>
        <w:sdtPr>
          <w:rPr>
            <w:b/>
            <w:bCs/>
            <w:color w:val="auto"/>
            <w:szCs w:val="22"/>
          </w:rPr>
          <w:id w:val="311292330"/>
          <w:placeholder>
            <w:docPart w:val="8F93F119878C4279B8AEA8EC26149F50"/>
          </w:placeholder>
        </w:sdtPr>
        <w:sdtContent>
          <w:sdt>
            <w:sdtPr>
              <w:rPr>
                <w:b/>
                <w:bCs/>
                <w:color w:val="auto"/>
                <w:szCs w:val="22"/>
              </w:rPr>
              <w:id w:val="1816374416"/>
            </w:sdtPr>
            <w:sdtContent>
              <w:r w:rsidR="00C911BB">
                <w:rPr>
                  <w:b/>
                  <w:bCs/>
                  <w:color w:val="auto"/>
                  <w:szCs w:val="22"/>
                </w:rPr>
                <w:t>VOGAS MAGAZINE LTDA</w:t>
              </w:r>
            </w:sdtContent>
          </w:sdt>
        </w:sdtContent>
      </w:sdt>
      <w:r w:rsidR="005B12C8">
        <w:rPr>
          <w:b/>
          <w:bCs/>
          <w:color w:val="auto"/>
          <w:szCs w:val="22"/>
        </w:rPr>
        <w:fldChar w:fldCharType="end"/>
      </w:r>
      <w:r w:rsidR="005B12C8">
        <w:rPr>
          <w:b/>
          <w:color w:val="auto"/>
          <w:szCs w:val="22"/>
        </w:rPr>
        <w:t>,</w:t>
      </w:r>
      <w:r w:rsidR="005B12C8">
        <w:rPr>
          <w:color w:val="auto"/>
          <w:szCs w:val="22"/>
        </w:rPr>
        <w:t xml:space="preserve"> inscrita no CNPJ/MF sob o nº </w:t>
      </w:r>
      <w:sdt>
        <w:sdtPr>
          <w:rPr>
            <w:color w:val="auto"/>
            <w:szCs w:val="22"/>
          </w:rPr>
          <w:id w:val="1110399737"/>
        </w:sdtPr>
        <w:sdtEndPr/>
        <w:sdtContent>
          <w:r w:rsidR="005B12C8">
            <w:rPr>
              <w:color w:val="auto"/>
              <w:szCs w:val="22"/>
            </w:rPr>
            <w:t>02.345.977/0001-76,</w:t>
          </w:r>
        </w:sdtContent>
      </w:sdt>
      <w:r w:rsidR="005B12C8">
        <w:rPr>
          <w:color w:val="auto"/>
          <w:szCs w:val="22"/>
        </w:rPr>
        <w:t xml:space="preserve"> situada na Rua Dr. </w:t>
      </w:r>
      <w:proofErr w:type="spellStart"/>
      <w:r w:rsidR="005B12C8">
        <w:rPr>
          <w:color w:val="auto"/>
          <w:szCs w:val="22"/>
        </w:rPr>
        <w:t>Ildebrando</w:t>
      </w:r>
      <w:proofErr w:type="spellEnd"/>
      <w:r w:rsidR="005B12C8">
        <w:rPr>
          <w:color w:val="auto"/>
          <w:szCs w:val="22"/>
        </w:rPr>
        <w:t xml:space="preserve"> Ribeiro de Moura, Nº 26, Loja 1, Centro, Sumidouro - RJ</w:t>
      </w:r>
      <w:r w:rsidR="00E754FF">
        <w:rPr>
          <w:bCs/>
          <w:color w:val="auto"/>
          <w:szCs w:val="22"/>
        </w:rPr>
        <w:t xml:space="preserve">, neste ato representada por </w:t>
      </w:r>
      <w:r w:rsidR="005B12C8">
        <w:rPr>
          <w:b/>
          <w:bCs/>
          <w:color w:val="auto"/>
          <w:szCs w:val="22"/>
        </w:rPr>
        <w:t>AILTON CUSTODIO</w:t>
      </w:r>
      <w:r w:rsidR="00E754FF">
        <w:rPr>
          <w:b/>
          <w:bCs/>
          <w:color w:val="auto"/>
          <w:szCs w:val="22"/>
        </w:rPr>
        <w:t xml:space="preserve">, </w:t>
      </w:r>
      <w:r w:rsidR="00E754FF">
        <w:rPr>
          <w:bCs/>
          <w:color w:val="auto"/>
          <w:szCs w:val="22"/>
        </w:rPr>
        <w:t xml:space="preserve">inscrito no CPF/MF sob o nº </w:t>
      </w:r>
      <w:r w:rsidR="005B12C8">
        <w:rPr>
          <w:bCs/>
          <w:color w:val="auto"/>
          <w:szCs w:val="22"/>
        </w:rPr>
        <w:t>783.218.167-20</w:t>
      </w:r>
      <w:r w:rsidR="00E754FF">
        <w:rPr>
          <w:bCs/>
          <w:color w:val="auto"/>
          <w:szCs w:val="22"/>
        </w:rPr>
        <w:t xml:space="preserve"> e portador da Carteira Nacional de Habilitação - CNH. nº </w:t>
      </w:r>
      <w:r w:rsidR="005B12C8">
        <w:rPr>
          <w:bCs/>
          <w:color w:val="auto"/>
          <w:szCs w:val="22"/>
        </w:rPr>
        <w:t>00572561945</w:t>
      </w:r>
      <w:r w:rsidR="00E754FF">
        <w:rPr>
          <w:bCs/>
          <w:color w:val="auto"/>
          <w:szCs w:val="22"/>
        </w:rPr>
        <w:t xml:space="preserve">, expedida em </w:t>
      </w:r>
      <w:r w:rsidR="005B12C8">
        <w:rPr>
          <w:bCs/>
          <w:color w:val="auto"/>
          <w:szCs w:val="22"/>
        </w:rPr>
        <w:t>21/09/2018 pelo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844132759"/>
          <w:placeholder>
            <w:docPart w:val="746714D20BC24EC99650F3A5E135FF1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911BB" w:rsidRPr="00C911BB">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4637817"/>
          <w:placeholder>
            <w:docPart w:val="E18830E082B24F0BA8F956A9495211CF"/>
          </w:placeholder>
        </w:sdtPr>
        <w:sdtEndPr>
          <w:rPr>
            <w:b/>
          </w:rPr>
        </w:sdtEndPr>
        <w:sdtContent>
          <w:r w:rsidR="00C911BB" w:rsidRPr="00C911BB">
            <w:rPr>
              <w:bCs/>
              <w:color w:val="auto"/>
              <w:szCs w:val="22"/>
            </w:rPr>
            <w:t>004/2022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835FA0">
        <w:rPr>
          <w:color w:val="auto"/>
          <w:szCs w:val="22"/>
        </w:rPr>
        <w:t>5.</w:t>
      </w:r>
      <w:r w:rsidR="00FD67DA">
        <w:rPr>
          <w:color w:val="auto"/>
          <w:szCs w:val="22"/>
        </w:rPr>
        <w:t>77</w:t>
      </w:r>
      <w:r w:rsidR="00835FA0">
        <w:rPr>
          <w:color w:val="auto"/>
          <w:szCs w:val="22"/>
        </w:rPr>
        <w:t>6/2021</w:t>
      </w:r>
      <w:r w:rsidR="0027655F">
        <w:rPr>
          <w:color w:val="auto"/>
          <w:szCs w:val="22"/>
        </w:rPr>
        <w:t>, em nome da Secretaria Municipal de Educação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835FA0">
        <w:rPr>
          <w:color w:val="auto"/>
          <w:szCs w:val="22"/>
        </w:rPr>
        <w:t xml:space="preserve">aquisição de </w:t>
      </w:r>
      <w:r w:rsidR="00FD67DA">
        <w:rPr>
          <w:b/>
          <w:szCs w:val="22"/>
          <w:u w:val="single"/>
        </w:rPr>
        <w:t>MATERIAL PEDAGÓGICO E DE EXPEDIENTE PARA O ANO DE 2022</w:t>
      </w:r>
      <w:r w:rsidR="00FD67DA">
        <w:rPr>
          <w:szCs w:val="22"/>
        </w:rPr>
        <w:t xml:space="preserve">, para atender a Rede Municipal de Ensino e a Sede da Secretaria Municipal de Educação,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674300193"/>
          <w:placeholder>
            <w:docPart w:val="A54EACA85CA04E99A78120839257271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C911BB" w:rsidRPr="00C911BB">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545339384"/>
          <w:placeholder>
            <w:docPart w:val="E1E62A800AB6477CA3FCE268488F6069"/>
          </w:placeholder>
        </w:sdtPr>
        <w:sdtContent>
          <w:r w:rsidR="00C911BB" w:rsidRPr="00C911BB">
            <w:rPr>
              <w:bCs/>
              <w:color w:val="auto"/>
              <w:szCs w:val="22"/>
            </w:rPr>
            <w:t>004/2022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sdtPr>
        <w:sdtEndPr/>
        <w:sdtContent>
          <w:r w:rsidR="005B12C8">
            <w:rPr>
              <w:b/>
              <w:color w:val="auto"/>
              <w:szCs w:val="22"/>
            </w:rPr>
            <w:t>40.070,74</w:t>
          </w:r>
        </w:sdtContent>
      </w:sdt>
      <w:r w:rsidRPr="00280327">
        <w:rPr>
          <w:b/>
          <w:i/>
          <w:color w:val="auto"/>
          <w:szCs w:val="22"/>
        </w:rPr>
        <w:t xml:space="preserve"> </w:t>
      </w:r>
      <w:r w:rsidRPr="00280327">
        <w:rPr>
          <w:b/>
          <w:color w:val="auto"/>
          <w:szCs w:val="22"/>
        </w:rPr>
        <w:t>(</w:t>
      </w:r>
      <w:sdt>
        <w:sdtPr>
          <w:rPr>
            <w:b/>
            <w:color w:val="auto"/>
            <w:szCs w:val="22"/>
          </w:rPr>
          <w:id w:val="67694533"/>
        </w:sdtPr>
        <w:sdtEndPr/>
        <w:sdtContent>
          <w:r w:rsidR="005B12C8">
            <w:rPr>
              <w:b/>
              <w:color w:val="auto"/>
              <w:szCs w:val="22"/>
            </w:rPr>
            <w:t>quarenta mil, setenta reais e setenta e quatro centavos</w:t>
          </w:r>
        </w:sdtContent>
      </w:sdt>
      <w:r w:rsidRPr="00280327">
        <w:rPr>
          <w:b/>
          <w:color w:val="auto"/>
          <w:szCs w:val="22"/>
        </w:rPr>
        <w:t>)</w:t>
      </w:r>
      <w:r w:rsidR="00905FFB">
        <w:rPr>
          <w:b/>
          <w:color w:val="auto"/>
          <w:szCs w:val="22"/>
        </w:rPr>
        <w:t xml:space="preserve">, </w:t>
      </w:r>
      <w:r w:rsidR="00020627">
        <w:rPr>
          <w:b/>
          <w:color w:val="auto"/>
          <w:szCs w:val="22"/>
        </w:rPr>
        <w:t>pelo</w:t>
      </w:r>
      <w:r w:rsidR="00AE58CF">
        <w:rPr>
          <w:b/>
          <w:color w:val="auto"/>
          <w:szCs w:val="22"/>
        </w:rPr>
        <w:t>s</w:t>
      </w:r>
      <w:r w:rsidR="00020627">
        <w:rPr>
          <w:b/>
          <w:color w:val="auto"/>
          <w:szCs w:val="22"/>
        </w:rPr>
        <w:t xml:space="preserve"> </w:t>
      </w:r>
      <w:r w:rsidR="00A05D35">
        <w:rPr>
          <w:b/>
          <w:color w:val="auto"/>
          <w:szCs w:val="22"/>
        </w:rPr>
        <w:t>ite</w:t>
      </w:r>
      <w:r w:rsidR="00AE58CF">
        <w:rPr>
          <w:b/>
          <w:color w:val="auto"/>
          <w:szCs w:val="22"/>
        </w:rPr>
        <w:t xml:space="preserve">ns </w:t>
      </w:r>
      <w:r w:rsidR="005B12C8">
        <w:rPr>
          <w:b/>
          <w:color w:val="auto"/>
          <w:szCs w:val="22"/>
        </w:rPr>
        <w:t>11, 12, 13, 15, 21, 23, 24, 31, 33, 34, 47, 48, 49, 50, 51, 52, 53, 54, 55, 70, 71, 72, 77, 88, 93, 94, 95, 97, 101, 102, 103, 108, 109, 112, 113, 121</w:t>
      </w:r>
      <w:r w:rsidR="00AE58CF">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FD67DA" w:rsidRPr="00FD67DA" w:rsidRDefault="00FD67DA" w:rsidP="00FD67DA">
      <w:pPr>
        <w:pStyle w:val="Corpodetexto"/>
        <w:spacing w:line="200" w:lineRule="atLeast"/>
        <w:rPr>
          <w:bCs/>
          <w:color w:val="auto"/>
          <w:szCs w:val="22"/>
        </w:rPr>
      </w:pPr>
      <w:r w:rsidRPr="00FD67DA">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D67DA" w:rsidRPr="00FD67DA" w:rsidRDefault="00FD67DA" w:rsidP="00FD67DA">
      <w:pPr>
        <w:pStyle w:val="Corpodetexto"/>
        <w:spacing w:line="200" w:lineRule="atLeast"/>
        <w:rPr>
          <w:bCs/>
          <w:color w:val="auto"/>
          <w:szCs w:val="22"/>
        </w:rPr>
      </w:pPr>
      <w:r>
        <w:rPr>
          <w:b/>
          <w:bCs/>
          <w:color w:val="auto"/>
          <w:szCs w:val="22"/>
        </w:rPr>
        <w:t>Parágrafo Primeiro</w:t>
      </w:r>
      <w:r w:rsidRPr="00FD67DA">
        <w:rPr>
          <w:bCs/>
          <w:color w:val="auto"/>
          <w:szCs w:val="22"/>
        </w:rPr>
        <w:t xml:space="preserve"> – Os bens a serem adquiridos serão fornecidos em remessa única, conforme a ordem de fornecimento, em prazo máximo de 10 (dez) dias úteis após o </w:t>
      </w:r>
      <w:r w:rsidRPr="00FD67DA">
        <w:rPr>
          <w:bCs/>
          <w:color w:val="auto"/>
          <w:szCs w:val="22"/>
        </w:rPr>
        <w:lastRenderedPageBreak/>
        <w:t>recebimento da ordem de fornecimento, na sede da Secretaria Municipal de Educação, localizada na Rua Mozart Serpa de Carvalho, nº 190, Centro, Bom Jardim/RJ.</w:t>
      </w:r>
    </w:p>
    <w:p w:rsidR="00FD67DA" w:rsidRPr="00FD67DA" w:rsidRDefault="00FD67DA" w:rsidP="00FD67DA">
      <w:pPr>
        <w:pStyle w:val="Corpodetexto"/>
        <w:spacing w:line="200" w:lineRule="atLeast"/>
        <w:rPr>
          <w:bCs/>
          <w:color w:val="auto"/>
          <w:szCs w:val="22"/>
        </w:rPr>
      </w:pPr>
      <w:r>
        <w:rPr>
          <w:b/>
          <w:bCs/>
          <w:color w:val="auto"/>
          <w:szCs w:val="22"/>
        </w:rPr>
        <w:t>Parágrafo Segundo</w:t>
      </w:r>
      <w:r w:rsidRPr="00FD67DA">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FD67DA" w:rsidRPr="00FD67DA" w:rsidRDefault="00FD67DA" w:rsidP="00FD67DA">
      <w:pPr>
        <w:pStyle w:val="Corpodetexto"/>
        <w:spacing w:line="200" w:lineRule="atLeast"/>
        <w:rPr>
          <w:bCs/>
          <w:color w:val="auto"/>
          <w:szCs w:val="22"/>
        </w:rPr>
      </w:pPr>
      <w:r>
        <w:rPr>
          <w:b/>
          <w:bCs/>
          <w:color w:val="auto"/>
          <w:szCs w:val="22"/>
        </w:rPr>
        <w:t>Parágrafo Terceiro</w:t>
      </w:r>
      <w:r w:rsidRPr="00FD67DA">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FD67DA" w:rsidRPr="00FD67DA" w:rsidRDefault="00FD67DA" w:rsidP="00FD67DA">
      <w:pPr>
        <w:pStyle w:val="Corpodetexto"/>
        <w:spacing w:line="200" w:lineRule="atLeast"/>
        <w:rPr>
          <w:bCs/>
          <w:color w:val="auto"/>
          <w:szCs w:val="22"/>
        </w:rPr>
      </w:pPr>
      <w:r>
        <w:rPr>
          <w:b/>
          <w:bCs/>
          <w:color w:val="auto"/>
          <w:szCs w:val="22"/>
        </w:rPr>
        <w:t>Parágrafo Quarto</w:t>
      </w:r>
      <w:r w:rsidRPr="00FD67DA">
        <w:rPr>
          <w:bCs/>
          <w:color w:val="auto"/>
          <w:szCs w:val="22"/>
        </w:rPr>
        <w:t xml:space="preserve"> – Os bens poderão ser rejeitados, no todo ou em parte, quando em desacordo com as especificações constantes no instrumento convocatório, em seus anexos ou na proposta, devendo ser substituídos no prazo de 10 (dez) dias úteis, a contar da notificação da CONTRATADA, às suas custas, sem prejuízo da aplicação das penalidades. </w:t>
      </w:r>
    </w:p>
    <w:p w:rsidR="00FD67DA" w:rsidRPr="00FD67DA" w:rsidRDefault="00FD67DA" w:rsidP="00FD67DA">
      <w:pPr>
        <w:pStyle w:val="Corpodetexto"/>
        <w:spacing w:line="200" w:lineRule="atLeast"/>
        <w:rPr>
          <w:bCs/>
          <w:color w:val="auto"/>
          <w:szCs w:val="22"/>
        </w:rPr>
      </w:pPr>
      <w:r>
        <w:rPr>
          <w:b/>
          <w:bCs/>
          <w:color w:val="auto"/>
          <w:szCs w:val="22"/>
        </w:rPr>
        <w:t>Parágrafo Quinto</w:t>
      </w:r>
      <w:r w:rsidRPr="00FD67DA">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FD67DA" w:rsidRPr="00FD67DA" w:rsidRDefault="00FD67DA" w:rsidP="00FD67DA">
      <w:pPr>
        <w:pStyle w:val="Corpodetexto"/>
        <w:spacing w:line="200" w:lineRule="atLeast"/>
        <w:rPr>
          <w:bCs/>
          <w:color w:val="auto"/>
          <w:szCs w:val="22"/>
        </w:rPr>
      </w:pPr>
      <w:r>
        <w:rPr>
          <w:b/>
          <w:bCs/>
          <w:color w:val="auto"/>
          <w:szCs w:val="22"/>
        </w:rPr>
        <w:t>Parágrafo Sexto</w:t>
      </w:r>
      <w:r w:rsidRPr="00FD67DA">
        <w:rPr>
          <w:bCs/>
          <w:color w:val="auto"/>
          <w:szCs w:val="22"/>
        </w:rPr>
        <w:t xml:space="preserve"> – Caso a verificação de conformidade não seja procedida dentro do prazo fixado, reputar-se-á como realizada, consumando-se o recebimento definitivo no dia do esgotamento do prazo.</w:t>
      </w:r>
    </w:p>
    <w:p w:rsidR="00FD67DA" w:rsidRPr="00FD67DA" w:rsidRDefault="00FD67DA" w:rsidP="00FD67DA">
      <w:pPr>
        <w:pStyle w:val="Corpodetexto"/>
        <w:spacing w:line="200" w:lineRule="atLeast"/>
        <w:rPr>
          <w:bCs/>
          <w:color w:val="auto"/>
          <w:szCs w:val="22"/>
        </w:rPr>
      </w:pPr>
      <w:r>
        <w:rPr>
          <w:b/>
          <w:bCs/>
          <w:color w:val="auto"/>
          <w:szCs w:val="22"/>
        </w:rPr>
        <w:t>Parágrafo Sétimo</w:t>
      </w:r>
      <w:r w:rsidRPr="00FD67DA">
        <w:rPr>
          <w:bCs/>
          <w:color w:val="auto"/>
          <w:szCs w:val="22"/>
        </w:rPr>
        <w:t xml:space="preserve"> – O recebimento provisório ou definitivo do objeto não exclui a responsabilidade da CONTRATADA pelos prejuízos resultantes da incorreta execução do contrato.</w:t>
      </w:r>
    </w:p>
    <w:p w:rsidR="00835FA0" w:rsidRDefault="00FD67DA" w:rsidP="00FD67DA">
      <w:pPr>
        <w:pStyle w:val="Corpodetexto"/>
        <w:spacing w:line="200" w:lineRule="atLeast"/>
        <w:rPr>
          <w:bCs/>
          <w:color w:val="auto"/>
          <w:szCs w:val="22"/>
        </w:rPr>
      </w:pPr>
      <w:r>
        <w:rPr>
          <w:b/>
          <w:bCs/>
          <w:color w:val="auto"/>
          <w:szCs w:val="22"/>
        </w:rPr>
        <w:t>Parágrafo Oitavo</w:t>
      </w:r>
      <w:r w:rsidRPr="00FD67DA">
        <w:rPr>
          <w:bCs/>
          <w:color w:val="auto"/>
          <w:szCs w:val="22"/>
        </w:rPr>
        <w:t xml:space="preserve"> – A execução do contrato reputa-se concluída quando as obrigações da Administração e da CONTRATADA forem integralmente cumpridos, após o recebimento definitivo de todos os bens, objetos desta contratação, decorridos os prazos de garantia legal e contratual, e realizado o respectivo pagamento.</w:t>
      </w:r>
    </w:p>
    <w:p w:rsidR="00FD67DA" w:rsidRPr="00905FFB"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851741" w:rsidRDefault="001B1D18" w:rsidP="00D73A50">
      <w:pPr>
        <w:jc w:val="both"/>
        <w:rPr>
          <w:color w:val="auto"/>
          <w:szCs w:val="22"/>
        </w:rPr>
      </w:pPr>
      <w:r w:rsidRPr="00851741">
        <w:rPr>
          <w:b/>
          <w:bCs/>
          <w:color w:val="auto"/>
          <w:szCs w:val="22"/>
        </w:rPr>
        <w:t xml:space="preserve">Parágrafo Primeiro - </w:t>
      </w:r>
      <w:r w:rsidR="00851741" w:rsidRPr="00851741">
        <w:rPr>
          <w:color w:val="auto"/>
          <w:szCs w:val="22"/>
        </w:rPr>
        <w:t>Os documentos fiscais serão emitidos em nome do FUNDO MUNICIPAL DE EDUCAÇÃO – RJ, CNPJ nº 44.848.243/0001-50, situado na Rua Mozart Serpa de Carvalho, nº 190 – Centro – Bom Jardim / RJ, CEP 28660-000.</w:t>
      </w:r>
    </w:p>
    <w:p w:rsidR="00D73A50" w:rsidRPr="00851741" w:rsidRDefault="00D73A50" w:rsidP="00D73A50">
      <w:pPr>
        <w:jc w:val="both"/>
        <w:rPr>
          <w:color w:val="auto"/>
          <w:szCs w:val="22"/>
        </w:rPr>
      </w:pPr>
      <w:r w:rsidRPr="00851741">
        <w:rPr>
          <w:b/>
          <w:color w:val="auto"/>
          <w:szCs w:val="22"/>
        </w:rPr>
        <w:t>Parágrafo Segundo</w:t>
      </w:r>
      <w:r w:rsidRPr="00851741">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851741" w:rsidRDefault="00D73A50" w:rsidP="00D73A50">
      <w:pPr>
        <w:jc w:val="both"/>
        <w:rPr>
          <w:color w:val="auto"/>
          <w:szCs w:val="22"/>
        </w:rPr>
      </w:pPr>
      <w:r w:rsidRPr="00851741">
        <w:rPr>
          <w:b/>
          <w:color w:val="auto"/>
          <w:szCs w:val="22"/>
        </w:rPr>
        <w:t xml:space="preserve">Parágrafo Terceiro </w:t>
      </w:r>
      <w:r w:rsidRPr="00851741">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lastRenderedPageBreak/>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Haver seguros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58121E" w:rsidRPr="0058121E">
        <w:rPr>
          <w:color w:val="auto"/>
          <w:szCs w:val="22"/>
        </w:rPr>
        <w:t>3100.1236100542.062</w:t>
      </w:r>
      <w:r w:rsidR="006B621E" w:rsidRPr="0058121E">
        <w:rPr>
          <w:color w:val="auto"/>
          <w:szCs w:val="22"/>
        </w:rPr>
        <w:t xml:space="preserve">, N.D. </w:t>
      </w:r>
      <w:r w:rsidR="0058121E" w:rsidRPr="0058121E">
        <w:rPr>
          <w:color w:val="auto"/>
          <w:szCs w:val="22"/>
        </w:rPr>
        <w:t>3390.30.00</w:t>
      </w:r>
      <w:r w:rsidR="006B621E" w:rsidRPr="0058121E">
        <w:rPr>
          <w:color w:val="auto"/>
          <w:szCs w:val="22"/>
        </w:rPr>
        <w:t>, conta</w:t>
      </w:r>
      <w:r w:rsidR="00DA2F90" w:rsidRPr="0058121E">
        <w:rPr>
          <w:color w:val="auto"/>
          <w:szCs w:val="22"/>
        </w:rPr>
        <w:t xml:space="preserve"> </w:t>
      </w:r>
      <w:r w:rsidR="0058121E" w:rsidRPr="0058121E">
        <w:rPr>
          <w:color w:val="auto"/>
          <w:szCs w:val="22"/>
        </w:rPr>
        <w:t>39</w:t>
      </w:r>
      <w:r w:rsidR="0063027A" w:rsidRPr="0058121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DA2F90" w:rsidRDefault="00835FA0" w:rsidP="00293F6E">
      <w:pPr>
        <w:pStyle w:val="Contrato-Corpo"/>
        <w:rPr>
          <w:bCs w:val="0"/>
          <w:color w:val="auto"/>
        </w:rPr>
      </w:pPr>
      <w:r w:rsidRPr="00835FA0">
        <w:rPr>
          <w:bCs w:val="0"/>
          <w:color w:val="auto"/>
        </w:rPr>
        <w:t>O gestor do contrato é a Secretaria Municipal de Educação, representada pelo Sr. Jonas Edinaldo da Silva, Secretário Municipal de Educação</w:t>
      </w:r>
      <w:r w:rsidR="00FD67DA">
        <w:rPr>
          <w:bCs w:val="0"/>
          <w:color w:val="auto"/>
        </w:rPr>
        <w:t>.</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FD67DA" w:rsidRPr="00FD67DA" w:rsidRDefault="00091A8F" w:rsidP="00FD67DA">
      <w:pPr>
        <w:pStyle w:val="Contrato-Corpo"/>
        <w:rPr>
          <w:color w:val="auto"/>
        </w:rPr>
      </w:pPr>
      <w:r w:rsidRPr="00091A8F">
        <w:rPr>
          <w:color w:val="auto"/>
        </w:rPr>
        <w:t>1</w:t>
      </w:r>
      <w:r w:rsidR="00835FA0">
        <w:rPr>
          <w:color w:val="auto"/>
        </w:rPr>
        <w:t xml:space="preserve"> -</w:t>
      </w:r>
      <w:r w:rsidRPr="00091A8F">
        <w:rPr>
          <w:color w:val="auto"/>
        </w:rPr>
        <w:t xml:space="preserve"> </w:t>
      </w:r>
      <w:r w:rsidR="00FD67DA" w:rsidRPr="00FD67DA">
        <w:rPr>
          <w:color w:val="auto"/>
        </w:rPr>
        <w:t>Emitir a ordem de início da execução contratual;</w:t>
      </w:r>
    </w:p>
    <w:p w:rsidR="00FD67DA" w:rsidRPr="00FD67DA" w:rsidRDefault="00FD67DA" w:rsidP="00FD67DA">
      <w:pPr>
        <w:pStyle w:val="Contrato-Corpo"/>
        <w:rPr>
          <w:color w:val="auto"/>
        </w:rPr>
      </w:pPr>
      <w:r w:rsidRPr="00FD67DA">
        <w:rPr>
          <w:color w:val="auto"/>
        </w:rPr>
        <w:t>2 – Solicitar à fiscalização do contrato que inicie os procedimentos de acompanhamento e fiscalização;</w:t>
      </w:r>
    </w:p>
    <w:p w:rsidR="00FD67DA" w:rsidRPr="00FD67DA" w:rsidRDefault="00FD67DA" w:rsidP="00FD67DA">
      <w:pPr>
        <w:pStyle w:val="Contrato-Corpo"/>
        <w:rPr>
          <w:color w:val="auto"/>
        </w:rPr>
      </w:pPr>
      <w:r w:rsidRPr="00FD67DA">
        <w:rPr>
          <w:color w:val="auto"/>
        </w:rPr>
        <w:t>3 – Encaminhar comunicações à CONTRATADA ou fornecer meios para que a fiscalização se comunique com a CONTRATADA;</w:t>
      </w:r>
    </w:p>
    <w:p w:rsidR="00FD67DA" w:rsidRPr="00FD67DA" w:rsidRDefault="00FD67DA" w:rsidP="00FD67DA">
      <w:pPr>
        <w:pStyle w:val="Contrato-Corpo"/>
        <w:rPr>
          <w:color w:val="auto"/>
        </w:rPr>
      </w:pPr>
      <w:r w:rsidRPr="00FD67DA">
        <w:rPr>
          <w:color w:val="auto"/>
        </w:rPr>
        <w:t>4 – Solicitar aplicação de sanções por descumprimento contratual;</w:t>
      </w:r>
    </w:p>
    <w:p w:rsidR="00FD67DA" w:rsidRPr="00FD67DA" w:rsidRDefault="00FD67DA" w:rsidP="00FD67DA">
      <w:pPr>
        <w:pStyle w:val="Contrato-Corpo"/>
        <w:rPr>
          <w:color w:val="auto"/>
        </w:rPr>
      </w:pPr>
      <w:r w:rsidRPr="00FD67DA">
        <w:rPr>
          <w:color w:val="auto"/>
        </w:rPr>
        <w:t>5 – Requerer ajustes, aditivos, suspensões, prorrogações ou supressões ao contrato, na forma da legislação;</w:t>
      </w:r>
    </w:p>
    <w:p w:rsidR="00FD67DA" w:rsidRPr="00FD67DA" w:rsidRDefault="00FD67DA" w:rsidP="00FD67DA">
      <w:pPr>
        <w:pStyle w:val="Contrato-Corpo"/>
        <w:rPr>
          <w:color w:val="auto"/>
        </w:rPr>
      </w:pPr>
      <w:r w:rsidRPr="00FD67DA">
        <w:rPr>
          <w:color w:val="auto"/>
        </w:rPr>
        <w:t>6 – Solicitar a rescisão do contrato, nas hipóteses do instrumento convocatório e da legislação aplicável;</w:t>
      </w:r>
    </w:p>
    <w:p w:rsidR="00FD67DA" w:rsidRPr="00FD67DA" w:rsidRDefault="00FD67DA" w:rsidP="00FD67DA">
      <w:pPr>
        <w:pStyle w:val="Contrato-Corpo"/>
        <w:rPr>
          <w:color w:val="auto"/>
        </w:rPr>
      </w:pPr>
      <w:r w:rsidRPr="00FD67DA">
        <w:rPr>
          <w:color w:val="auto"/>
        </w:rPr>
        <w:t>7 – Tomar demais medidas necessárias para a regularização de faltas ou eventuais problemas relacionados à execução do contrato.</w:t>
      </w:r>
    </w:p>
    <w:p w:rsidR="00835FA0" w:rsidRDefault="00FD67DA" w:rsidP="00FD67DA">
      <w:pPr>
        <w:pStyle w:val="Contrato-Corpo"/>
        <w:rPr>
          <w:color w:val="auto"/>
        </w:rPr>
      </w:pPr>
      <w:r w:rsidRPr="00FD67DA">
        <w:rPr>
          <w:color w:val="auto"/>
        </w:rPr>
        <w:t>8 – Solicitar ao Fiscal de Contrato o envio de relatórios relativos à fiscalização de contrato.</w:t>
      </w:r>
    </w:p>
    <w:p w:rsidR="00FD67DA" w:rsidRDefault="00FD67DA" w:rsidP="00FD67DA">
      <w:pPr>
        <w:pStyle w:val="Contrato-Corpo"/>
        <w:rPr>
          <w:color w:val="auto"/>
        </w:rPr>
      </w:pPr>
    </w:p>
    <w:p w:rsidR="00835FA0" w:rsidRPr="00835FA0" w:rsidRDefault="001B1D18" w:rsidP="00835FA0">
      <w:pPr>
        <w:pStyle w:val="Contrato-Corpo"/>
        <w:rPr>
          <w:color w:val="auto"/>
        </w:rPr>
      </w:pPr>
      <w:r>
        <w:rPr>
          <w:b/>
          <w:color w:val="auto"/>
        </w:rPr>
        <w:t>Parágrafo Segundo</w:t>
      </w:r>
      <w:r>
        <w:rPr>
          <w:color w:val="auto"/>
        </w:rPr>
        <w:t xml:space="preserve"> - </w:t>
      </w:r>
      <w:r w:rsidR="00835FA0" w:rsidRPr="00835FA0">
        <w:rPr>
          <w:color w:val="auto"/>
        </w:rPr>
        <w:t>Serão responsáveis pelo acompanhamento e fiscalização do contrato as servidoras:</w:t>
      </w:r>
    </w:p>
    <w:p w:rsidR="00FD67DA" w:rsidRPr="00FD67DA" w:rsidRDefault="00FD67DA" w:rsidP="00FD67DA">
      <w:pPr>
        <w:pStyle w:val="Contrato-Corpo"/>
        <w:rPr>
          <w:color w:val="auto"/>
        </w:rPr>
      </w:pPr>
      <w:r w:rsidRPr="00FD67DA">
        <w:rPr>
          <w:color w:val="auto"/>
        </w:rPr>
        <w:t xml:space="preserve">- Fátima </w:t>
      </w:r>
      <w:proofErr w:type="spellStart"/>
      <w:r w:rsidRPr="00FD67DA">
        <w:rPr>
          <w:color w:val="auto"/>
        </w:rPr>
        <w:t>Mululo</w:t>
      </w:r>
      <w:proofErr w:type="spellEnd"/>
      <w:r w:rsidRPr="00FD67DA">
        <w:rPr>
          <w:color w:val="auto"/>
        </w:rPr>
        <w:t xml:space="preserve"> Bianco, Matrícula nº 10/2489, CPF nº 857.684.217-34;</w:t>
      </w:r>
    </w:p>
    <w:p w:rsidR="00835FA0" w:rsidRDefault="00FD67DA" w:rsidP="00FD67DA">
      <w:pPr>
        <w:pStyle w:val="Contrato-Corpo"/>
        <w:rPr>
          <w:color w:val="auto"/>
        </w:rPr>
      </w:pPr>
      <w:r w:rsidRPr="00FD67DA">
        <w:rPr>
          <w:color w:val="auto"/>
        </w:rPr>
        <w:t>- Maysa Corrêa de Almeida, Matrícula nº 10/6334 – SME, CPF nº 140.612.997-60</w:t>
      </w:r>
    </w:p>
    <w:p w:rsidR="00FD67DA" w:rsidRDefault="00FD67DA" w:rsidP="00FD67DA">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FD67DA" w:rsidRPr="00FD67DA" w:rsidRDefault="00091A8F" w:rsidP="00FD67DA">
      <w:pPr>
        <w:pStyle w:val="Contrato-Corpo"/>
        <w:rPr>
          <w:color w:val="auto"/>
        </w:rPr>
      </w:pPr>
      <w:r w:rsidRPr="00091A8F">
        <w:rPr>
          <w:color w:val="auto"/>
        </w:rPr>
        <w:t xml:space="preserve">1 – </w:t>
      </w:r>
      <w:r w:rsidR="00FD67DA" w:rsidRPr="00FD67DA">
        <w:rPr>
          <w:color w:val="auto"/>
        </w:rPr>
        <w:t>Realizar os procedimentos de acompanhamento da execução do contrato;</w:t>
      </w:r>
    </w:p>
    <w:p w:rsidR="00FD67DA" w:rsidRPr="00FD67DA" w:rsidRDefault="00FD67DA" w:rsidP="00FD67DA">
      <w:pPr>
        <w:pStyle w:val="Contrato-Corpo"/>
        <w:rPr>
          <w:color w:val="auto"/>
        </w:rPr>
      </w:pPr>
      <w:r w:rsidRPr="00FD67DA">
        <w:rPr>
          <w:color w:val="auto"/>
        </w:rPr>
        <w:t>2 – Apresentar-se pessoalmente no local, data e horário para o recebimento do objeto;</w:t>
      </w:r>
    </w:p>
    <w:p w:rsidR="00FD67DA" w:rsidRPr="00FD67DA" w:rsidRDefault="00FD67DA" w:rsidP="00FD67DA">
      <w:pPr>
        <w:pStyle w:val="Contrato-Corpo"/>
        <w:rPr>
          <w:color w:val="auto"/>
        </w:rPr>
      </w:pPr>
      <w:r w:rsidRPr="00FD67DA">
        <w:rPr>
          <w:color w:val="auto"/>
        </w:rPr>
        <w:t>3 – Apurar ouvidorias, reclamações ou denúncias relativas à execução do contrato, inclusive anônimas;</w:t>
      </w:r>
    </w:p>
    <w:p w:rsidR="00FD67DA" w:rsidRPr="00FD67DA" w:rsidRDefault="00FD67DA" w:rsidP="00FD67DA">
      <w:pPr>
        <w:pStyle w:val="Contrato-Corpo"/>
        <w:rPr>
          <w:color w:val="auto"/>
        </w:rPr>
      </w:pPr>
      <w:r w:rsidRPr="00FD67DA">
        <w:rPr>
          <w:color w:val="auto"/>
        </w:rPr>
        <w:t>4 – Receber e analisar os documentos emitidos pela CONTRATADA que são exigidos no instrumento convocatório e seus anexos;</w:t>
      </w:r>
    </w:p>
    <w:p w:rsidR="00FD67DA" w:rsidRPr="00FD67DA" w:rsidRDefault="00FD67DA" w:rsidP="00FD67DA">
      <w:pPr>
        <w:pStyle w:val="Contrato-Corpo"/>
        <w:rPr>
          <w:color w:val="auto"/>
        </w:rPr>
      </w:pPr>
      <w:r w:rsidRPr="00FD67DA">
        <w:rPr>
          <w:color w:val="auto"/>
        </w:rPr>
        <w:t>5 – Elaborar o registro próprio e emitir termo circunstanciando, recibos e demais instrumentos de fiscalização, anotando todas as ocorrências da execução do contrato;</w:t>
      </w:r>
    </w:p>
    <w:p w:rsidR="00FD67DA" w:rsidRPr="00FD67DA" w:rsidRDefault="00FD67DA" w:rsidP="00FD67DA">
      <w:pPr>
        <w:pStyle w:val="Contrato-Corpo"/>
        <w:rPr>
          <w:color w:val="auto"/>
        </w:rPr>
      </w:pPr>
      <w:r w:rsidRPr="00FD67DA">
        <w:rPr>
          <w:color w:val="auto"/>
        </w:rPr>
        <w:t>6 – Verificar a quantidade, qualidade e conformidade dos bens fornecidos;</w:t>
      </w:r>
    </w:p>
    <w:p w:rsidR="00FD67DA" w:rsidRPr="00FD67DA" w:rsidRDefault="00FD67DA" w:rsidP="00FD67DA">
      <w:pPr>
        <w:pStyle w:val="Contrato-Corpo"/>
        <w:rPr>
          <w:color w:val="auto"/>
        </w:rPr>
      </w:pPr>
      <w:r w:rsidRPr="00FD67DA">
        <w:rPr>
          <w:color w:val="auto"/>
        </w:rPr>
        <w:t>7 – Recusar os bens entregues em desacordo com o instrumento convocatório e seus anexos, exigindo sua substituição no prazo disposto no instrumento convocatório e seus anexos;</w:t>
      </w:r>
    </w:p>
    <w:p w:rsidR="00FD67DA" w:rsidRPr="00FD67DA" w:rsidRDefault="00FD67DA" w:rsidP="00FD67DA">
      <w:pPr>
        <w:pStyle w:val="Contrato-Corpo"/>
        <w:rPr>
          <w:color w:val="auto"/>
        </w:rPr>
      </w:pPr>
      <w:r w:rsidRPr="00FD67DA">
        <w:rPr>
          <w:color w:val="auto"/>
        </w:rPr>
        <w:t>8 – Atestar o recebimento definitivo dos objetos entregues em acordo com o instrumento convocatório e seus anexos.</w:t>
      </w:r>
    </w:p>
    <w:p w:rsidR="00835FA0" w:rsidRDefault="00FD67DA" w:rsidP="00FD67DA">
      <w:pPr>
        <w:pStyle w:val="Contrato-Corpo"/>
        <w:rPr>
          <w:color w:val="auto"/>
        </w:rPr>
      </w:pPr>
      <w:r w:rsidRPr="00FD67DA">
        <w:rPr>
          <w:color w:val="auto"/>
        </w:rPr>
        <w:t>9 – Encaminhar relatório relativo à fiscalização do contrato ao Gestor do Contrato, contendo informações relevantes quanto à fiscalização e execução do instrumento contratual.</w:t>
      </w:r>
    </w:p>
    <w:p w:rsidR="00FD67DA" w:rsidRDefault="00FD67DA" w:rsidP="00FD67DA">
      <w:pPr>
        <w:pStyle w:val="Contrato-Corpo"/>
        <w:rPr>
          <w:color w:val="auto"/>
        </w:rPr>
      </w:pPr>
    </w:p>
    <w:p w:rsidR="001B1D18" w:rsidRDefault="001B1D18" w:rsidP="00835FA0">
      <w:pPr>
        <w:pStyle w:val="Contrato-Corpo"/>
        <w:rPr>
          <w:color w:val="auto"/>
        </w:rPr>
      </w:pPr>
      <w:r>
        <w:rPr>
          <w:b/>
          <w:color w:val="auto"/>
        </w:rPr>
        <w:t>CLÁUSULA NONA - DIREITOS E RESPONSABILIDADES DAS PARTES (ART. 55, VII)</w:t>
      </w:r>
    </w:p>
    <w:p w:rsidR="001B1D18" w:rsidRDefault="001B1D18" w:rsidP="001B1D18">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FD67DA" w:rsidRPr="00FD67DA" w:rsidRDefault="001B1D18" w:rsidP="00FD67DA">
      <w:pPr>
        <w:pStyle w:val="Corpodetexto"/>
        <w:spacing w:line="200" w:lineRule="atLeast"/>
        <w:rPr>
          <w:color w:val="auto"/>
          <w:szCs w:val="22"/>
        </w:rPr>
      </w:pPr>
      <w:r>
        <w:rPr>
          <w:b/>
          <w:color w:val="auto"/>
          <w:szCs w:val="22"/>
        </w:rPr>
        <w:t>Parágrafo Primeiro -</w:t>
      </w:r>
      <w:r>
        <w:rPr>
          <w:color w:val="auto"/>
          <w:szCs w:val="22"/>
        </w:rPr>
        <w:t xml:space="preserve"> </w:t>
      </w:r>
      <w:r w:rsidR="00FD67DA" w:rsidRPr="00FD67DA">
        <w:rPr>
          <w:color w:val="auto"/>
          <w:szCs w:val="22"/>
        </w:rPr>
        <w:t>A Administração está sujeita às seguintes obrigações:</w:t>
      </w:r>
    </w:p>
    <w:p w:rsidR="00FD67DA" w:rsidRPr="00FD67DA" w:rsidRDefault="00FD67DA" w:rsidP="00FD67DA">
      <w:pPr>
        <w:pStyle w:val="Corpodetexto"/>
        <w:spacing w:line="200" w:lineRule="atLeast"/>
        <w:rPr>
          <w:color w:val="auto"/>
          <w:szCs w:val="22"/>
        </w:rPr>
      </w:pPr>
      <w:r w:rsidRPr="00FD67DA">
        <w:rPr>
          <w:color w:val="auto"/>
          <w:szCs w:val="22"/>
        </w:rPr>
        <w:t>1 – Emitir a ordem de fornecimento e receber o objeto no prazo e condições estabelecidas no instrumento convocatório e seus anexos;</w:t>
      </w:r>
    </w:p>
    <w:p w:rsidR="00FD67DA" w:rsidRPr="00FD67DA" w:rsidRDefault="00FD67DA" w:rsidP="00FD67DA">
      <w:pPr>
        <w:pStyle w:val="Corpodetexto"/>
        <w:spacing w:line="200" w:lineRule="atLeast"/>
        <w:rPr>
          <w:color w:val="auto"/>
          <w:szCs w:val="22"/>
        </w:rPr>
      </w:pPr>
      <w:r w:rsidRPr="00FD67DA">
        <w:rPr>
          <w:color w:val="auto"/>
          <w:szCs w:val="22"/>
        </w:rPr>
        <w:lastRenderedPageBreak/>
        <w:t>2 – Verificar minuciosamente, no prazo fixado, a conformidade dos bens recebidos provisoriamente com as especificações constantes do instrumento convocatório e da proposta, para fins de aceitação e recebimento definitivo;</w:t>
      </w:r>
    </w:p>
    <w:p w:rsidR="00FD67DA" w:rsidRPr="00FD67DA" w:rsidRDefault="00FD67DA" w:rsidP="00FD67DA">
      <w:pPr>
        <w:pStyle w:val="Corpodetexto"/>
        <w:spacing w:line="200" w:lineRule="atLeast"/>
        <w:rPr>
          <w:color w:val="auto"/>
          <w:szCs w:val="22"/>
        </w:rPr>
      </w:pPr>
      <w:r w:rsidRPr="00FD67DA">
        <w:rPr>
          <w:color w:val="auto"/>
          <w:szCs w:val="22"/>
        </w:rPr>
        <w:t>3 – Comunicar à CONTRATADA, por escrito, sobre imperfeições, falhas ou irregularidades verificadas no objeto fornecido, para que seja substituído, reparado ou corrigido;</w:t>
      </w:r>
    </w:p>
    <w:p w:rsidR="00FD67DA" w:rsidRPr="00FD67DA" w:rsidRDefault="00FD67DA" w:rsidP="00FD67DA">
      <w:pPr>
        <w:pStyle w:val="Corpodetexto"/>
        <w:spacing w:line="200" w:lineRule="atLeast"/>
        <w:rPr>
          <w:color w:val="auto"/>
          <w:szCs w:val="22"/>
        </w:rPr>
      </w:pPr>
      <w:r w:rsidRPr="00FD67D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FD67DA" w:rsidRPr="00FD67DA" w:rsidRDefault="00FD67DA" w:rsidP="00FD67DA">
      <w:pPr>
        <w:pStyle w:val="Corpodetexto"/>
        <w:spacing w:line="200" w:lineRule="atLeast"/>
        <w:rPr>
          <w:color w:val="auto"/>
          <w:szCs w:val="22"/>
        </w:rPr>
      </w:pPr>
      <w:r w:rsidRPr="00FD67DA">
        <w:rPr>
          <w:color w:val="auto"/>
          <w:szCs w:val="22"/>
        </w:rPr>
        <w:t>5 – Efetuar o pagamento à CONTRATADA no valor correspondente ao fornecimento do objeto, no prazo e forma estabelecidos no instrumento convocatório e seus anexos;</w:t>
      </w:r>
    </w:p>
    <w:p w:rsidR="00835FA0" w:rsidRDefault="00FD67DA" w:rsidP="00FD67DA">
      <w:pPr>
        <w:pStyle w:val="Corpodetexto"/>
        <w:spacing w:line="200" w:lineRule="atLeast"/>
        <w:rPr>
          <w:color w:val="auto"/>
          <w:szCs w:val="22"/>
        </w:rPr>
      </w:pPr>
      <w:r>
        <w:rPr>
          <w:color w:val="auto"/>
          <w:szCs w:val="22"/>
        </w:rPr>
        <w:t>6</w:t>
      </w:r>
      <w:r w:rsidRPr="00FD67D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D67DA" w:rsidRDefault="00FD67DA" w:rsidP="00FD67DA">
      <w:pPr>
        <w:pStyle w:val="Corpodetexto"/>
        <w:spacing w:line="200" w:lineRule="atLeast"/>
        <w:rPr>
          <w:b/>
          <w:color w:val="auto"/>
          <w:szCs w:val="22"/>
        </w:rPr>
      </w:pPr>
    </w:p>
    <w:p w:rsidR="00FD67DA" w:rsidRPr="00FD67DA" w:rsidRDefault="001B1D18" w:rsidP="00FD67DA">
      <w:pPr>
        <w:pStyle w:val="Corpodetexto"/>
        <w:spacing w:line="200" w:lineRule="atLeast"/>
        <w:rPr>
          <w:color w:val="auto"/>
          <w:szCs w:val="22"/>
        </w:rPr>
      </w:pPr>
      <w:r>
        <w:rPr>
          <w:b/>
          <w:color w:val="auto"/>
          <w:szCs w:val="22"/>
        </w:rPr>
        <w:t xml:space="preserve">Parágrafo Segundo - </w:t>
      </w:r>
      <w:r w:rsidR="00FD67DA" w:rsidRPr="00FD67D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FD67DA" w:rsidRPr="00FD67DA" w:rsidRDefault="00FD67DA" w:rsidP="00FD67DA">
      <w:pPr>
        <w:pStyle w:val="Corpodetexto"/>
        <w:spacing w:line="200" w:lineRule="atLeast"/>
        <w:rPr>
          <w:color w:val="auto"/>
          <w:szCs w:val="22"/>
        </w:rPr>
      </w:pPr>
      <w:r w:rsidRPr="00FD67DA">
        <w:rPr>
          <w:color w:val="auto"/>
          <w:szCs w:val="22"/>
        </w:rPr>
        <w:t xml:space="preserve">1 – Efetuar a entrega do objeto em perfeitas condições, conforme especificações, prazo e local constantes no Termo de Referência e seus anexos, acompanhado da respectiva nota fiscal; </w:t>
      </w:r>
    </w:p>
    <w:p w:rsidR="00FD67DA" w:rsidRPr="00FD67DA" w:rsidRDefault="00FD67DA" w:rsidP="00FD67DA">
      <w:pPr>
        <w:pStyle w:val="Corpodetexto"/>
        <w:spacing w:line="200" w:lineRule="atLeast"/>
        <w:rPr>
          <w:color w:val="auto"/>
          <w:szCs w:val="22"/>
        </w:rPr>
      </w:pPr>
      <w:r w:rsidRPr="00FD67DA">
        <w:rPr>
          <w:color w:val="auto"/>
          <w:szCs w:val="22"/>
        </w:rPr>
        <w:t>2 – Responsabilizar-se pelos vícios e danos decorrentes do objeto, de acordo com o Código de Defesa do Consumidor (Lei nº 8.078/1990);</w:t>
      </w:r>
    </w:p>
    <w:p w:rsidR="00FD67DA" w:rsidRPr="00FD67DA" w:rsidRDefault="00FD67DA" w:rsidP="00FD67DA">
      <w:pPr>
        <w:pStyle w:val="Corpodetexto"/>
        <w:spacing w:line="200" w:lineRule="atLeast"/>
        <w:rPr>
          <w:color w:val="auto"/>
          <w:szCs w:val="22"/>
        </w:rPr>
      </w:pPr>
      <w:r w:rsidRPr="00FD67DA">
        <w:rPr>
          <w:color w:val="auto"/>
          <w:szCs w:val="22"/>
        </w:rPr>
        <w:t>3 – Substituir, reparar os objetos com avarias ou defeitos, além de substituir os objetos recusados ou imperfeitos, às suas expensas, em até 10 (dez) dias úteis;</w:t>
      </w:r>
    </w:p>
    <w:p w:rsidR="00FD67DA" w:rsidRPr="00FD67DA" w:rsidRDefault="00FD67DA" w:rsidP="00FD67DA">
      <w:pPr>
        <w:pStyle w:val="Corpodetexto"/>
        <w:spacing w:line="200" w:lineRule="atLeast"/>
        <w:rPr>
          <w:color w:val="auto"/>
          <w:szCs w:val="22"/>
        </w:rPr>
      </w:pPr>
      <w:r w:rsidRPr="00FD67DA">
        <w:rPr>
          <w:color w:val="auto"/>
          <w:szCs w:val="22"/>
        </w:rPr>
        <w:t>4 – Comunicar à Administração, com antecedência mínima de 24 (vinte e quatro) horas que antecede a data da entrega, os motivos que impossibilitem o cumprimento do prazo previsto, com a devida comprovação;</w:t>
      </w:r>
    </w:p>
    <w:p w:rsidR="00FD67DA" w:rsidRPr="00FD67DA" w:rsidRDefault="00FD67DA" w:rsidP="00FD67DA">
      <w:pPr>
        <w:pStyle w:val="Corpodetexto"/>
        <w:spacing w:line="200" w:lineRule="atLeast"/>
        <w:rPr>
          <w:color w:val="auto"/>
          <w:szCs w:val="22"/>
        </w:rPr>
      </w:pPr>
      <w:r w:rsidRPr="00FD67DA">
        <w:rPr>
          <w:color w:val="auto"/>
          <w:szCs w:val="22"/>
        </w:rPr>
        <w:t>5 – Manter, durante toda a execução do contrato, em compatibilidade com as obrigações assumidas, todas as condições de habilitação e qualificação exigidas na licitação;</w:t>
      </w:r>
    </w:p>
    <w:p w:rsidR="00FD67DA" w:rsidRPr="00FD67DA" w:rsidRDefault="00FD67DA" w:rsidP="00FD67DA">
      <w:pPr>
        <w:pStyle w:val="Corpodetexto"/>
        <w:spacing w:line="200" w:lineRule="atLeast"/>
        <w:rPr>
          <w:color w:val="auto"/>
          <w:szCs w:val="22"/>
        </w:rPr>
      </w:pPr>
      <w:r w:rsidRPr="00FD67DA">
        <w:rPr>
          <w:color w:val="auto"/>
          <w:szCs w:val="22"/>
        </w:rPr>
        <w:t>6 – Indicar preposto para representá-la durante a execução do contrato;</w:t>
      </w:r>
    </w:p>
    <w:p w:rsidR="00FD67DA" w:rsidRPr="00FD67DA" w:rsidRDefault="00FD67DA" w:rsidP="00FD67DA">
      <w:pPr>
        <w:pStyle w:val="Corpodetexto"/>
        <w:spacing w:line="200" w:lineRule="atLeast"/>
        <w:rPr>
          <w:color w:val="auto"/>
          <w:szCs w:val="22"/>
        </w:rPr>
      </w:pPr>
      <w:r w:rsidRPr="00FD67DA">
        <w:rPr>
          <w:color w:val="auto"/>
          <w:szCs w:val="22"/>
        </w:rPr>
        <w:t>7 – Comunicar à Administração sobre qualquer alteração no endereço, conta bancária ou outros dados necessários para recebimento de correspondência, enquanto perdurar os efeitos da contratação;</w:t>
      </w:r>
    </w:p>
    <w:p w:rsidR="00FD67DA" w:rsidRPr="00FD67DA" w:rsidRDefault="00FD67DA" w:rsidP="00FD67DA">
      <w:pPr>
        <w:pStyle w:val="Corpodetexto"/>
        <w:spacing w:line="200" w:lineRule="atLeast"/>
        <w:rPr>
          <w:color w:val="auto"/>
          <w:szCs w:val="22"/>
        </w:rPr>
      </w:pPr>
      <w:r w:rsidRPr="00FD67DA">
        <w:rPr>
          <w:color w:val="auto"/>
          <w:szCs w:val="22"/>
        </w:rPr>
        <w:t>8 – Receber as comunicações da Administração e respondê-las ou atendê-las nos prazos específicos constantes da comunicação;</w:t>
      </w:r>
    </w:p>
    <w:p w:rsidR="00FD67DA" w:rsidRPr="00FD67DA" w:rsidRDefault="00FD67DA" w:rsidP="00FD67DA">
      <w:pPr>
        <w:pStyle w:val="Corpodetexto"/>
        <w:spacing w:line="200" w:lineRule="atLeast"/>
        <w:rPr>
          <w:color w:val="auto"/>
          <w:szCs w:val="22"/>
        </w:rPr>
      </w:pPr>
      <w:r w:rsidRPr="00FD67DA">
        <w:rPr>
          <w:color w:val="auto"/>
          <w:szCs w:val="22"/>
        </w:rPr>
        <w:t>9 – Arcar com todas as despesas diretas e indiretas decorrentes do objeto, tais como tributos, encargos sociais e trabalhistas, transporte, depósito e entrega dos objetos;</w:t>
      </w:r>
    </w:p>
    <w:p w:rsidR="00FD67DA" w:rsidRPr="00FD67DA" w:rsidRDefault="00FD67DA" w:rsidP="00FD67DA">
      <w:pPr>
        <w:pStyle w:val="Corpodetexto"/>
        <w:spacing w:line="200" w:lineRule="atLeast"/>
        <w:rPr>
          <w:color w:val="auto"/>
          <w:szCs w:val="22"/>
        </w:rPr>
      </w:pPr>
      <w:r w:rsidRPr="00FD67DA">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35FA0" w:rsidRDefault="00FD67DA" w:rsidP="00FD67DA">
      <w:pPr>
        <w:pStyle w:val="Corpodetexto"/>
        <w:spacing w:line="200" w:lineRule="atLeast"/>
        <w:rPr>
          <w:color w:val="auto"/>
          <w:szCs w:val="22"/>
        </w:rPr>
      </w:pPr>
      <w:r w:rsidRPr="00FD67DA">
        <w:rPr>
          <w:color w:val="auto"/>
          <w:szCs w:val="22"/>
        </w:rPr>
        <w:t>11– Exigir que seus funcionários, no ato da entrega, estejam utilizando Equipamentos de Proteção Individual contra a Covid-19.</w:t>
      </w:r>
    </w:p>
    <w:p w:rsidR="00FD67DA" w:rsidRDefault="00FD67DA" w:rsidP="00FD67DA">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lastRenderedPageBreak/>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D67DA" w:rsidRPr="00FD67DA" w:rsidRDefault="001B1D18" w:rsidP="00FD67DA">
      <w:pPr>
        <w:pStyle w:val="Contrato-Corpo"/>
        <w:rPr>
          <w:color w:val="auto"/>
        </w:rPr>
      </w:pPr>
      <w:r>
        <w:rPr>
          <w:b/>
          <w:color w:val="auto"/>
        </w:rPr>
        <w:t>Parágrafo Primeiro -</w:t>
      </w:r>
      <w:r>
        <w:rPr>
          <w:color w:val="auto"/>
        </w:rPr>
        <w:t xml:space="preserve"> </w:t>
      </w:r>
      <w:r w:rsidR="00FD67DA" w:rsidRPr="00FD67DA">
        <w:rPr>
          <w:color w:val="auto"/>
        </w:rPr>
        <w:t>São infrações leves as condutas que caracterizam inexecução parcial do contrato, mas sem prejuízo à Administração, em especial:</w:t>
      </w:r>
    </w:p>
    <w:p w:rsidR="00FD67DA" w:rsidRPr="00FD67DA" w:rsidRDefault="00FD67DA" w:rsidP="00FD67DA">
      <w:pPr>
        <w:pStyle w:val="Contrato-Corpo"/>
        <w:rPr>
          <w:color w:val="auto"/>
        </w:rPr>
      </w:pPr>
      <w:r w:rsidRPr="00FD67DA">
        <w:rPr>
          <w:color w:val="auto"/>
        </w:rPr>
        <w:t>1 – Não fornecer os bens conforme as especificidades indicadas no instrumento convocatório e seus anexos, corrigindo em tempo hábil o fornecimento;</w:t>
      </w:r>
    </w:p>
    <w:p w:rsidR="00FD67DA" w:rsidRPr="00FD67DA" w:rsidRDefault="00FD67DA" w:rsidP="00FD67DA">
      <w:pPr>
        <w:pStyle w:val="Contrato-Corpo"/>
        <w:rPr>
          <w:color w:val="auto"/>
        </w:rPr>
      </w:pPr>
      <w:r w:rsidRPr="00FD67DA">
        <w:rPr>
          <w:color w:val="auto"/>
        </w:rPr>
        <w:t>2 – Não observar as cláusulas contratuais referentes às obrigações, quando não importar em conduta mais grave;</w:t>
      </w:r>
    </w:p>
    <w:p w:rsidR="00FD67DA" w:rsidRPr="00FD67DA" w:rsidRDefault="00FD67DA" w:rsidP="00FD67DA">
      <w:pPr>
        <w:pStyle w:val="Contrato-Corpo"/>
        <w:rPr>
          <w:color w:val="auto"/>
        </w:rPr>
      </w:pPr>
      <w:r w:rsidRPr="00FD67DA">
        <w:rPr>
          <w:color w:val="auto"/>
        </w:rPr>
        <w:t>3 – Deixar de adotar as medidas necessárias para adequar o fornecimento às especificidades indicadas no instrumento convocatório e seus anexos;</w:t>
      </w:r>
    </w:p>
    <w:p w:rsidR="00FD67DA" w:rsidRPr="00FD67DA" w:rsidRDefault="00FD67DA" w:rsidP="00FD67DA">
      <w:pPr>
        <w:pStyle w:val="Contrato-Corpo"/>
        <w:rPr>
          <w:color w:val="auto"/>
        </w:rPr>
      </w:pPr>
      <w:r w:rsidRPr="00FD67DA">
        <w:rPr>
          <w:color w:val="auto"/>
        </w:rPr>
        <w:t>4 – Deixar de apresentar imotivadamente qualquer documento, relatório, informação, relativo à execução do contrato ou ao qual está obrigado pela legislação;</w:t>
      </w:r>
    </w:p>
    <w:p w:rsidR="00FD67DA" w:rsidRDefault="00FD67DA" w:rsidP="00FD67DA">
      <w:pPr>
        <w:pStyle w:val="Contrato-Corpo"/>
        <w:rPr>
          <w:color w:val="auto"/>
        </w:rPr>
      </w:pPr>
      <w:r w:rsidRPr="00FD67DA">
        <w:rPr>
          <w:color w:val="auto"/>
        </w:rPr>
        <w:t>5 – Apresentar intempestivamente os documentos que comprovem a manutenção das condições de habilitação e qualificação exigidas na fase de licitação.</w:t>
      </w:r>
    </w:p>
    <w:p w:rsidR="00835FA0" w:rsidRPr="00835FA0" w:rsidRDefault="001B1D18" w:rsidP="00FD67DA">
      <w:pPr>
        <w:pStyle w:val="Contrato-Corpo"/>
        <w:rPr>
          <w:color w:val="auto"/>
        </w:rPr>
      </w:pPr>
      <w:r>
        <w:rPr>
          <w:b/>
          <w:color w:val="auto"/>
        </w:rPr>
        <w:t>Parágrafo Segundo</w:t>
      </w:r>
      <w:r>
        <w:rPr>
          <w:color w:val="auto"/>
        </w:rPr>
        <w:t xml:space="preserve"> – </w:t>
      </w:r>
      <w:r w:rsidR="00835FA0" w:rsidRPr="00835FA0">
        <w:rPr>
          <w:color w:val="auto"/>
        </w:rPr>
        <w:t>São infrações médias as condutas que caracterizam inexecução parcial do contrato, em especial:</w:t>
      </w:r>
    </w:p>
    <w:p w:rsidR="00835FA0" w:rsidRPr="00835FA0" w:rsidRDefault="00835FA0" w:rsidP="00835FA0">
      <w:pPr>
        <w:pStyle w:val="Contrato-Corpo"/>
        <w:rPr>
          <w:color w:val="auto"/>
        </w:rPr>
      </w:pPr>
      <w:r w:rsidRPr="00835FA0">
        <w:rPr>
          <w:color w:val="auto"/>
        </w:rPr>
        <w:t>1 – Reincidir em conduta ou omissão que ensejou a aplicação anterior de advertência;</w:t>
      </w:r>
    </w:p>
    <w:p w:rsidR="00835FA0" w:rsidRPr="00835FA0" w:rsidRDefault="00835FA0" w:rsidP="00835FA0">
      <w:pPr>
        <w:pStyle w:val="Contrato-Corpo"/>
        <w:rPr>
          <w:color w:val="auto"/>
        </w:rPr>
      </w:pPr>
      <w:r w:rsidRPr="00835FA0">
        <w:rPr>
          <w:color w:val="auto"/>
        </w:rPr>
        <w:t>2 – Atrasar o fornecimento ou a substituição dos bens</w:t>
      </w:r>
      <w:r w:rsidR="00FD67DA">
        <w:rPr>
          <w:color w:val="auto"/>
        </w:rPr>
        <w:t xml:space="preserve"> em até 05 dias</w:t>
      </w:r>
      <w:r w:rsidRPr="00835FA0">
        <w:rPr>
          <w:color w:val="auto"/>
        </w:rPr>
        <w:t>;</w:t>
      </w:r>
    </w:p>
    <w:p w:rsidR="00835FA0" w:rsidRDefault="00835FA0" w:rsidP="00835FA0">
      <w:pPr>
        <w:pStyle w:val="Contrato-Corpo"/>
        <w:rPr>
          <w:color w:val="auto"/>
        </w:rPr>
      </w:pPr>
      <w:r w:rsidRPr="00835FA0">
        <w:rPr>
          <w:color w:val="auto"/>
        </w:rPr>
        <w:t xml:space="preserve">3 – Não completar </w:t>
      </w:r>
      <w:r w:rsidR="00FD67DA">
        <w:rPr>
          <w:color w:val="auto"/>
        </w:rPr>
        <w:t xml:space="preserve">de forma parcial </w:t>
      </w:r>
      <w:r w:rsidRPr="00835FA0">
        <w:rPr>
          <w:color w:val="auto"/>
        </w:rPr>
        <w:t>o fornecimento dos bens.</w:t>
      </w:r>
    </w:p>
    <w:p w:rsidR="00835FA0" w:rsidRPr="00835FA0" w:rsidRDefault="001B1D18" w:rsidP="00835FA0">
      <w:pPr>
        <w:pStyle w:val="Contrato-Corpo"/>
        <w:rPr>
          <w:color w:val="auto"/>
        </w:rPr>
      </w:pPr>
      <w:r>
        <w:rPr>
          <w:b/>
          <w:color w:val="auto"/>
        </w:rPr>
        <w:t>Parágrafo Terceiro -</w:t>
      </w:r>
      <w:r>
        <w:rPr>
          <w:color w:val="auto"/>
        </w:rPr>
        <w:t xml:space="preserve"> </w:t>
      </w:r>
      <w:r w:rsidR="00835FA0" w:rsidRPr="00835FA0">
        <w:rPr>
          <w:color w:val="auto"/>
        </w:rPr>
        <w:t>São infrações graves as condutas que caracterizam inexecução parcial ou total do contrato, em especial:</w:t>
      </w:r>
    </w:p>
    <w:p w:rsidR="00FD67DA" w:rsidRPr="00FD67DA" w:rsidRDefault="00835FA0" w:rsidP="00FD67DA">
      <w:pPr>
        <w:pStyle w:val="Contrato-Corpo"/>
        <w:rPr>
          <w:color w:val="auto"/>
        </w:rPr>
      </w:pPr>
      <w:r w:rsidRPr="00835FA0">
        <w:rPr>
          <w:color w:val="auto"/>
        </w:rPr>
        <w:t xml:space="preserve">1 – </w:t>
      </w:r>
      <w:r w:rsidR="00FD67DA" w:rsidRPr="00FD67DA">
        <w:rPr>
          <w:color w:val="auto"/>
        </w:rPr>
        <w:t>Recusar-se o adjudicatário, sem a devida justificativa, a assinar o contrato, aceitar ou retirar o instrumento equivalente, dentro do prazo estabelecido pela Administração;</w:t>
      </w:r>
    </w:p>
    <w:p w:rsidR="00FD67DA" w:rsidRPr="00FD67DA" w:rsidRDefault="00FD67DA" w:rsidP="00FD67DA">
      <w:pPr>
        <w:pStyle w:val="Contrato-Corpo"/>
        <w:rPr>
          <w:color w:val="auto"/>
        </w:rPr>
      </w:pPr>
      <w:r w:rsidRPr="00FD67DA">
        <w:rPr>
          <w:color w:val="auto"/>
        </w:rPr>
        <w:t>2 – Atrasar o fornecimento dos bens em prazo superior a 10 (dez) dias úteis.</w:t>
      </w:r>
    </w:p>
    <w:p w:rsidR="00FD67DA" w:rsidRDefault="00FD67DA" w:rsidP="00FD67DA">
      <w:pPr>
        <w:pStyle w:val="Contrato-Corpo"/>
        <w:rPr>
          <w:color w:val="auto"/>
        </w:rPr>
      </w:pPr>
      <w:r w:rsidRPr="00FD67DA">
        <w:rPr>
          <w:color w:val="auto"/>
        </w:rPr>
        <w:t>3 – Atrasar reiteradamente o fornecimento.</w:t>
      </w:r>
    </w:p>
    <w:p w:rsidR="001B1D18" w:rsidRDefault="001B1D18" w:rsidP="00FD67DA">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D67DA" w:rsidRPr="00FD67DA" w:rsidRDefault="00091A8F" w:rsidP="00FD67DA">
      <w:pPr>
        <w:pStyle w:val="Contrato-Corpo"/>
        <w:rPr>
          <w:color w:val="auto"/>
        </w:rPr>
      </w:pPr>
      <w:r w:rsidRPr="00091A8F">
        <w:rPr>
          <w:color w:val="auto"/>
        </w:rPr>
        <w:t xml:space="preserve">1 – </w:t>
      </w:r>
      <w:r w:rsidR="00FD67DA" w:rsidRPr="00FD67DA">
        <w:rPr>
          <w:color w:val="auto"/>
        </w:rPr>
        <w:t xml:space="preserve"> Para as infrações médias, o valor da multa será arbitrado entre 1 a 5 UNIFBJ;</w:t>
      </w:r>
    </w:p>
    <w:p w:rsidR="00FD67DA" w:rsidRPr="00FD67DA" w:rsidRDefault="00FD67DA" w:rsidP="00FD67DA">
      <w:pPr>
        <w:pStyle w:val="Contrato-Corpo"/>
        <w:rPr>
          <w:color w:val="auto"/>
        </w:rPr>
      </w:pPr>
      <w:r w:rsidRPr="00FD67DA">
        <w:rPr>
          <w:color w:val="auto"/>
        </w:rPr>
        <w:t>2 – Para as infrações graves, o valor da multa será arbitrado entre 6 a 15 UNIFBJ;</w:t>
      </w:r>
    </w:p>
    <w:p w:rsidR="00835FA0" w:rsidRDefault="00FD67DA" w:rsidP="00FD67DA">
      <w:pPr>
        <w:pStyle w:val="Contrato-Corpo"/>
        <w:rPr>
          <w:color w:val="auto"/>
        </w:rPr>
      </w:pPr>
      <w:r w:rsidRPr="00FD67DA">
        <w:rPr>
          <w:color w:val="auto"/>
        </w:rPr>
        <w:t>3 – Para as infrações gravíssimas, o valor da multa será</w:t>
      </w:r>
      <w:r>
        <w:rPr>
          <w:color w:val="auto"/>
        </w:rPr>
        <w:t xml:space="preserve"> arbitrado entre 16 a 50 UNIFBJ</w:t>
      </w:r>
      <w:r w:rsidR="00835FA0" w:rsidRPr="00835FA0">
        <w:rPr>
          <w:color w:val="auto"/>
        </w:rPr>
        <w:t>.</w:t>
      </w:r>
    </w:p>
    <w:p w:rsidR="001B1D18" w:rsidRDefault="001B1D18" w:rsidP="00835FA0">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w:t>
      </w:r>
      <w:r>
        <w:rPr>
          <w:color w:val="auto"/>
        </w:rPr>
        <w:lastRenderedPageBreak/>
        <w:t>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
    <w:p w:rsidR="001B1D18" w:rsidRDefault="001B1D18" w:rsidP="001B1D18">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lastRenderedPageBreak/>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
    <w:p w:rsidR="009D29CF" w:rsidRPr="009D29CF" w:rsidRDefault="009D29CF" w:rsidP="009D29CF">
      <w:pPr>
        <w:pStyle w:val="Corpodetexto"/>
        <w:spacing w:line="200" w:lineRule="atLeast"/>
        <w:rPr>
          <w:color w:val="auto"/>
          <w:szCs w:val="22"/>
        </w:rPr>
      </w:pPr>
      <w:r w:rsidRPr="009D29CF">
        <w:rPr>
          <w:color w:val="auto"/>
          <w:szCs w:val="22"/>
        </w:rPr>
        <w:t>O contrato terá início na data de sua assinatura e duração até a data de 31/12/2022, com eficácia na forma do art. 61, parágrafo único da Lei Federal</w:t>
      </w:r>
      <w:r>
        <w:rPr>
          <w:color w:val="auto"/>
          <w:szCs w:val="22"/>
        </w:rPr>
        <w:t xml:space="preserve"> </w:t>
      </w:r>
      <w:r w:rsidRPr="009D29CF">
        <w:rPr>
          <w:color w:val="auto"/>
          <w:szCs w:val="22"/>
        </w:rPr>
        <w:t>nº 8.666/93, sendo vedada sua prorrogação.</w:t>
      </w:r>
    </w:p>
    <w:p w:rsidR="009D29CF" w:rsidRPr="009D29CF" w:rsidRDefault="009D29CF" w:rsidP="009D29CF">
      <w:pPr>
        <w:pStyle w:val="Corpodetexto"/>
        <w:spacing w:line="200" w:lineRule="atLeast"/>
        <w:rPr>
          <w:color w:val="auto"/>
          <w:szCs w:val="22"/>
        </w:rPr>
      </w:pPr>
      <w:r>
        <w:rPr>
          <w:b/>
          <w:color w:val="auto"/>
          <w:szCs w:val="22"/>
        </w:rPr>
        <w:t>Parágrafo Primeiro</w:t>
      </w:r>
      <w:r w:rsidRPr="009D29CF">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D29CF" w:rsidRPr="009D29CF" w:rsidRDefault="009D29CF" w:rsidP="009D29CF">
      <w:pPr>
        <w:pStyle w:val="Corpodetexto"/>
        <w:spacing w:line="200" w:lineRule="atLeast"/>
        <w:rPr>
          <w:color w:val="auto"/>
          <w:szCs w:val="22"/>
        </w:rPr>
      </w:pPr>
      <w:r w:rsidRPr="009D29CF">
        <w:rPr>
          <w:color w:val="auto"/>
          <w:szCs w:val="22"/>
        </w:rPr>
        <w:t>1 – Quando houver modificação das especificações, para melhor adequação técnica aos objetivos da Administração;</w:t>
      </w:r>
    </w:p>
    <w:p w:rsidR="009D29CF" w:rsidRPr="009D29CF" w:rsidRDefault="009D29CF" w:rsidP="009D29CF">
      <w:pPr>
        <w:pStyle w:val="Corpodetexto"/>
        <w:spacing w:line="200" w:lineRule="atLeast"/>
        <w:rPr>
          <w:color w:val="auto"/>
          <w:szCs w:val="22"/>
        </w:rPr>
      </w:pPr>
      <w:r w:rsidRPr="009D29CF">
        <w:rPr>
          <w:color w:val="auto"/>
          <w:szCs w:val="22"/>
        </w:rPr>
        <w:t>2 – Quando houver modificação do valor contratual em razão de acréscimos ou supressão quantitativa dos bens a serem fornecidos, limitados à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Segundo</w:t>
      </w:r>
      <w:r w:rsidRPr="009D29CF">
        <w:rPr>
          <w:color w:val="auto"/>
          <w:szCs w:val="22"/>
        </w:rPr>
        <w:t xml:space="preserve"> – O contrato poderá ser alterado por comum acordo das partes, após justificativa da Administração, nas seguintes hipóteses:</w:t>
      </w:r>
    </w:p>
    <w:p w:rsidR="009D29CF" w:rsidRPr="009D29CF" w:rsidRDefault="009D29CF" w:rsidP="009D29CF">
      <w:pPr>
        <w:pStyle w:val="Corpodetexto"/>
        <w:spacing w:line="200" w:lineRule="atLeast"/>
        <w:rPr>
          <w:color w:val="auto"/>
          <w:szCs w:val="22"/>
        </w:rPr>
      </w:pPr>
      <w:r w:rsidRPr="009D29CF">
        <w:rPr>
          <w:color w:val="auto"/>
          <w:szCs w:val="22"/>
        </w:rPr>
        <w:t>1 – Quando conveniente a substituição de garantia de execução;</w:t>
      </w:r>
    </w:p>
    <w:p w:rsidR="009D29CF" w:rsidRPr="009D29CF" w:rsidRDefault="009D29CF" w:rsidP="009D29CF">
      <w:pPr>
        <w:pStyle w:val="Corpodetexto"/>
        <w:spacing w:line="200" w:lineRule="atLeast"/>
        <w:rPr>
          <w:color w:val="auto"/>
          <w:szCs w:val="22"/>
        </w:rPr>
      </w:pPr>
      <w:r w:rsidRPr="009D29CF">
        <w:rPr>
          <w:color w:val="auto"/>
          <w:szCs w:val="22"/>
        </w:rPr>
        <w:t>2 – Quando necessária a modificação da forma de fornecimento ou da dinâmica de execução do contrato, em razão da verificação técnica de inaplicabilidade dos termos contratuais originais;</w:t>
      </w:r>
    </w:p>
    <w:p w:rsidR="009D29CF" w:rsidRPr="009D29CF" w:rsidRDefault="009D29CF" w:rsidP="009D29CF">
      <w:pPr>
        <w:pStyle w:val="Corpodetexto"/>
        <w:spacing w:line="200" w:lineRule="atLeast"/>
        <w:rPr>
          <w:color w:val="auto"/>
          <w:szCs w:val="22"/>
        </w:rPr>
      </w:pPr>
      <w:r w:rsidRPr="009D29CF">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9D29CF" w:rsidRPr="009D29CF" w:rsidRDefault="009D29CF" w:rsidP="009D29CF">
      <w:pPr>
        <w:pStyle w:val="Corpodetexto"/>
        <w:spacing w:line="200" w:lineRule="atLeast"/>
        <w:rPr>
          <w:color w:val="auto"/>
          <w:szCs w:val="22"/>
        </w:rPr>
      </w:pPr>
      <w:r w:rsidRPr="009D29CF">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D29CF" w:rsidRPr="009D29CF" w:rsidRDefault="009D29CF" w:rsidP="009D29CF">
      <w:pPr>
        <w:pStyle w:val="Corpodetexto"/>
        <w:spacing w:line="200" w:lineRule="atLeast"/>
        <w:rPr>
          <w:color w:val="auto"/>
          <w:szCs w:val="22"/>
        </w:rPr>
      </w:pPr>
      <w:r w:rsidRPr="009D29CF">
        <w:rPr>
          <w:color w:val="auto"/>
          <w:szCs w:val="22"/>
        </w:rPr>
        <w:lastRenderedPageBreak/>
        <w:t>5 – Quando necessária a supressão de bens a serem fornecidos em proporção superior à 25% (vinte e cinco por cento) do valor inicial atualizado do contrato.</w:t>
      </w:r>
    </w:p>
    <w:p w:rsidR="009D29CF" w:rsidRPr="009D29CF" w:rsidRDefault="009D29CF" w:rsidP="009D29CF">
      <w:pPr>
        <w:pStyle w:val="Corpodetexto"/>
        <w:spacing w:line="200" w:lineRule="atLeast"/>
        <w:rPr>
          <w:color w:val="auto"/>
          <w:szCs w:val="22"/>
        </w:rPr>
      </w:pPr>
      <w:r>
        <w:rPr>
          <w:b/>
          <w:color w:val="auto"/>
          <w:szCs w:val="22"/>
        </w:rPr>
        <w:t>Parágrafo Terceiro</w:t>
      </w:r>
      <w:r w:rsidRPr="009D29CF">
        <w:rPr>
          <w:color w:val="auto"/>
          <w:szCs w:val="22"/>
        </w:rPr>
        <w:t xml:space="preserve"> – Havendo alteração unilateral, a Administração restabelecerá, por aditamento, o equilíbrio financeiro-econômico inicial.</w:t>
      </w:r>
    </w:p>
    <w:p w:rsidR="009D29CF" w:rsidRPr="009D29CF" w:rsidRDefault="009D29CF" w:rsidP="009D29CF">
      <w:pPr>
        <w:pStyle w:val="Corpodetexto"/>
        <w:spacing w:line="200" w:lineRule="atLeast"/>
        <w:rPr>
          <w:color w:val="auto"/>
          <w:szCs w:val="22"/>
        </w:rPr>
      </w:pPr>
      <w:r>
        <w:rPr>
          <w:b/>
          <w:color w:val="auto"/>
          <w:szCs w:val="22"/>
        </w:rPr>
        <w:t>Parágrafo Quarto</w:t>
      </w:r>
      <w:r w:rsidRPr="009D29CF">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D29CF" w:rsidRPr="009D29CF" w:rsidRDefault="009D29CF" w:rsidP="009D29CF">
      <w:pPr>
        <w:pStyle w:val="Corpodetexto"/>
        <w:spacing w:line="200" w:lineRule="atLeast"/>
        <w:rPr>
          <w:color w:val="auto"/>
          <w:szCs w:val="22"/>
        </w:rPr>
      </w:pPr>
      <w:r>
        <w:rPr>
          <w:b/>
          <w:color w:val="auto"/>
          <w:szCs w:val="22"/>
        </w:rPr>
        <w:t>Parágrafo Quinto</w:t>
      </w:r>
      <w:r w:rsidRPr="009D29CF">
        <w:rPr>
          <w:color w:val="auto"/>
          <w:szCs w:val="22"/>
        </w:rPr>
        <w:t xml:space="preserve"> – O reinício da execução do contrato, após a suspensão, será realizado após ordem da Administração, nos moldes adotados para a execução do objeto.</w:t>
      </w:r>
    </w:p>
    <w:p w:rsidR="009D29CF" w:rsidRPr="009D29CF" w:rsidRDefault="009D29CF" w:rsidP="009D29CF">
      <w:pPr>
        <w:pStyle w:val="Corpodetexto"/>
        <w:spacing w:line="200" w:lineRule="atLeast"/>
        <w:rPr>
          <w:color w:val="auto"/>
          <w:szCs w:val="22"/>
        </w:rPr>
      </w:pPr>
      <w:r>
        <w:rPr>
          <w:b/>
          <w:color w:val="auto"/>
          <w:szCs w:val="22"/>
        </w:rPr>
        <w:t>Parágrafo Sexto</w:t>
      </w:r>
      <w:r w:rsidRPr="009D29CF">
        <w:rPr>
          <w:color w:val="auto"/>
          <w:szCs w:val="22"/>
        </w:rPr>
        <w:t xml:space="preserve"> – O contrato será extinto após a conclusão de sua execução, por rescisão determinada por ato unilateral da Administração, por rescisão amigável ou por rescisão judicial.</w:t>
      </w:r>
    </w:p>
    <w:p w:rsidR="009D29CF" w:rsidRPr="009D29CF" w:rsidRDefault="009D29CF" w:rsidP="009D29CF">
      <w:pPr>
        <w:pStyle w:val="Corpodetexto"/>
        <w:spacing w:line="200" w:lineRule="atLeast"/>
        <w:rPr>
          <w:color w:val="auto"/>
          <w:szCs w:val="22"/>
        </w:rPr>
      </w:pPr>
      <w:r>
        <w:rPr>
          <w:b/>
          <w:color w:val="auto"/>
          <w:szCs w:val="22"/>
        </w:rPr>
        <w:t>Parágrafo Sétimo</w:t>
      </w:r>
      <w:r w:rsidRPr="009D29CF">
        <w:rPr>
          <w:color w:val="auto"/>
          <w:szCs w:val="22"/>
        </w:rPr>
        <w:t xml:space="preserve"> – São hipóteses de rescisão determinada por ato unilateral da Administração:</w:t>
      </w:r>
    </w:p>
    <w:p w:rsidR="009D29CF" w:rsidRPr="009D29CF" w:rsidRDefault="009D29CF" w:rsidP="009D29CF">
      <w:pPr>
        <w:pStyle w:val="Corpodetexto"/>
        <w:spacing w:line="200" w:lineRule="atLeast"/>
        <w:rPr>
          <w:color w:val="auto"/>
          <w:szCs w:val="22"/>
        </w:rPr>
      </w:pPr>
      <w:r w:rsidRPr="009D29CF">
        <w:rPr>
          <w:color w:val="auto"/>
          <w:szCs w:val="22"/>
        </w:rPr>
        <w:t>1 – O não cumprimento de cláusulas contratuais, especificações, projetos ou prazos;</w:t>
      </w:r>
    </w:p>
    <w:p w:rsidR="009D29CF" w:rsidRPr="009D29CF" w:rsidRDefault="009D29CF" w:rsidP="009D29CF">
      <w:pPr>
        <w:pStyle w:val="Corpodetexto"/>
        <w:spacing w:line="200" w:lineRule="atLeast"/>
        <w:rPr>
          <w:color w:val="auto"/>
          <w:szCs w:val="22"/>
        </w:rPr>
      </w:pPr>
      <w:r>
        <w:rPr>
          <w:color w:val="auto"/>
          <w:szCs w:val="22"/>
        </w:rPr>
        <w:t>2</w:t>
      </w:r>
      <w:r w:rsidRPr="009D29CF">
        <w:rPr>
          <w:color w:val="auto"/>
          <w:szCs w:val="22"/>
        </w:rPr>
        <w:t xml:space="preserve"> – O cumprimento irregular de cláusulas contratuais, especificações, projetos e prazos;</w:t>
      </w:r>
    </w:p>
    <w:p w:rsidR="009D29CF" w:rsidRPr="009D29CF" w:rsidRDefault="009D29CF" w:rsidP="009D29CF">
      <w:pPr>
        <w:pStyle w:val="Corpodetexto"/>
        <w:spacing w:line="200" w:lineRule="atLeast"/>
        <w:rPr>
          <w:color w:val="auto"/>
          <w:szCs w:val="22"/>
        </w:rPr>
      </w:pPr>
      <w:r w:rsidRPr="009D29CF">
        <w:rPr>
          <w:color w:val="auto"/>
          <w:szCs w:val="22"/>
        </w:rPr>
        <w:t>3 – A lentidão do seu cumprimento, levando a Administração a comprovar a impossibilidade da conclusão do fornecimento nos prazos estipulados;</w:t>
      </w:r>
    </w:p>
    <w:p w:rsidR="009D29CF" w:rsidRPr="009D29CF" w:rsidRDefault="009D29CF" w:rsidP="009D29CF">
      <w:pPr>
        <w:pStyle w:val="Corpodetexto"/>
        <w:spacing w:line="200" w:lineRule="atLeast"/>
        <w:rPr>
          <w:color w:val="auto"/>
          <w:szCs w:val="22"/>
        </w:rPr>
      </w:pPr>
      <w:r w:rsidRPr="009D29CF">
        <w:rPr>
          <w:color w:val="auto"/>
          <w:szCs w:val="22"/>
        </w:rPr>
        <w:t>4 – O atraso injustificado no início do fornecimento;</w:t>
      </w:r>
    </w:p>
    <w:p w:rsidR="009D29CF" w:rsidRPr="009D29CF" w:rsidRDefault="009D29CF" w:rsidP="009D29CF">
      <w:pPr>
        <w:pStyle w:val="Corpodetexto"/>
        <w:spacing w:line="200" w:lineRule="atLeast"/>
        <w:rPr>
          <w:color w:val="auto"/>
          <w:szCs w:val="22"/>
        </w:rPr>
      </w:pPr>
      <w:r w:rsidRPr="009D29CF">
        <w:rPr>
          <w:color w:val="auto"/>
          <w:szCs w:val="22"/>
        </w:rPr>
        <w:t>5 – A paralisação do fornecimento e/ou do serviço sem justa causa e prévia comunicação à Administração;</w:t>
      </w:r>
    </w:p>
    <w:p w:rsidR="009D29CF" w:rsidRPr="009D29CF" w:rsidRDefault="009D29CF" w:rsidP="009D29CF">
      <w:pPr>
        <w:pStyle w:val="Corpodetexto"/>
        <w:spacing w:line="200" w:lineRule="atLeast"/>
        <w:rPr>
          <w:color w:val="auto"/>
          <w:szCs w:val="22"/>
        </w:rPr>
      </w:pPr>
      <w:r w:rsidRPr="009D29CF">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9D29CF" w:rsidRPr="009D29CF" w:rsidRDefault="009D29CF" w:rsidP="009D29CF">
      <w:pPr>
        <w:pStyle w:val="Corpodetexto"/>
        <w:spacing w:line="200" w:lineRule="atLeast"/>
        <w:rPr>
          <w:color w:val="auto"/>
          <w:szCs w:val="22"/>
        </w:rPr>
      </w:pPr>
      <w:r w:rsidRPr="009D29CF">
        <w:rPr>
          <w:color w:val="auto"/>
          <w:szCs w:val="22"/>
        </w:rPr>
        <w:t>7 – O desatendimento das determinações regulares da autoridade designada para acompanhar e fiscalizar a sua execução, assim como as de seus superiores;</w:t>
      </w:r>
    </w:p>
    <w:p w:rsidR="009D29CF" w:rsidRPr="009D29CF" w:rsidRDefault="009D29CF" w:rsidP="009D29CF">
      <w:pPr>
        <w:pStyle w:val="Corpodetexto"/>
        <w:spacing w:line="200" w:lineRule="atLeast"/>
        <w:rPr>
          <w:color w:val="auto"/>
          <w:szCs w:val="22"/>
        </w:rPr>
      </w:pPr>
      <w:r w:rsidRPr="009D29CF">
        <w:rPr>
          <w:color w:val="auto"/>
          <w:szCs w:val="22"/>
        </w:rPr>
        <w:t>8 – O cometimento reiterado de faltas na sua execução, anotadas em registro próprio da fiscalização;</w:t>
      </w:r>
    </w:p>
    <w:p w:rsidR="009D29CF" w:rsidRPr="009D29CF" w:rsidRDefault="009D29CF" w:rsidP="009D29CF">
      <w:pPr>
        <w:pStyle w:val="Corpodetexto"/>
        <w:spacing w:line="200" w:lineRule="atLeast"/>
        <w:rPr>
          <w:color w:val="auto"/>
          <w:szCs w:val="22"/>
        </w:rPr>
      </w:pPr>
      <w:r w:rsidRPr="009D29CF">
        <w:rPr>
          <w:color w:val="auto"/>
          <w:szCs w:val="22"/>
        </w:rPr>
        <w:t>9 – A decretação de falência ou a instauração de insolvência civil;</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0 – A dissolução da sociedade ou o falecimento do contratado;</w:t>
      </w:r>
    </w:p>
    <w:p w:rsidR="009D29CF" w:rsidRPr="009D29CF" w:rsidRDefault="009D29CF" w:rsidP="009D29CF">
      <w:pPr>
        <w:pStyle w:val="Corpodetexto"/>
        <w:spacing w:line="200" w:lineRule="atLeast"/>
        <w:rPr>
          <w:color w:val="auto"/>
          <w:szCs w:val="22"/>
        </w:rPr>
      </w:pPr>
      <w:r w:rsidRPr="009D29CF">
        <w:rPr>
          <w:color w:val="auto"/>
          <w:szCs w:val="22"/>
        </w:rPr>
        <w:t>11 – A alteração social ou a modificação da finalidade ou da estrutura da empresa, que prejudique a execução do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2 – Razões de interesse público, de alta relevância e amplo conhecimento, justificadas e determinadas pela máxima autoridade da esfera administrativa a que está subordinado o contratante e exaradas no processo administrativo a que se refere o contrato;</w:t>
      </w:r>
    </w:p>
    <w:p w:rsidR="009D29CF" w:rsidRPr="009D29CF" w:rsidRDefault="009D29CF" w:rsidP="009D29CF">
      <w:pPr>
        <w:pStyle w:val="Corpodetexto"/>
        <w:spacing w:line="200" w:lineRule="atLeast"/>
        <w:rPr>
          <w:color w:val="auto"/>
          <w:szCs w:val="22"/>
        </w:rPr>
      </w:pPr>
      <w:r>
        <w:rPr>
          <w:color w:val="auto"/>
          <w:szCs w:val="22"/>
        </w:rPr>
        <w:t>1</w:t>
      </w:r>
      <w:r w:rsidRPr="009D29CF">
        <w:rPr>
          <w:color w:val="auto"/>
          <w:szCs w:val="22"/>
        </w:rPr>
        <w:t>3 – A ocorrência de caso fortuito ou de força maior, regularmente comprovada, impeditiva da execução do contrato.</w:t>
      </w:r>
    </w:p>
    <w:p w:rsidR="009D29CF" w:rsidRPr="009D29CF" w:rsidRDefault="009D29CF" w:rsidP="009D29CF">
      <w:pPr>
        <w:pStyle w:val="Corpodetexto"/>
        <w:spacing w:line="200" w:lineRule="atLeast"/>
        <w:rPr>
          <w:color w:val="auto"/>
          <w:szCs w:val="22"/>
        </w:rPr>
      </w:pPr>
      <w:r>
        <w:rPr>
          <w:b/>
          <w:color w:val="auto"/>
          <w:szCs w:val="22"/>
        </w:rPr>
        <w:t>Parágrafo Oitavo</w:t>
      </w:r>
      <w:r w:rsidRPr="009D29CF">
        <w:rPr>
          <w:color w:val="auto"/>
          <w:szCs w:val="22"/>
        </w:rPr>
        <w:t xml:space="preserve"> – A rescisão amigável se dará mediante comum acordo entre a Administração e a CONTRATADA, reduzida a termo no processo de licitação.</w:t>
      </w:r>
    </w:p>
    <w:p w:rsidR="00835FA0" w:rsidRDefault="009D29CF" w:rsidP="009D29CF">
      <w:pPr>
        <w:pStyle w:val="Corpodetexto"/>
        <w:spacing w:line="200" w:lineRule="atLeast"/>
        <w:rPr>
          <w:color w:val="auto"/>
          <w:szCs w:val="22"/>
        </w:rPr>
      </w:pPr>
      <w:r>
        <w:rPr>
          <w:b/>
          <w:color w:val="auto"/>
          <w:szCs w:val="22"/>
        </w:rPr>
        <w:t>Parágrafo Nono</w:t>
      </w:r>
      <w:r w:rsidRPr="009D29CF">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D29CF" w:rsidRDefault="009D29CF" w:rsidP="009D29CF">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
    <w:p w:rsidR="001B1D18" w:rsidRDefault="001B1D18" w:rsidP="001B1D18">
      <w:pPr>
        <w:pStyle w:val="Corpodetexto"/>
        <w:spacing w:line="200" w:lineRule="atLeast"/>
        <w:rPr>
          <w:color w:val="auto"/>
          <w:szCs w:val="22"/>
        </w:rPr>
      </w:pPr>
      <w:r>
        <w:rPr>
          <w:color w:val="auto"/>
          <w:szCs w:val="22"/>
        </w:rPr>
        <w:lastRenderedPageBreak/>
        <w:t>Fica eleito o foro da Comarca de Bom Jardim/ RJ para dirimir dúvidas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C911BB" w:rsidRDefault="00C911BB" w:rsidP="00C911BB">
      <w:pPr>
        <w:pStyle w:val="Corpodetexto"/>
        <w:spacing w:line="200" w:lineRule="atLeast"/>
        <w:jc w:val="center"/>
        <w:rPr>
          <w:color w:val="auto"/>
          <w:szCs w:val="22"/>
        </w:rPr>
      </w:pPr>
      <w:r>
        <w:rPr>
          <w:color w:val="auto"/>
          <w:szCs w:val="22"/>
        </w:rPr>
        <w:t xml:space="preserve">Bom Jardim/RJ, 09 de fevereiro de 2022. </w:t>
      </w:r>
    </w:p>
    <w:p w:rsidR="00DB7A0B" w:rsidRDefault="00DB7A0B" w:rsidP="00DB7A0B">
      <w:pPr>
        <w:pStyle w:val="Corpodetexto"/>
        <w:spacing w:line="200" w:lineRule="atLeast"/>
        <w:jc w:val="center"/>
        <w:rPr>
          <w:color w:val="auto"/>
          <w:szCs w:val="22"/>
        </w:rPr>
      </w:pPr>
      <w:bookmarkStart w:id="4" w:name="_GoBack"/>
      <w:bookmarkEnd w:id="4"/>
      <w:r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851741" w:rsidP="00DB7A0B">
      <w:pPr>
        <w:pStyle w:val="Corpodetexto"/>
        <w:spacing w:line="200" w:lineRule="atLeast"/>
        <w:jc w:val="center"/>
        <w:rPr>
          <w:color w:val="auto"/>
          <w:szCs w:val="22"/>
        </w:rPr>
      </w:pPr>
      <w:r>
        <w:rPr>
          <w:b/>
          <w:szCs w:val="22"/>
        </w:rPr>
        <w:lastRenderedPageBreak/>
        <w:t>FUNDO MUNICIPAL DE EDUCAÇÃO</w:t>
      </w:r>
      <w:r w:rsidRPr="00280327">
        <w:rPr>
          <w:b/>
          <w:color w:val="auto"/>
          <w:szCs w:val="22"/>
        </w:rPr>
        <w:t xml:space="preserve"> </w:t>
      </w:r>
      <w:r w:rsidR="00DB7A0B" w:rsidRPr="00280327">
        <w:rPr>
          <w:b/>
          <w:color w:val="auto"/>
          <w:szCs w:val="22"/>
        </w:rPr>
        <w:t>CONTRATANTE</w:t>
      </w:r>
    </w:p>
    <w:p w:rsidR="00AF07CC" w:rsidRPr="00280327" w:rsidRDefault="00C911BB" w:rsidP="00DB7A0B">
      <w:pPr>
        <w:pStyle w:val="Corpodetexto"/>
        <w:spacing w:line="200" w:lineRule="atLeast"/>
        <w:jc w:val="center"/>
        <w:rPr>
          <w:b/>
          <w:bCs/>
          <w:color w:val="auto"/>
          <w:szCs w:val="22"/>
        </w:rPr>
      </w:pPr>
      <w:sdt>
        <w:sdtPr>
          <w:rPr>
            <w:b/>
            <w:bCs/>
            <w:color w:val="auto"/>
            <w:szCs w:val="22"/>
          </w:rPr>
          <w:id w:val="-181053049"/>
        </w:sdtPr>
        <w:sdtEndPr/>
        <w:sdtContent>
          <w:r w:rsidR="005B12C8">
            <w:rPr>
              <w:b/>
              <w:bCs/>
              <w:color w:val="auto"/>
              <w:szCs w:val="22"/>
            </w:rPr>
            <w:t>VOGAS MAGAZINE LTDA</w:t>
          </w:r>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ED1" w:rsidRDefault="00543ED1" w:rsidP="00EE60F6">
      <w:r>
        <w:separator/>
      </w:r>
    </w:p>
  </w:endnote>
  <w:endnote w:type="continuationSeparator" w:id="0">
    <w:p w:rsidR="00543ED1" w:rsidRDefault="00543ED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C911BB">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ED1" w:rsidRDefault="00543ED1" w:rsidP="00EE60F6">
      <w:r>
        <w:separator/>
      </w:r>
    </w:p>
  </w:footnote>
  <w:footnote w:type="continuationSeparator" w:id="0">
    <w:p w:rsidR="00543ED1" w:rsidRDefault="00543ED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C911B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6015960"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C6AF1"/>
    <w:rsid w:val="004D7004"/>
    <w:rsid w:val="004E40CF"/>
    <w:rsid w:val="004F362A"/>
    <w:rsid w:val="00517250"/>
    <w:rsid w:val="00530CEC"/>
    <w:rsid w:val="00543ED1"/>
    <w:rsid w:val="0058121E"/>
    <w:rsid w:val="0058585E"/>
    <w:rsid w:val="005945E6"/>
    <w:rsid w:val="005A0BFA"/>
    <w:rsid w:val="005A3ADF"/>
    <w:rsid w:val="005B12C8"/>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F20F9"/>
    <w:rsid w:val="00816FA0"/>
    <w:rsid w:val="00832BDA"/>
    <w:rsid w:val="00835FA0"/>
    <w:rsid w:val="00837C7B"/>
    <w:rsid w:val="00846FB2"/>
    <w:rsid w:val="00851741"/>
    <w:rsid w:val="00871B04"/>
    <w:rsid w:val="008829E3"/>
    <w:rsid w:val="008942FB"/>
    <w:rsid w:val="00897BA8"/>
    <w:rsid w:val="008A6858"/>
    <w:rsid w:val="008E5F33"/>
    <w:rsid w:val="00905FFB"/>
    <w:rsid w:val="00924627"/>
    <w:rsid w:val="009323C5"/>
    <w:rsid w:val="00941879"/>
    <w:rsid w:val="00985A4B"/>
    <w:rsid w:val="009863CD"/>
    <w:rsid w:val="00992CC5"/>
    <w:rsid w:val="009963E0"/>
    <w:rsid w:val="009A5839"/>
    <w:rsid w:val="009A5ADC"/>
    <w:rsid w:val="009C367D"/>
    <w:rsid w:val="009C6B35"/>
    <w:rsid w:val="009D29CF"/>
    <w:rsid w:val="00A05954"/>
    <w:rsid w:val="00A05D35"/>
    <w:rsid w:val="00A24E2A"/>
    <w:rsid w:val="00A3783F"/>
    <w:rsid w:val="00A5008C"/>
    <w:rsid w:val="00A67F41"/>
    <w:rsid w:val="00AB39EC"/>
    <w:rsid w:val="00AE58CF"/>
    <w:rsid w:val="00AF07CC"/>
    <w:rsid w:val="00B53BD8"/>
    <w:rsid w:val="00B83B46"/>
    <w:rsid w:val="00B91175"/>
    <w:rsid w:val="00BB0AE6"/>
    <w:rsid w:val="00BB4BBB"/>
    <w:rsid w:val="00BF6E89"/>
    <w:rsid w:val="00C028D3"/>
    <w:rsid w:val="00C46701"/>
    <w:rsid w:val="00C5452D"/>
    <w:rsid w:val="00C71511"/>
    <w:rsid w:val="00C911BB"/>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754FF"/>
    <w:rsid w:val="00E92C2F"/>
    <w:rsid w:val="00EE60F6"/>
    <w:rsid w:val="00EF4706"/>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1784">
      <w:bodyDiv w:val="1"/>
      <w:marLeft w:val="0"/>
      <w:marRight w:val="0"/>
      <w:marTop w:val="0"/>
      <w:marBottom w:val="0"/>
      <w:divBdr>
        <w:top w:val="none" w:sz="0" w:space="0" w:color="auto"/>
        <w:left w:val="none" w:sz="0" w:space="0" w:color="auto"/>
        <w:bottom w:val="none" w:sz="0" w:space="0" w:color="auto"/>
        <w:right w:val="none" w:sz="0" w:space="0" w:color="auto"/>
      </w:divBdr>
    </w:div>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F93F119878C4279B8AEA8EC26149F50"/>
        <w:category>
          <w:name w:val="Geral"/>
          <w:gallery w:val="placeholder"/>
        </w:category>
        <w:types>
          <w:type w:val="bbPlcHdr"/>
        </w:types>
        <w:behaviors>
          <w:behavior w:val="content"/>
        </w:behaviors>
        <w:guid w:val="{CC974367-ED7F-4086-8D59-905C8EE74202}"/>
      </w:docPartPr>
      <w:docPartBody>
        <w:p w:rsidR="00000000" w:rsidRDefault="009C1B6F" w:rsidP="009C1B6F">
          <w:pPr>
            <w:pStyle w:val="8F93F119878C4279B8AEA8EC26149F50"/>
          </w:pPr>
          <w:r>
            <w:rPr>
              <w:rStyle w:val="TextodoEspaoReservado"/>
              <w:color w:val="C00000"/>
            </w:rPr>
            <w:t>ADICIONAR NOME DA EMPRESA</w:t>
          </w:r>
        </w:p>
      </w:docPartBody>
    </w:docPart>
    <w:docPart>
      <w:docPartPr>
        <w:name w:val="746714D20BC24EC99650F3A5E135FF1A"/>
        <w:category>
          <w:name w:val="Geral"/>
          <w:gallery w:val="placeholder"/>
        </w:category>
        <w:types>
          <w:type w:val="bbPlcHdr"/>
        </w:types>
        <w:behaviors>
          <w:behavior w:val="content"/>
        </w:behaviors>
        <w:guid w:val="{10299C9B-E14A-4645-B04C-EF1104859996}"/>
      </w:docPartPr>
      <w:docPartBody>
        <w:p w:rsidR="00000000" w:rsidRDefault="009C1B6F" w:rsidP="009C1B6F">
          <w:pPr>
            <w:pStyle w:val="746714D20BC24EC99650F3A5E135FF1A"/>
          </w:pPr>
          <w:r w:rsidRPr="005E3187">
            <w:rPr>
              <w:rStyle w:val="TextodoEspaoReservado"/>
              <w:rFonts w:ascii="Arial Narrow" w:hAnsi="Arial Narrow"/>
              <w:color w:val="C00000"/>
            </w:rPr>
            <w:t>escolher modalidade</w:t>
          </w:r>
        </w:p>
      </w:docPartBody>
    </w:docPart>
    <w:docPart>
      <w:docPartPr>
        <w:name w:val="E18830E082B24F0BA8F956A9495211CF"/>
        <w:category>
          <w:name w:val="Geral"/>
          <w:gallery w:val="placeholder"/>
        </w:category>
        <w:types>
          <w:type w:val="bbPlcHdr"/>
        </w:types>
        <w:behaviors>
          <w:behavior w:val="content"/>
        </w:behaviors>
        <w:guid w:val="{35C494CD-47F7-437D-89E4-38C036236CA3}"/>
      </w:docPartPr>
      <w:docPartBody>
        <w:p w:rsidR="00000000" w:rsidRDefault="009C1B6F" w:rsidP="009C1B6F">
          <w:pPr>
            <w:pStyle w:val="E18830E082B24F0BA8F956A9495211CF"/>
          </w:pPr>
          <w:r w:rsidRPr="005E3187">
            <w:rPr>
              <w:rStyle w:val="TextodoEspaoReservado"/>
              <w:color w:val="C00000"/>
            </w:rPr>
            <w:t>..../ano</w:t>
          </w:r>
        </w:p>
      </w:docPartBody>
    </w:docPart>
    <w:docPart>
      <w:docPartPr>
        <w:name w:val="A54EACA85CA04E99A781208392572712"/>
        <w:category>
          <w:name w:val="Geral"/>
          <w:gallery w:val="placeholder"/>
        </w:category>
        <w:types>
          <w:type w:val="bbPlcHdr"/>
        </w:types>
        <w:behaviors>
          <w:behavior w:val="content"/>
        </w:behaviors>
        <w:guid w:val="{0FBA4085-091A-4590-83B0-B5D58B8FF1C8}"/>
      </w:docPartPr>
      <w:docPartBody>
        <w:p w:rsidR="00000000" w:rsidRDefault="009C1B6F" w:rsidP="009C1B6F">
          <w:pPr>
            <w:pStyle w:val="A54EACA85CA04E99A781208392572712"/>
          </w:pPr>
          <w:r w:rsidRPr="005E3187">
            <w:rPr>
              <w:rStyle w:val="TextodoEspaoReservado"/>
              <w:rFonts w:ascii="Arial Narrow" w:hAnsi="Arial Narrow"/>
              <w:color w:val="C00000"/>
            </w:rPr>
            <w:t>escolher modalidade</w:t>
          </w:r>
        </w:p>
      </w:docPartBody>
    </w:docPart>
    <w:docPart>
      <w:docPartPr>
        <w:name w:val="E1E62A800AB6477CA3FCE268488F6069"/>
        <w:category>
          <w:name w:val="Geral"/>
          <w:gallery w:val="placeholder"/>
        </w:category>
        <w:types>
          <w:type w:val="bbPlcHdr"/>
        </w:types>
        <w:behaviors>
          <w:behavior w:val="content"/>
        </w:behaviors>
        <w:guid w:val="{979F132C-1FB4-49B1-BCF0-73E349031A33}"/>
      </w:docPartPr>
      <w:docPartBody>
        <w:p w:rsidR="00000000" w:rsidRDefault="009C1B6F" w:rsidP="009C1B6F">
          <w:pPr>
            <w:pStyle w:val="E1E62A800AB6477CA3FCE268488F606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C6EEC"/>
    <w:rsid w:val="002531F0"/>
    <w:rsid w:val="0025507F"/>
    <w:rsid w:val="002945BF"/>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92847"/>
    <w:rsid w:val="009A4347"/>
    <w:rsid w:val="009C1B6F"/>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C1B6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8F93F119878C4279B8AEA8EC26149F50">
    <w:name w:val="8F93F119878C4279B8AEA8EC26149F50"/>
    <w:rsid w:val="009C1B6F"/>
  </w:style>
  <w:style w:type="paragraph" w:customStyle="1" w:styleId="746714D20BC24EC99650F3A5E135FF1A">
    <w:name w:val="746714D20BC24EC99650F3A5E135FF1A"/>
    <w:rsid w:val="009C1B6F"/>
  </w:style>
  <w:style w:type="paragraph" w:customStyle="1" w:styleId="E18830E082B24F0BA8F956A9495211CF">
    <w:name w:val="E18830E082B24F0BA8F956A9495211CF"/>
    <w:rsid w:val="009C1B6F"/>
  </w:style>
  <w:style w:type="paragraph" w:customStyle="1" w:styleId="A54EACA85CA04E99A781208392572712">
    <w:name w:val="A54EACA85CA04E99A781208392572712"/>
    <w:rsid w:val="009C1B6F"/>
  </w:style>
  <w:style w:type="paragraph" w:customStyle="1" w:styleId="E1E62A800AB6477CA3FCE268488F6069">
    <w:name w:val="E1E62A800AB6477CA3FCE268488F6069"/>
    <w:rsid w:val="009C1B6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C1B6F"/>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8F93F119878C4279B8AEA8EC26149F50">
    <w:name w:val="8F93F119878C4279B8AEA8EC26149F50"/>
    <w:rsid w:val="009C1B6F"/>
  </w:style>
  <w:style w:type="paragraph" w:customStyle="1" w:styleId="746714D20BC24EC99650F3A5E135FF1A">
    <w:name w:val="746714D20BC24EC99650F3A5E135FF1A"/>
    <w:rsid w:val="009C1B6F"/>
  </w:style>
  <w:style w:type="paragraph" w:customStyle="1" w:styleId="E18830E082B24F0BA8F956A9495211CF">
    <w:name w:val="E18830E082B24F0BA8F956A9495211CF"/>
    <w:rsid w:val="009C1B6F"/>
  </w:style>
  <w:style w:type="paragraph" w:customStyle="1" w:styleId="A54EACA85CA04E99A781208392572712">
    <w:name w:val="A54EACA85CA04E99A781208392572712"/>
    <w:rsid w:val="009C1B6F"/>
  </w:style>
  <w:style w:type="paragraph" w:customStyle="1" w:styleId="E1E62A800AB6477CA3FCE268488F6069">
    <w:name w:val="E1E62A800AB6477CA3FCE268488F6069"/>
    <w:rsid w:val="009C1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10C49-FA3F-4E53-8949-DF9EFFB9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5010</Words>
  <Characters>27057</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2022-02-04T14:11:00Z</dcterms:created>
  <dcterms:modified xsi:type="dcterms:W3CDTF">2022-02-10T19:33:00Z</dcterms:modified>
</cp:coreProperties>
</file>