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E58CF">
            <w:rPr>
              <w:b/>
              <w:bCs/>
              <w:color w:val="auto"/>
              <w:szCs w:val="22"/>
            </w:rPr>
            <w:t>015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E754FF">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E754FF">
        <w:rPr>
          <w:b/>
          <w:bCs/>
          <w:color w:val="auto"/>
          <w:szCs w:val="22"/>
        </w:rPr>
        <w:t xml:space="preserve">NOVA PIX COMERCIO E SERVIÇOS EIRELI, </w:t>
      </w:r>
      <w:r w:rsidR="00E754FF">
        <w:rPr>
          <w:bCs/>
          <w:color w:val="auto"/>
          <w:szCs w:val="22"/>
        </w:rPr>
        <w:t xml:space="preserve">inscrita no CNPJ/MF sob o nº 41.834.105/0001-23 situada na Rua </w:t>
      </w:r>
      <w:proofErr w:type="spellStart"/>
      <w:r w:rsidR="00E754FF">
        <w:rPr>
          <w:bCs/>
          <w:color w:val="auto"/>
          <w:szCs w:val="22"/>
        </w:rPr>
        <w:t>Benedicto</w:t>
      </w:r>
      <w:proofErr w:type="spellEnd"/>
      <w:r w:rsidR="00E754FF">
        <w:rPr>
          <w:bCs/>
          <w:color w:val="auto"/>
          <w:szCs w:val="22"/>
        </w:rPr>
        <w:t xml:space="preserve"> Almeida de Carvalho, nº 48, Centro, Bom Jardim/RJ, CEP: 28.660-000, neste ato representada por </w:t>
      </w:r>
      <w:r w:rsidR="00E754FF">
        <w:rPr>
          <w:b/>
          <w:bCs/>
          <w:color w:val="auto"/>
          <w:szCs w:val="22"/>
        </w:rPr>
        <w:t xml:space="preserve">PAULO ROBERTO NEVES DA SILVA, </w:t>
      </w:r>
      <w:r w:rsidR="00E754FF">
        <w:rPr>
          <w:bCs/>
          <w:color w:val="auto"/>
          <w:szCs w:val="22"/>
        </w:rPr>
        <w:t>inscrito no CPF/MF sob o nº 097.724.087-83 e portador da Carteira Nacional de Habilitação - CNH. nº 04174879627, expedida em 27/08/2019</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3629640"/>
          <w:placeholder>
            <w:docPart w:val="12688A19FC4E47328E060BC89658B09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C2376" w:rsidRPr="000C237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128356879"/>
          <w:placeholder>
            <w:docPart w:val="BA1E5AF8242944188C1F6D82A3A4112B"/>
          </w:placeholder>
        </w:sdtPr>
        <w:sdtEndPr>
          <w:rPr>
            <w:b/>
          </w:rPr>
        </w:sdtEndPr>
        <w:sdtContent>
          <w:r w:rsidR="000C2376" w:rsidRPr="000C2376">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26356579"/>
          <w:placeholder>
            <w:docPart w:val="268187560E3E403D9982FC617585704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C2376" w:rsidRPr="000C237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74748449"/>
          <w:placeholder>
            <w:docPart w:val="D145FAAE7653462C9B73177CD38F85B3"/>
          </w:placeholder>
        </w:sdtPr>
        <w:sdtContent>
          <w:r w:rsidR="000C2376" w:rsidRPr="000C2376">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AE58CF">
            <w:rPr>
              <w:b/>
              <w:color w:val="auto"/>
              <w:szCs w:val="22"/>
            </w:rPr>
            <w:t>735,85</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AE58CF">
            <w:rPr>
              <w:b/>
              <w:color w:val="auto"/>
              <w:szCs w:val="22"/>
            </w:rPr>
            <w:t>setecentos e trinta e cinco reais e oitenta e cinco centavos</w:t>
          </w:r>
        </w:sdtContent>
      </w:sdt>
      <w:r w:rsidRPr="00280327">
        <w:rPr>
          <w:b/>
          <w:color w:val="auto"/>
          <w:szCs w:val="22"/>
        </w:rPr>
        <w:t>)</w:t>
      </w:r>
      <w:r w:rsidR="00905FFB">
        <w:rPr>
          <w:b/>
          <w:color w:val="auto"/>
          <w:szCs w:val="22"/>
        </w:rPr>
        <w:t xml:space="preserve">, </w:t>
      </w:r>
      <w:r w:rsidR="00020627">
        <w:rPr>
          <w:b/>
          <w:color w:val="auto"/>
          <w:szCs w:val="22"/>
        </w:rPr>
        <w:t>pelo</w:t>
      </w:r>
      <w:r w:rsidR="00AE58CF">
        <w:rPr>
          <w:b/>
          <w:color w:val="auto"/>
          <w:szCs w:val="22"/>
        </w:rPr>
        <w:t>s</w:t>
      </w:r>
      <w:r w:rsidR="00020627">
        <w:rPr>
          <w:b/>
          <w:color w:val="auto"/>
          <w:szCs w:val="22"/>
        </w:rPr>
        <w:t xml:space="preserve"> </w:t>
      </w:r>
      <w:r w:rsidR="00A05D35">
        <w:rPr>
          <w:b/>
          <w:color w:val="auto"/>
          <w:szCs w:val="22"/>
        </w:rPr>
        <w:t>ite</w:t>
      </w:r>
      <w:r w:rsidR="00AE58CF">
        <w:rPr>
          <w:b/>
          <w:color w:val="auto"/>
          <w:szCs w:val="22"/>
        </w:rPr>
        <w:t>ns 22, 35, 36, 57, 58, 59, 60, 62, 68,111.</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lastRenderedPageBreak/>
        <w:t>Parágrafo Segundo</w:t>
      </w:r>
      <w:r w:rsidRPr="00FD67DA">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7 – Tomar demais medidas necessárias para a regularização de faltas ou eventuais problemas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140.612.997-60</w:t>
      </w:r>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 xml:space="preserve"> 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2 – Quando houver modificação do valor contratual em razão de acréscimos ou supressão quantitativa dos bens a serem fornecidos, limitados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conveniente a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2 – Quando necessária a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5 – Quando necessária a supressão de bens a serem fornecidos em proporção superior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2 – Razões de interesse público, de alta relevância e amplo conhecimento, justificadas e determinadas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A90ECE" w:rsidRDefault="00A90ECE" w:rsidP="00A90ECE">
      <w:pPr>
        <w:pStyle w:val="Corpodetexto"/>
        <w:spacing w:line="200" w:lineRule="atLeast"/>
        <w:jc w:val="center"/>
        <w:rPr>
          <w:color w:val="auto"/>
          <w:szCs w:val="22"/>
        </w:rPr>
      </w:pPr>
      <w:r>
        <w:rPr>
          <w:color w:val="auto"/>
          <w:szCs w:val="22"/>
        </w:rPr>
        <w:t xml:space="preserve">Bom Jardim/RJ, 09 de fevereiro de 2022. </w:t>
      </w:r>
    </w:p>
    <w:p w:rsidR="009D29CF" w:rsidRDefault="009D29CF" w:rsidP="00DB7A0B">
      <w:pPr>
        <w:pStyle w:val="Corpodetexto"/>
        <w:spacing w:line="200" w:lineRule="atLeast"/>
        <w:jc w:val="center"/>
        <w:rPr>
          <w:color w:val="auto"/>
          <w:szCs w:val="22"/>
        </w:rPr>
      </w:pPr>
      <w:bookmarkStart w:id="4" w:name="_GoBack"/>
      <w:bookmarkEnd w:id="4"/>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53822424"/>
          <w:placeholder>
            <w:docPart w:val="CC6D07FE191145FEA074E176EFF8FF6A"/>
          </w:placeholder>
        </w:sdtPr>
        <w:sdtContent>
          <w:r w:rsidR="000C2376">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D1" w:rsidRDefault="00543ED1" w:rsidP="00EE60F6">
      <w:r>
        <w:separator/>
      </w:r>
    </w:p>
  </w:endnote>
  <w:endnote w:type="continuationSeparator" w:id="0">
    <w:p w:rsidR="00543ED1" w:rsidRDefault="00543ED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C2376">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D1" w:rsidRDefault="00543ED1" w:rsidP="00EE60F6">
      <w:r>
        <w:separator/>
      </w:r>
    </w:p>
  </w:footnote>
  <w:footnote w:type="continuationSeparator" w:id="0">
    <w:p w:rsidR="00543ED1" w:rsidRDefault="00543ED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C237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935"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C2376"/>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90ECE"/>
    <w:rsid w:val="00AB39EC"/>
    <w:rsid w:val="00AE58CF"/>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754FF"/>
    <w:rsid w:val="00E92C2F"/>
    <w:rsid w:val="00EE60F6"/>
    <w:rsid w:val="00EF4706"/>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659651905">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2688A19FC4E47328E060BC89658B09A"/>
        <w:category>
          <w:name w:val="Geral"/>
          <w:gallery w:val="placeholder"/>
        </w:category>
        <w:types>
          <w:type w:val="bbPlcHdr"/>
        </w:types>
        <w:behaviors>
          <w:behavior w:val="content"/>
        </w:behaviors>
        <w:guid w:val="{8E9C3E7B-5DAE-4ED3-911F-49196937A859}"/>
      </w:docPartPr>
      <w:docPartBody>
        <w:p w:rsidR="00000000" w:rsidRDefault="00757BDF" w:rsidP="00757BDF">
          <w:pPr>
            <w:pStyle w:val="12688A19FC4E47328E060BC89658B09A"/>
          </w:pPr>
          <w:r w:rsidRPr="005E3187">
            <w:rPr>
              <w:rStyle w:val="TextodoEspaoReservado"/>
              <w:rFonts w:ascii="Arial Narrow" w:hAnsi="Arial Narrow"/>
              <w:color w:val="C00000"/>
            </w:rPr>
            <w:t>escolher modalidade</w:t>
          </w:r>
        </w:p>
      </w:docPartBody>
    </w:docPart>
    <w:docPart>
      <w:docPartPr>
        <w:name w:val="BA1E5AF8242944188C1F6D82A3A4112B"/>
        <w:category>
          <w:name w:val="Geral"/>
          <w:gallery w:val="placeholder"/>
        </w:category>
        <w:types>
          <w:type w:val="bbPlcHdr"/>
        </w:types>
        <w:behaviors>
          <w:behavior w:val="content"/>
        </w:behaviors>
        <w:guid w:val="{AD1093F3-FAD2-4808-9F38-94F3C6A72D10}"/>
      </w:docPartPr>
      <w:docPartBody>
        <w:p w:rsidR="00000000" w:rsidRDefault="00757BDF" w:rsidP="00757BDF">
          <w:pPr>
            <w:pStyle w:val="BA1E5AF8242944188C1F6D82A3A4112B"/>
          </w:pPr>
          <w:r w:rsidRPr="005E3187">
            <w:rPr>
              <w:rStyle w:val="TextodoEspaoReservado"/>
              <w:color w:val="C00000"/>
            </w:rPr>
            <w:t>..../ano</w:t>
          </w:r>
        </w:p>
      </w:docPartBody>
    </w:docPart>
    <w:docPart>
      <w:docPartPr>
        <w:name w:val="268187560E3E403D9982FC6175857044"/>
        <w:category>
          <w:name w:val="Geral"/>
          <w:gallery w:val="placeholder"/>
        </w:category>
        <w:types>
          <w:type w:val="bbPlcHdr"/>
        </w:types>
        <w:behaviors>
          <w:behavior w:val="content"/>
        </w:behaviors>
        <w:guid w:val="{AA4A570B-B786-4378-9F9C-ED5A14C8C669}"/>
      </w:docPartPr>
      <w:docPartBody>
        <w:p w:rsidR="00000000" w:rsidRDefault="00757BDF" w:rsidP="00757BDF">
          <w:pPr>
            <w:pStyle w:val="268187560E3E403D9982FC6175857044"/>
          </w:pPr>
          <w:r w:rsidRPr="005E3187">
            <w:rPr>
              <w:rStyle w:val="TextodoEspaoReservado"/>
              <w:rFonts w:ascii="Arial Narrow" w:hAnsi="Arial Narrow"/>
              <w:color w:val="C00000"/>
            </w:rPr>
            <w:t>escolher modalidade</w:t>
          </w:r>
        </w:p>
      </w:docPartBody>
    </w:docPart>
    <w:docPart>
      <w:docPartPr>
        <w:name w:val="D145FAAE7653462C9B73177CD38F85B3"/>
        <w:category>
          <w:name w:val="Geral"/>
          <w:gallery w:val="placeholder"/>
        </w:category>
        <w:types>
          <w:type w:val="bbPlcHdr"/>
        </w:types>
        <w:behaviors>
          <w:behavior w:val="content"/>
        </w:behaviors>
        <w:guid w:val="{D960AB11-D907-4014-BD4D-C4B50BF86B15}"/>
      </w:docPartPr>
      <w:docPartBody>
        <w:p w:rsidR="00000000" w:rsidRDefault="00757BDF" w:rsidP="00757BDF">
          <w:pPr>
            <w:pStyle w:val="D145FAAE7653462C9B73177CD38F85B3"/>
          </w:pPr>
          <w:r w:rsidRPr="005E3187">
            <w:rPr>
              <w:rStyle w:val="TextodoEspaoReservado"/>
              <w:color w:val="C00000"/>
            </w:rPr>
            <w:t>..../ano</w:t>
          </w:r>
        </w:p>
      </w:docPartBody>
    </w:docPart>
    <w:docPart>
      <w:docPartPr>
        <w:name w:val="CC6D07FE191145FEA074E176EFF8FF6A"/>
        <w:category>
          <w:name w:val="Geral"/>
          <w:gallery w:val="placeholder"/>
        </w:category>
        <w:types>
          <w:type w:val="bbPlcHdr"/>
        </w:types>
        <w:behaviors>
          <w:behavior w:val="content"/>
        </w:behaviors>
        <w:guid w:val="{258A5A63-A271-45B6-A1C8-FC68FDEED0AC}"/>
      </w:docPartPr>
      <w:docPartBody>
        <w:p w:rsidR="00000000" w:rsidRDefault="00757BDF" w:rsidP="00757BDF">
          <w:pPr>
            <w:pStyle w:val="CC6D07FE191145FEA074E176EFF8FF6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57BDF"/>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7BD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12688A19FC4E47328E060BC89658B09A">
    <w:name w:val="12688A19FC4E47328E060BC89658B09A"/>
    <w:rsid w:val="00757BDF"/>
  </w:style>
  <w:style w:type="paragraph" w:customStyle="1" w:styleId="BA1E5AF8242944188C1F6D82A3A4112B">
    <w:name w:val="BA1E5AF8242944188C1F6D82A3A4112B"/>
    <w:rsid w:val="00757BDF"/>
  </w:style>
  <w:style w:type="paragraph" w:customStyle="1" w:styleId="268187560E3E403D9982FC6175857044">
    <w:name w:val="268187560E3E403D9982FC6175857044"/>
    <w:rsid w:val="00757BDF"/>
  </w:style>
  <w:style w:type="paragraph" w:customStyle="1" w:styleId="D145FAAE7653462C9B73177CD38F85B3">
    <w:name w:val="D145FAAE7653462C9B73177CD38F85B3"/>
    <w:rsid w:val="00757BDF"/>
  </w:style>
  <w:style w:type="paragraph" w:customStyle="1" w:styleId="CC6D07FE191145FEA074E176EFF8FF6A">
    <w:name w:val="CC6D07FE191145FEA074E176EFF8FF6A"/>
    <w:rsid w:val="00757B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57BD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12688A19FC4E47328E060BC89658B09A">
    <w:name w:val="12688A19FC4E47328E060BC89658B09A"/>
    <w:rsid w:val="00757BDF"/>
  </w:style>
  <w:style w:type="paragraph" w:customStyle="1" w:styleId="BA1E5AF8242944188C1F6D82A3A4112B">
    <w:name w:val="BA1E5AF8242944188C1F6D82A3A4112B"/>
    <w:rsid w:val="00757BDF"/>
  </w:style>
  <w:style w:type="paragraph" w:customStyle="1" w:styleId="268187560E3E403D9982FC6175857044">
    <w:name w:val="268187560E3E403D9982FC6175857044"/>
    <w:rsid w:val="00757BDF"/>
  </w:style>
  <w:style w:type="paragraph" w:customStyle="1" w:styleId="D145FAAE7653462C9B73177CD38F85B3">
    <w:name w:val="D145FAAE7653462C9B73177CD38F85B3"/>
    <w:rsid w:val="00757BDF"/>
  </w:style>
  <w:style w:type="paragraph" w:customStyle="1" w:styleId="CC6D07FE191145FEA074E176EFF8FF6A">
    <w:name w:val="CC6D07FE191145FEA074E176EFF8FF6A"/>
    <w:rsid w:val="0075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57DC-B111-49B3-A7B9-957D972A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4999</Words>
  <Characters>26999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2022-02-03T19:47:00Z</dcterms:created>
  <dcterms:modified xsi:type="dcterms:W3CDTF">2022-02-10T19:33:00Z</dcterms:modified>
</cp:coreProperties>
</file>