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5A70">
            <w:rPr>
              <w:b/>
              <w:bCs/>
              <w:color w:val="auto"/>
              <w:szCs w:val="22"/>
            </w:rPr>
            <w:t>01</w:t>
          </w:r>
          <w:r w:rsidR="00057DCC">
            <w:rPr>
              <w:b/>
              <w:bCs/>
              <w:color w:val="auto"/>
              <w:szCs w:val="22"/>
            </w:rPr>
            <w:t>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057DCC">
            <w:rPr>
              <w:b/>
              <w:bCs/>
              <w:color w:val="auto"/>
              <w:szCs w:val="22"/>
            </w:rPr>
            <w:t>NEUZA MARLY POCIDONIO PEREIRA EIRELI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nº 955.884.267-20, residente e domiciliado na Rua Júlio </w:t>
      </w:r>
      <w:proofErr w:type="spellStart"/>
      <w:r w:rsidR="00851741">
        <w:rPr>
          <w:iCs/>
          <w:szCs w:val="22"/>
        </w:rPr>
        <w:t>Louback</w:t>
      </w:r>
      <w:proofErr w:type="spellEnd"/>
      <w:r w:rsidR="00851741">
        <w:rPr>
          <w:iCs/>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sdt>
            <w:sdtPr>
              <w:rPr>
                <w:b/>
                <w:bCs/>
                <w:color w:val="auto"/>
                <w:szCs w:val="22"/>
              </w:rPr>
              <w:id w:val="1316839208"/>
              <w:placeholder>
                <w:docPart w:val="14FBA94BA3E844EBBF0A675FE8508618"/>
              </w:placeholder>
            </w:sdtPr>
            <w:sdtEndPr/>
            <w:sdtContent>
              <w:r w:rsidR="00057DCC">
                <w:rPr>
                  <w:b/>
                  <w:bCs/>
                  <w:color w:val="auto"/>
                  <w:szCs w:val="22"/>
                </w:rPr>
                <w:t>NEUZA MARLY POCIDONIO PEREIRA EIRELI - ME</w:t>
              </w:r>
            </w:sdtContent>
          </w:sdt>
        </w:sdtContent>
      </w:sdt>
      <w:r w:rsidR="00784588">
        <w:rPr>
          <w:b/>
          <w:color w:val="auto"/>
          <w:szCs w:val="22"/>
        </w:rPr>
        <w:t>,</w:t>
      </w:r>
      <w:r w:rsidR="00784588">
        <w:rPr>
          <w:color w:val="auto"/>
          <w:szCs w:val="22"/>
        </w:rPr>
        <w:t xml:space="preserve"> inscrita no CNPJ/MF sob o nº </w:t>
      </w:r>
      <w:sdt>
        <w:sdtPr>
          <w:rPr>
            <w:color w:val="auto"/>
            <w:szCs w:val="22"/>
          </w:rPr>
          <w:id w:val="1110399737"/>
        </w:sdtPr>
        <w:sdtEndPr/>
        <w:sdtContent>
          <w:r w:rsidR="00057DCC">
            <w:rPr>
              <w:color w:val="auto"/>
              <w:szCs w:val="22"/>
            </w:rPr>
            <w:t>13.094.173/0001-68</w:t>
          </w:r>
        </w:sdtContent>
      </w:sdt>
      <w:r w:rsidR="00784588">
        <w:rPr>
          <w:color w:val="auto"/>
          <w:szCs w:val="22"/>
        </w:rPr>
        <w:t xml:space="preserve"> situada a </w:t>
      </w:r>
      <w:sdt>
        <w:sdtPr>
          <w:rPr>
            <w:color w:val="auto"/>
            <w:szCs w:val="22"/>
          </w:rPr>
          <w:id w:val="-1186749777"/>
        </w:sdtPr>
        <w:sdtEndPr/>
        <w:sdtContent>
          <w:r w:rsidR="00057DCC">
            <w:rPr>
              <w:color w:val="auto"/>
              <w:szCs w:val="22"/>
            </w:rPr>
            <w:t>Rua Armando Chaves Monteiro, nº 105, loja 2, Botafogo – Carmo/RJ</w:t>
          </w:r>
        </w:sdtContent>
      </w:sdt>
      <w:r w:rsidR="00784588">
        <w:rPr>
          <w:color w:val="auto"/>
          <w:szCs w:val="22"/>
        </w:rPr>
        <w:t xml:space="preserve"> CEP: </w:t>
      </w:r>
      <w:sdt>
        <w:sdtPr>
          <w:rPr>
            <w:color w:val="auto"/>
            <w:szCs w:val="22"/>
          </w:rPr>
          <w:id w:val="1071928520"/>
        </w:sdtPr>
        <w:sdtEndPr/>
        <w:sdtContent>
          <w:r w:rsidR="00784588">
            <w:rPr>
              <w:color w:val="auto"/>
              <w:szCs w:val="22"/>
            </w:rPr>
            <w:t>286</w:t>
          </w:r>
          <w:r w:rsidR="00057DCC">
            <w:rPr>
              <w:color w:val="auto"/>
              <w:szCs w:val="22"/>
            </w:rPr>
            <w:t>40</w:t>
          </w:r>
          <w:r w:rsidR="00784588">
            <w:rPr>
              <w:color w:val="auto"/>
              <w:szCs w:val="22"/>
            </w:rPr>
            <w:t>-000</w:t>
          </w:r>
        </w:sdtContent>
      </w:sdt>
      <w:r w:rsidR="00784588">
        <w:rPr>
          <w:color w:val="auto"/>
          <w:szCs w:val="22"/>
        </w:rPr>
        <w:t xml:space="preserve">, neste ato representada por </w:t>
      </w:r>
      <w:sdt>
        <w:sdtPr>
          <w:rPr>
            <w:color w:val="auto"/>
            <w:szCs w:val="22"/>
          </w:rPr>
          <w:id w:val="-1676026144"/>
        </w:sdtPr>
        <w:sdtEndPr/>
        <w:sdtContent>
          <w:r w:rsidR="00057DCC">
            <w:rPr>
              <w:b/>
              <w:color w:val="auto"/>
              <w:szCs w:val="22"/>
            </w:rPr>
            <w:t>NEUZA MARLY POCIDÔNIO PEREIRA</w:t>
          </w:r>
        </w:sdtContent>
      </w:sdt>
      <w:r w:rsidR="00057DCC">
        <w:rPr>
          <w:color w:val="auto"/>
          <w:szCs w:val="22"/>
        </w:rPr>
        <w:t>, inscrita</w:t>
      </w:r>
      <w:r w:rsidR="00784588">
        <w:rPr>
          <w:color w:val="auto"/>
          <w:szCs w:val="22"/>
        </w:rPr>
        <w:t xml:space="preserve"> no CPF sob o nº </w:t>
      </w:r>
      <w:sdt>
        <w:sdtPr>
          <w:rPr>
            <w:color w:val="auto"/>
            <w:szCs w:val="22"/>
          </w:rPr>
          <w:id w:val="-1713567265"/>
        </w:sdtPr>
        <w:sdtEndPr/>
        <w:sdtContent>
          <w:r w:rsidR="00057DCC">
            <w:rPr>
              <w:color w:val="auto"/>
              <w:szCs w:val="22"/>
            </w:rPr>
            <w:t>716.452.927-20</w:t>
          </w:r>
        </w:sdtContent>
      </w:sdt>
      <w:r w:rsidR="00784588">
        <w:rPr>
          <w:color w:val="auto"/>
          <w:szCs w:val="22"/>
        </w:rPr>
        <w:t xml:space="preserve"> e R.G. nº </w:t>
      </w:r>
      <w:sdt>
        <w:sdtPr>
          <w:rPr>
            <w:color w:val="auto"/>
            <w:szCs w:val="22"/>
          </w:rPr>
          <w:id w:val="-1840762084"/>
        </w:sdtPr>
        <w:sdtEndPr/>
        <w:sdtContent>
          <w:r w:rsidR="00057DCC">
            <w:rPr>
              <w:color w:val="auto"/>
              <w:szCs w:val="22"/>
            </w:rPr>
            <w:t>06.830.515-0</w:t>
          </w:r>
          <w:r w:rsidR="00784588">
            <w:rPr>
              <w:color w:val="auto"/>
              <w:szCs w:val="22"/>
            </w:rPr>
            <w:t xml:space="preserve"> </w:t>
          </w:r>
          <w:r w:rsidR="00057DCC">
            <w:rPr>
              <w:color w:val="auto"/>
              <w:szCs w:val="22"/>
            </w:rPr>
            <w:t>IFP</w:t>
          </w:r>
          <w:r w:rsidR="00784588">
            <w:rPr>
              <w:color w:val="auto"/>
              <w:szCs w:val="22"/>
            </w:rPr>
            <w:t>/RJ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90417143"/>
          <w:placeholder>
            <w:docPart w:val="CCB41EDA866C4AA1992C62431A0CFF5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1641C" w:rsidRPr="00F1641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06964588"/>
          <w:placeholder>
            <w:docPart w:val="B70DDD2C560042FA9D36FC7B441C384E"/>
          </w:placeholder>
        </w:sdtPr>
        <w:sdtEndPr>
          <w:rPr>
            <w:b/>
          </w:rPr>
        </w:sdtEndPr>
        <w:sdtContent>
          <w:r w:rsidR="00F1641C" w:rsidRPr="00F1641C">
            <w:rPr>
              <w:bCs/>
              <w:color w:val="auto"/>
              <w:szCs w:val="22"/>
            </w:rPr>
            <w:t>004/2022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02227359"/>
          <w:placeholder>
            <w:docPart w:val="8F612B4EE6F6433EA62F28C19BE1B61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1641C" w:rsidRPr="00F1641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576044681"/>
          <w:placeholder>
            <w:docPart w:val="2B4B8BAAF798495C813DCDFB11DC6AFE"/>
          </w:placeholder>
        </w:sdtPr>
        <w:sdtContent>
          <w:r w:rsidR="00F1641C" w:rsidRPr="00F1641C">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057DCC">
            <w:rPr>
              <w:b/>
              <w:color w:val="auto"/>
              <w:szCs w:val="22"/>
            </w:rPr>
            <w:t>42.300,00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057DCC">
            <w:rPr>
              <w:b/>
              <w:color w:val="auto"/>
              <w:szCs w:val="22"/>
            </w:rPr>
            <w:t>quarenta e dois mil e trezentos reais</w:t>
          </w:r>
        </w:sdtContent>
      </w:sdt>
      <w:r w:rsidRPr="00280327">
        <w:rPr>
          <w:b/>
          <w:color w:val="auto"/>
          <w:szCs w:val="22"/>
        </w:rPr>
        <w:t>)</w:t>
      </w:r>
      <w:r w:rsidR="00905FFB">
        <w:rPr>
          <w:b/>
          <w:color w:val="auto"/>
          <w:szCs w:val="22"/>
        </w:rPr>
        <w:t xml:space="preserve">, </w:t>
      </w:r>
      <w:r w:rsidR="00057DCC">
        <w:rPr>
          <w:b/>
          <w:color w:val="auto"/>
          <w:szCs w:val="22"/>
        </w:rPr>
        <w:t>pelo item 90.</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lastRenderedPageBreak/>
        <w:t>Parágrafo Segundo</w:t>
      </w:r>
      <w:r w:rsidRPr="00FD67DA">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7 – Tomar demais medidas necessárias para a regularização de faltas ou eventuais problemas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140.612.997-60</w:t>
      </w:r>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r>
        <w:rPr>
          <w:b/>
          <w:color w:val="auto"/>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 xml:space="preserve"> 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2 – Quando houver modificação do valor contratual em razão de acréscimos ou supressão quantitativa dos bens a serem fornecidos, limitados à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conveniente a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2 – Quando necessária a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5 – Quando necessária a supressão de bens a serem fornecidos em proporção superior à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2 – Razões de interesse público, de alta relevância e amplo conhecimento, justificadas e determinadas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F1641C" w:rsidRDefault="00F1641C" w:rsidP="00F1641C">
      <w:pPr>
        <w:pStyle w:val="Corpodetexto"/>
        <w:spacing w:line="200" w:lineRule="atLeast"/>
        <w:jc w:val="center"/>
        <w:rPr>
          <w:color w:val="auto"/>
          <w:szCs w:val="22"/>
        </w:rPr>
      </w:pPr>
      <w:r>
        <w:rPr>
          <w:color w:val="auto"/>
          <w:szCs w:val="22"/>
        </w:rPr>
        <w:t xml:space="preserve">Bom Jardim/RJ, 09 de fevereiro de 2022. </w:t>
      </w:r>
    </w:p>
    <w:p w:rsidR="009D29CF" w:rsidRDefault="009D29CF" w:rsidP="00DB7A0B">
      <w:pPr>
        <w:pStyle w:val="Corpodetexto"/>
        <w:spacing w:line="200" w:lineRule="atLeast"/>
        <w:jc w:val="center"/>
        <w:rPr>
          <w:color w:val="auto"/>
          <w:szCs w:val="22"/>
        </w:rPr>
      </w:pPr>
      <w:bookmarkStart w:id="4" w:name="_GoBack"/>
      <w:bookmarkEnd w:id="4"/>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057DCC" w:rsidRDefault="00F1641C" w:rsidP="00AF07CC">
      <w:pPr>
        <w:pStyle w:val="Corpodetexto"/>
        <w:spacing w:line="200" w:lineRule="atLeast"/>
        <w:jc w:val="center"/>
        <w:rPr>
          <w:b/>
          <w:bCs/>
          <w:color w:val="auto"/>
          <w:szCs w:val="22"/>
        </w:rPr>
      </w:pPr>
      <w:sdt>
        <w:sdtPr>
          <w:rPr>
            <w:b/>
            <w:bCs/>
            <w:color w:val="auto"/>
            <w:szCs w:val="22"/>
          </w:rPr>
          <w:id w:val="1784534162"/>
        </w:sdtPr>
        <w:sdtEndPr/>
        <w:sdtContent>
          <w:sdt>
            <w:sdtPr>
              <w:rPr>
                <w:b/>
                <w:bCs/>
                <w:color w:val="auto"/>
                <w:szCs w:val="22"/>
              </w:rPr>
              <w:id w:val="195593965"/>
            </w:sdtPr>
            <w:sdtEndPr/>
            <w:sdtContent>
              <w:r w:rsidR="00057DCC">
                <w:rPr>
                  <w:b/>
                  <w:bCs/>
                  <w:color w:val="auto"/>
                  <w:szCs w:val="22"/>
                </w:rPr>
                <w:t>NEUZA MARLY POCIDONIO PEREIRA EIRELI – ME</w:t>
              </w:r>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16" w:rsidRDefault="00356216" w:rsidP="00EE60F6">
      <w:r>
        <w:separator/>
      </w:r>
    </w:p>
  </w:endnote>
  <w:endnote w:type="continuationSeparator" w:id="0">
    <w:p w:rsidR="00356216" w:rsidRDefault="0035621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56216" w:rsidRDefault="00356216">
        <w:pPr>
          <w:pStyle w:val="Rodap"/>
          <w:jc w:val="right"/>
        </w:pPr>
        <w:r>
          <w:fldChar w:fldCharType="begin"/>
        </w:r>
        <w:r>
          <w:instrText>PAGE   \* MERGEFORMAT</w:instrText>
        </w:r>
        <w:r>
          <w:fldChar w:fldCharType="separate"/>
        </w:r>
        <w:r w:rsidR="00F1641C">
          <w:rPr>
            <w:noProof/>
          </w:rPr>
          <w:t>10</w:t>
        </w:r>
        <w:r>
          <w:fldChar w:fldCharType="end"/>
        </w:r>
      </w:p>
    </w:sdtContent>
  </w:sdt>
  <w:p w:rsidR="00356216" w:rsidRDefault="003562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16" w:rsidRDefault="00356216" w:rsidP="00EE60F6">
      <w:r>
        <w:separator/>
      </w:r>
    </w:p>
  </w:footnote>
  <w:footnote w:type="continuationSeparator" w:id="0">
    <w:p w:rsidR="00356216" w:rsidRDefault="0035621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16" w:rsidRPr="00D626E7" w:rsidRDefault="00F1641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894" r:id="rId2"/>
      </w:pict>
    </w:r>
    <w:r w:rsidR="00356216" w:rsidRPr="00D626E7">
      <w:rPr>
        <w:rFonts w:ascii="Arial Narrow" w:hAnsi="Arial Narrow"/>
        <w:b/>
        <w:sz w:val="36"/>
      </w:rPr>
      <w:t>ESTADO DO RIO DE JANEIRO</w:t>
    </w:r>
    <w:r w:rsidR="00356216" w:rsidRPr="006B621E">
      <w:rPr>
        <w:rFonts w:ascii="Times New Roman" w:hAnsi="Times New Roman" w:cs="Times New Roman"/>
        <w:color w:val="auto"/>
        <w:sz w:val="24"/>
        <w:szCs w:val="24"/>
        <w:lang w:eastAsia="pt-BR"/>
      </w:rPr>
      <w:t xml:space="preserve"> </w:t>
    </w:r>
  </w:p>
  <w:p w:rsidR="00356216" w:rsidRPr="00D626E7" w:rsidRDefault="00356216"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56216" w:rsidRDefault="00356216">
    <w:pPr>
      <w:pStyle w:val="Cabealho"/>
    </w:pPr>
  </w:p>
  <w:p w:rsidR="00356216" w:rsidRDefault="003562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2ACD"/>
    <w:rsid w:val="00020627"/>
    <w:rsid w:val="00057DCC"/>
    <w:rsid w:val="000641DA"/>
    <w:rsid w:val="00065984"/>
    <w:rsid w:val="00067FC0"/>
    <w:rsid w:val="00091A8F"/>
    <w:rsid w:val="00092A89"/>
    <w:rsid w:val="000E1688"/>
    <w:rsid w:val="000E5F29"/>
    <w:rsid w:val="00123C04"/>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56216"/>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588"/>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75A70"/>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754FF"/>
    <w:rsid w:val="00E92C2F"/>
    <w:rsid w:val="00EE60F6"/>
    <w:rsid w:val="00EF4706"/>
    <w:rsid w:val="00EF767F"/>
    <w:rsid w:val="00F01130"/>
    <w:rsid w:val="00F13AF3"/>
    <w:rsid w:val="00F1641C"/>
    <w:rsid w:val="00F22AD6"/>
    <w:rsid w:val="00F27646"/>
    <w:rsid w:val="00F431A2"/>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17599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4FBA94BA3E844EBBF0A675FE8508618"/>
        <w:category>
          <w:name w:val="Geral"/>
          <w:gallery w:val="placeholder"/>
        </w:category>
        <w:types>
          <w:type w:val="bbPlcHdr"/>
        </w:types>
        <w:behaviors>
          <w:behavior w:val="content"/>
        </w:behaviors>
        <w:guid w:val="{4D67F4F3-DB00-482F-A126-ABF13EB9D86D}"/>
      </w:docPartPr>
      <w:docPartBody>
        <w:p w:rsidR="00FB6482" w:rsidRDefault="00AD6F66" w:rsidP="00AD6F66">
          <w:pPr>
            <w:pStyle w:val="14FBA94BA3E844EBBF0A675FE850861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D6F66"/>
    <w:rsid w:val="00AF5F19"/>
    <w:rsid w:val="00B1574A"/>
    <w:rsid w:val="00C00961"/>
    <w:rsid w:val="00C92FCC"/>
    <w:rsid w:val="00DA7DC5"/>
    <w:rsid w:val="00E9051D"/>
    <w:rsid w:val="00E976B3"/>
    <w:rsid w:val="00F2324B"/>
    <w:rsid w:val="00F24773"/>
    <w:rsid w:val="00F36F03"/>
    <w:rsid w:val="00FB6482"/>
    <w:rsid w:val="00FC3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648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14FBA94BA3E844EBBF0A675FE8508618">
    <w:name w:val="14FBA94BA3E844EBBF0A675FE8508618"/>
    <w:rsid w:val="00AD6F66"/>
  </w:style>
  <w:style w:type="paragraph" w:customStyle="1" w:styleId="FB38297D45FA4C139874DB5027478025">
    <w:name w:val="FB38297D45FA4C139874DB5027478025"/>
    <w:rsid w:val="00AD6F66"/>
  </w:style>
  <w:style w:type="paragraph" w:customStyle="1" w:styleId="CCB41EDA866C4AA1992C62431A0CFF5D">
    <w:name w:val="CCB41EDA866C4AA1992C62431A0CFF5D"/>
    <w:rsid w:val="00FB6482"/>
  </w:style>
  <w:style w:type="paragraph" w:customStyle="1" w:styleId="B70DDD2C560042FA9D36FC7B441C384E">
    <w:name w:val="B70DDD2C560042FA9D36FC7B441C384E"/>
    <w:rsid w:val="00FB6482"/>
  </w:style>
  <w:style w:type="paragraph" w:customStyle="1" w:styleId="8F612B4EE6F6433EA62F28C19BE1B61D">
    <w:name w:val="8F612B4EE6F6433EA62F28C19BE1B61D"/>
    <w:rsid w:val="00FB6482"/>
  </w:style>
  <w:style w:type="paragraph" w:customStyle="1" w:styleId="2B4B8BAAF798495C813DCDFB11DC6AFE">
    <w:name w:val="2B4B8BAAF798495C813DCDFB11DC6AFE"/>
    <w:rsid w:val="00FB64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648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14FBA94BA3E844EBBF0A675FE8508618">
    <w:name w:val="14FBA94BA3E844EBBF0A675FE8508618"/>
    <w:rsid w:val="00AD6F66"/>
  </w:style>
  <w:style w:type="paragraph" w:customStyle="1" w:styleId="FB38297D45FA4C139874DB5027478025">
    <w:name w:val="FB38297D45FA4C139874DB5027478025"/>
    <w:rsid w:val="00AD6F66"/>
  </w:style>
  <w:style w:type="paragraph" w:customStyle="1" w:styleId="CCB41EDA866C4AA1992C62431A0CFF5D">
    <w:name w:val="CCB41EDA866C4AA1992C62431A0CFF5D"/>
    <w:rsid w:val="00FB6482"/>
  </w:style>
  <w:style w:type="paragraph" w:customStyle="1" w:styleId="B70DDD2C560042FA9D36FC7B441C384E">
    <w:name w:val="B70DDD2C560042FA9D36FC7B441C384E"/>
    <w:rsid w:val="00FB6482"/>
  </w:style>
  <w:style w:type="paragraph" w:customStyle="1" w:styleId="8F612B4EE6F6433EA62F28C19BE1B61D">
    <w:name w:val="8F612B4EE6F6433EA62F28C19BE1B61D"/>
    <w:rsid w:val="00FB6482"/>
  </w:style>
  <w:style w:type="paragraph" w:customStyle="1" w:styleId="2B4B8BAAF798495C813DCDFB11DC6AFE">
    <w:name w:val="2B4B8BAAF798495C813DCDFB11DC6AFE"/>
    <w:rsid w:val="00FB6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2B96-F8FF-4B91-AD39-6FBD1FA5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4980</Words>
  <Characters>26896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2022-02-04T14:03:00Z</dcterms:created>
  <dcterms:modified xsi:type="dcterms:W3CDTF">2022-02-10T19:32:00Z</dcterms:modified>
</cp:coreProperties>
</file>