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AC04ED">
            <w:rPr>
              <w:b/>
              <w:bCs/>
              <w:color w:val="auto"/>
              <w:szCs w:val="22"/>
            </w:rPr>
            <w:t>0114</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AC04ED">
            <w:rPr>
              <w:b/>
              <w:bCs/>
              <w:color w:val="auto"/>
              <w:szCs w:val="22"/>
            </w:rPr>
            <w:t>080</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061C74">
        <w:rPr>
          <w:b/>
          <w:bCs/>
          <w:color w:val="auto"/>
          <w:szCs w:val="22"/>
        </w:rPr>
        <w:t xml:space="preserve">A </w:t>
      </w:r>
      <w:r w:rsidR="00061C74" w:rsidRPr="00061C74">
        <w:rPr>
          <w:b/>
          <w:bCs/>
          <w:color w:val="auto"/>
          <w:szCs w:val="22"/>
        </w:rPr>
        <w:t xml:space="preserve">CONTRATAÇÃO DE EMPRESA ESPECIALIZADA NO SERVIÇO DE AFERIÇÃO DE TACÓGRAFO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AC04ED">
            <w:rPr>
              <w:b/>
              <w:bCs/>
              <w:color w:val="auto"/>
              <w:szCs w:val="22"/>
            </w:rPr>
            <w:t>REI DOS TACÓGRAFOS EQUIPAMENTOS AUTOMOTIVOS LTDA</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35914714"/>
          <w:placeholder>
            <w:docPart w:val="88817005620E4F30908671BCE87A35A6"/>
          </w:placeholder>
        </w:sdtPr>
        <w:sdtContent>
          <w:r w:rsidR="00A9180C">
            <w:rPr>
              <w:b/>
              <w:bCs/>
              <w:color w:val="auto"/>
              <w:szCs w:val="22"/>
            </w:rPr>
            <w:t>REI DOS TACÓGRAFOS EQUIPAMENTOS AUTOMOTIVOS LTDA</w:t>
          </w:r>
        </w:sdtContent>
      </w:sdt>
      <w:r w:rsidRPr="00280327">
        <w:rPr>
          <w:b/>
          <w:bCs/>
          <w:color w:val="auto"/>
          <w:szCs w:val="22"/>
        </w:rPr>
        <w:fldChar w:fldCharType="end"/>
      </w:r>
      <w:r w:rsidRPr="00280327">
        <w:rPr>
          <w:b/>
          <w:color w:val="auto"/>
          <w:szCs w:val="22"/>
        </w:rPr>
        <w:t>,</w:t>
      </w:r>
      <w:r w:rsidRPr="00280327">
        <w:rPr>
          <w:color w:val="auto"/>
          <w:szCs w:val="22"/>
        </w:rPr>
        <w:t xml:space="preserve"> inscrita no CNPJ/MF sob o nº </w:t>
      </w:r>
      <w:sdt>
        <w:sdtPr>
          <w:rPr>
            <w:color w:val="auto"/>
            <w:szCs w:val="22"/>
          </w:rPr>
          <w:id w:val="1110399737"/>
          <w:placeholder>
            <w:docPart w:val="EDCBF5C8118B48629FE09C6306C04231"/>
          </w:placeholder>
        </w:sdtPr>
        <w:sdtEndPr/>
        <w:sdtContent>
          <w:r w:rsidR="00AC04ED">
            <w:rPr>
              <w:color w:val="auto"/>
              <w:szCs w:val="22"/>
            </w:rPr>
            <w:t>36.265.878/0001-04</w:t>
          </w:r>
        </w:sdtContent>
      </w:sdt>
      <w:r w:rsidRPr="00280327">
        <w:rPr>
          <w:color w:val="auto"/>
          <w:szCs w:val="22"/>
        </w:rPr>
        <w:t xml:space="preserve"> situada </w:t>
      </w:r>
      <w:r w:rsidR="00AC04ED">
        <w:rPr>
          <w:color w:val="auto"/>
          <w:szCs w:val="22"/>
        </w:rPr>
        <w:t>n</w:t>
      </w:r>
      <w:r w:rsidRPr="00280327">
        <w:rPr>
          <w:color w:val="auto"/>
          <w:szCs w:val="22"/>
        </w:rPr>
        <w:t xml:space="preserve">a </w:t>
      </w:r>
      <w:sdt>
        <w:sdtPr>
          <w:rPr>
            <w:color w:val="auto"/>
            <w:szCs w:val="22"/>
          </w:rPr>
          <w:id w:val="-1186749777"/>
          <w:placeholder>
            <w:docPart w:val="1FFE903D9FB84D668274E32BAED3A43F"/>
          </w:placeholder>
        </w:sdtPr>
        <w:sdtEndPr/>
        <w:sdtContent>
          <w:r w:rsidR="00AC04ED">
            <w:rPr>
              <w:color w:val="auto"/>
              <w:szCs w:val="22"/>
            </w:rPr>
            <w:t>Rua Palmeiras, nº 25 – lote 22, quadra 2 – Conselheiro Paulino/NF,</w:t>
          </w:r>
        </w:sdtContent>
      </w:sdt>
      <w:r w:rsidRPr="00280327">
        <w:rPr>
          <w:color w:val="auto"/>
          <w:szCs w:val="22"/>
        </w:rPr>
        <w:t xml:space="preserve"> CEP: </w:t>
      </w:r>
      <w:sdt>
        <w:sdtPr>
          <w:rPr>
            <w:color w:val="auto"/>
            <w:szCs w:val="22"/>
          </w:rPr>
          <w:id w:val="1071928520"/>
          <w:placeholder>
            <w:docPart w:val="8E5280699A9C402BBE3EBEEE91BB34EC"/>
          </w:placeholder>
        </w:sdtPr>
        <w:sdtEndPr/>
        <w:sdtContent>
          <w:r w:rsidR="00AC04ED">
            <w:rPr>
              <w:color w:val="auto"/>
              <w:szCs w:val="22"/>
            </w:rPr>
            <w:t>28.610-000</w:t>
          </w:r>
        </w:sdtContent>
      </w:sdt>
      <w:r w:rsidRPr="00280327">
        <w:rPr>
          <w:color w:val="auto"/>
          <w:szCs w:val="22"/>
        </w:rPr>
        <w:t xml:space="preserve">, neste ato representada por </w:t>
      </w:r>
      <w:sdt>
        <w:sdtPr>
          <w:rPr>
            <w:b/>
            <w:color w:val="auto"/>
            <w:szCs w:val="22"/>
          </w:rPr>
          <w:id w:val="-1676026144"/>
          <w:placeholder>
            <w:docPart w:val="E010C8742D864347972E36E910556466"/>
          </w:placeholder>
        </w:sdtPr>
        <w:sdtEndPr>
          <w:rPr>
            <w:b w:val="0"/>
          </w:rPr>
        </w:sdtEndPr>
        <w:sdtContent>
          <w:r w:rsidR="00AC04ED" w:rsidRPr="00AC04ED">
            <w:rPr>
              <w:b/>
              <w:color w:val="auto"/>
              <w:szCs w:val="22"/>
            </w:rPr>
            <w:t>RICARDO DE SOUZA PACHECO</w:t>
          </w:r>
        </w:sdtContent>
      </w:sdt>
      <w:r w:rsidRPr="00280327">
        <w:rPr>
          <w:color w:val="auto"/>
          <w:szCs w:val="22"/>
        </w:rPr>
        <w:t xml:space="preserve">, inscrito no CPF sob o nº </w:t>
      </w:r>
      <w:sdt>
        <w:sdtPr>
          <w:rPr>
            <w:color w:val="auto"/>
            <w:szCs w:val="22"/>
          </w:rPr>
          <w:id w:val="-1713567265"/>
          <w:placeholder>
            <w:docPart w:val="96B4D8514AF842778273B56473672F00"/>
          </w:placeholder>
        </w:sdtPr>
        <w:sdtEndPr/>
        <w:sdtContent>
          <w:r w:rsidR="00AC04ED">
            <w:rPr>
              <w:color w:val="auto"/>
              <w:szCs w:val="22"/>
            </w:rPr>
            <w:t>076.173.317-54</w:t>
          </w:r>
        </w:sdtContent>
      </w:sdt>
      <w:r w:rsidRPr="00280327">
        <w:rPr>
          <w:color w:val="auto"/>
          <w:szCs w:val="22"/>
        </w:rPr>
        <w:t xml:space="preserve"> e R.G. nº </w:t>
      </w:r>
      <w:sdt>
        <w:sdtPr>
          <w:rPr>
            <w:color w:val="auto"/>
            <w:szCs w:val="22"/>
          </w:rPr>
          <w:id w:val="1135835912"/>
          <w:placeholder>
            <w:docPart w:val="FEE23346A7BB4AF79FE600070708BE1B"/>
          </w:placeholder>
        </w:sdtPr>
        <w:sdtEndPr/>
        <w:sdtContent>
          <w:r w:rsidR="00AC04ED">
            <w:rPr>
              <w:color w:val="auto"/>
              <w:szCs w:val="22"/>
            </w:rPr>
            <w:t>107790198, IFP/RJ</w:t>
          </w:r>
          <w:bookmarkStart w:id="4" w:name="_GoBack"/>
          <w:bookmarkEnd w:id="4"/>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368514223"/>
          <w:placeholder>
            <w:docPart w:val="25E7A95EFFBE48298C4B348BD952EDD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9180C" w:rsidRPr="00A9180C">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863515055"/>
          <w:placeholder>
            <w:docPart w:val="B2CA8DB954304FE4BA2CC2FED2F39066"/>
          </w:placeholder>
        </w:sdtPr>
        <w:sdtEndPr>
          <w:rPr>
            <w:b/>
          </w:rPr>
        </w:sdtEndPr>
        <w:sdtContent>
          <w:r w:rsidR="00A9180C" w:rsidRPr="00A9180C">
            <w:rPr>
              <w:bCs/>
              <w:color w:val="auto"/>
              <w:szCs w:val="22"/>
            </w:rPr>
            <w:t>080/2022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61C74">
            <w:rPr>
              <w:color w:val="auto"/>
              <w:szCs w:val="22"/>
            </w:rPr>
            <w:t>MENOR PREÇO GLOBAL</w:t>
          </w:r>
        </w:sdtContent>
      </w:sdt>
      <w:r w:rsidRPr="00280327">
        <w:rPr>
          <w:color w:val="auto"/>
          <w:szCs w:val="22"/>
        </w:rPr>
        <w:t xml:space="preserve">, previsto na Lei Federal nº. 10.520/2002, bem como no Decreto Municipal </w:t>
      </w:r>
      <w:proofErr w:type="gramStart"/>
      <w:r w:rsidRPr="00280327">
        <w:rPr>
          <w:color w:val="auto"/>
          <w:szCs w:val="22"/>
        </w:rPr>
        <w:t>nº</w:t>
      </w:r>
      <w:proofErr w:type="gramEnd"/>
      <w:r w:rsidRPr="00280327">
        <w:rPr>
          <w:color w:val="auto"/>
          <w:szCs w:val="22"/>
        </w:rPr>
        <w:t>. 1.393/2005</w:t>
      </w:r>
      <w:r>
        <w:rPr>
          <w:color w:val="auto"/>
          <w:szCs w:val="22"/>
        </w:rPr>
        <w:t xml:space="preserve">, </w:t>
      </w:r>
      <w:r w:rsidRPr="00280327">
        <w:rPr>
          <w:color w:val="auto"/>
          <w:szCs w:val="22"/>
        </w:rPr>
        <w:t xml:space="preserve">constante dos autos do Processo Administrativo </w:t>
      </w:r>
      <w:r w:rsidR="00061C74">
        <w:rPr>
          <w:color w:val="auto"/>
          <w:szCs w:val="22"/>
        </w:rPr>
        <w:t>1.805</w:t>
      </w:r>
      <w:r w:rsidR="0071636C">
        <w:rPr>
          <w:color w:val="auto"/>
          <w:szCs w:val="22"/>
        </w:rPr>
        <w:t>/2022</w:t>
      </w:r>
      <w:r>
        <w:rPr>
          <w:color w:val="auto"/>
          <w:szCs w:val="22"/>
        </w:rPr>
        <w:t xml:space="preserve">, em nome da Secretaria Municipal de </w:t>
      </w:r>
      <w:r w:rsidR="00AF5A0E">
        <w:rPr>
          <w:color w:val="auto"/>
          <w:szCs w:val="22"/>
        </w:rPr>
        <w:t>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061C74" w:rsidRPr="00061C74">
        <w:rPr>
          <w:color w:val="auto"/>
          <w:szCs w:val="22"/>
        </w:rPr>
        <w:t>contratação de empresa especializada no serviço de AFERIÇÃO DE TACÓGRAFO, atendendo à demanda da Secretaria de Educação</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351789266"/>
          <w:placeholder>
            <w:docPart w:val="933BAE1B769E4786A42C66520893E7C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9180C" w:rsidRPr="00A9180C">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2132847721"/>
          <w:placeholder>
            <w:docPart w:val="D056D532DB0B4FACB16DFFFF0F1B9762"/>
          </w:placeholder>
        </w:sdtPr>
        <w:sdtContent>
          <w:r w:rsidR="00A9180C" w:rsidRPr="00A9180C">
            <w:rPr>
              <w:bCs/>
              <w:color w:val="auto"/>
              <w:szCs w:val="22"/>
            </w:rPr>
            <w:t>080/2022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Pelo objeto ora contratado, o CONTRATANTE pagará a CONTRATADA o valor</w:t>
      </w:r>
      <w:r w:rsidR="00061C74">
        <w:rPr>
          <w:color w:val="auto"/>
          <w:szCs w:val="22"/>
        </w:rPr>
        <w:t xml:space="preserve"> global</w:t>
      </w:r>
      <w:r w:rsidRPr="00280327">
        <w:rPr>
          <w:color w:val="auto"/>
          <w:szCs w:val="22"/>
        </w:rPr>
        <w:t xml:space="preserve"> de </w:t>
      </w:r>
      <w:r w:rsidRPr="00280327">
        <w:rPr>
          <w:b/>
          <w:color w:val="auto"/>
          <w:szCs w:val="22"/>
        </w:rPr>
        <w:t>R$</w:t>
      </w:r>
      <w:sdt>
        <w:sdtPr>
          <w:rPr>
            <w:b/>
            <w:color w:val="auto"/>
            <w:szCs w:val="22"/>
          </w:rPr>
          <w:id w:val="-1400282212"/>
          <w:placeholder>
            <w:docPart w:val="F47E27ABD2D040CF839DEF27933CDE02"/>
          </w:placeholder>
        </w:sdtPr>
        <w:sdtEndPr/>
        <w:sdtContent>
          <w:r w:rsidR="00AC04ED">
            <w:rPr>
              <w:b/>
              <w:color w:val="auto"/>
              <w:szCs w:val="22"/>
            </w:rPr>
            <w:t>10.238,00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AC04ED">
            <w:rPr>
              <w:b/>
              <w:color w:val="auto"/>
              <w:szCs w:val="22"/>
            </w:rPr>
            <w:t>dez mil, duzentos e trinta e oito reais</w:t>
          </w:r>
        </w:sdtContent>
      </w:sdt>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061C74" w:rsidRPr="00061C74" w:rsidRDefault="00061C74" w:rsidP="00061C74">
      <w:pPr>
        <w:pStyle w:val="Corpodetexto"/>
        <w:spacing w:line="200" w:lineRule="atLeast"/>
        <w:rPr>
          <w:bCs/>
          <w:color w:val="auto"/>
          <w:szCs w:val="22"/>
        </w:rPr>
      </w:pPr>
      <w:r w:rsidRPr="00061C74">
        <w:rPr>
          <w:bCs/>
          <w:color w:val="auto"/>
          <w:szCs w:val="22"/>
        </w:rPr>
        <w:t>A Administração emitirá por escrito ordem de execução,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061C74" w:rsidRPr="00061C74" w:rsidRDefault="00061C74" w:rsidP="00061C74">
      <w:pPr>
        <w:pStyle w:val="Corpodetexto"/>
        <w:spacing w:line="200" w:lineRule="atLeast"/>
        <w:rPr>
          <w:bCs/>
          <w:color w:val="auto"/>
          <w:szCs w:val="22"/>
        </w:rPr>
      </w:pPr>
      <w:r>
        <w:rPr>
          <w:b/>
          <w:bCs/>
          <w:color w:val="auto"/>
          <w:szCs w:val="22"/>
        </w:rPr>
        <w:t>Parágrafo Primeiro</w:t>
      </w:r>
      <w:r w:rsidRPr="00061C74">
        <w:rPr>
          <w:bCs/>
          <w:color w:val="auto"/>
          <w:szCs w:val="22"/>
        </w:rPr>
        <w:t xml:space="preserve">– Os serviços serão prestados de forma parcelada, conforme ordens de execução, nas dependências da CONTRATADA, em prazo máximo de 02 (dois) dias úteis após o recebimento da mesma. Devendo os veículos ser levados até às dependências da CONTRATADA para a execução dos serviços. </w:t>
      </w:r>
    </w:p>
    <w:p w:rsidR="00061C74" w:rsidRPr="00061C74" w:rsidRDefault="00061C74" w:rsidP="00061C74">
      <w:pPr>
        <w:pStyle w:val="Corpodetexto"/>
        <w:spacing w:line="200" w:lineRule="atLeast"/>
        <w:rPr>
          <w:bCs/>
          <w:color w:val="auto"/>
          <w:szCs w:val="22"/>
        </w:rPr>
      </w:pPr>
      <w:r>
        <w:rPr>
          <w:b/>
          <w:bCs/>
          <w:color w:val="auto"/>
          <w:szCs w:val="22"/>
        </w:rPr>
        <w:t>Parágrafo Segundo</w:t>
      </w:r>
      <w:r w:rsidRPr="00061C74">
        <w:rPr>
          <w:bCs/>
          <w:color w:val="auto"/>
          <w:szCs w:val="22"/>
        </w:rPr>
        <w:t xml:space="preserve"> – O transporte do veículo (retirada e devolução no local informado na ordem de execução) será de responsabilidade da contratante, quando a distância entre a </w:t>
      </w:r>
      <w:r w:rsidRPr="00061C74">
        <w:rPr>
          <w:bCs/>
          <w:color w:val="auto"/>
          <w:szCs w:val="22"/>
        </w:rPr>
        <w:lastRenderedPageBreak/>
        <w:t>sede da Prefeitura Municipal de Bom Jardim e a Empresa não exceder a 30 km. Caso exceda, todo o encargo correrá por conta exclusiva da Empresa contratada.</w:t>
      </w:r>
    </w:p>
    <w:p w:rsidR="00061C74" w:rsidRPr="00061C74" w:rsidRDefault="00061C74" w:rsidP="00061C74">
      <w:pPr>
        <w:pStyle w:val="Corpodetexto"/>
        <w:spacing w:line="200" w:lineRule="atLeast"/>
        <w:rPr>
          <w:bCs/>
          <w:color w:val="auto"/>
          <w:szCs w:val="22"/>
        </w:rPr>
      </w:pPr>
      <w:r>
        <w:rPr>
          <w:b/>
          <w:bCs/>
          <w:color w:val="auto"/>
          <w:szCs w:val="22"/>
        </w:rPr>
        <w:t>Parágrafo Terceiro</w:t>
      </w:r>
      <w:r w:rsidRPr="00061C74">
        <w:rPr>
          <w:bCs/>
          <w:color w:val="auto"/>
          <w:szCs w:val="22"/>
        </w:rPr>
        <w:t xml:space="preserve"> -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rsidR="00061C74" w:rsidRPr="00061C74" w:rsidRDefault="00061C74" w:rsidP="00061C74">
      <w:pPr>
        <w:pStyle w:val="Corpodetexto"/>
        <w:spacing w:line="200" w:lineRule="atLeast"/>
        <w:rPr>
          <w:bCs/>
          <w:color w:val="auto"/>
          <w:szCs w:val="22"/>
        </w:rPr>
      </w:pPr>
      <w:r>
        <w:rPr>
          <w:b/>
          <w:bCs/>
          <w:color w:val="auto"/>
          <w:szCs w:val="22"/>
        </w:rPr>
        <w:t>Parágrafo Quarto</w:t>
      </w:r>
      <w:r w:rsidRPr="00061C74">
        <w:rPr>
          <w:bCs/>
          <w:color w:val="auto"/>
          <w:szCs w:val="22"/>
        </w:rPr>
        <w:t xml:space="preserve"> – O prazo para conclusão dos serviços requisitados poderá ser prorrogado, mantidas as demais condições da contratação e assegurada a manutenção do equilíbrio econômico-financeiro, desde que ocorra algum dos motivos elencados no §1º do art. 57 da Lei Federal nº 8.666/93.</w:t>
      </w:r>
    </w:p>
    <w:p w:rsidR="00061C74" w:rsidRPr="00061C74" w:rsidRDefault="00061C74" w:rsidP="00061C74">
      <w:pPr>
        <w:pStyle w:val="Corpodetexto"/>
        <w:spacing w:line="200" w:lineRule="atLeast"/>
        <w:rPr>
          <w:bCs/>
          <w:color w:val="auto"/>
          <w:szCs w:val="22"/>
        </w:rPr>
      </w:pPr>
      <w:r>
        <w:rPr>
          <w:b/>
          <w:bCs/>
          <w:color w:val="auto"/>
          <w:szCs w:val="22"/>
        </w:rPr>
        <w:t xml:space="preserve">Parágrafo Quinto </w:t>
      </w:r>
      <w:r w:rsidRPr="00061C74">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61C74" w:rsidRPr="00061C74" w:rsidRDefault="00061C74" w:rsidP="00061C74">
      <w:pPr>
        <w:pStyle w:val="Corpodetexto"/>
        <w:spacing w:line="200" w:lineRule="atLeast"/>
        <w:rPr>
          <w:bCs/>
          <w:color w:val="auto"/>
          <w:szCs w:val="22"/>
        </w:rPr>
      </w:pPr>
      <w:r>
        <w:rPr>
          <w:b/>
          <w:bCs/>
          <w:color w:val="auto"/>
          <w:szCs w:val="22"/>
        </w:rPr>
        <w:t>Parágrafo Sexto</w:t>
      </w:r>
      <w:r w:rsidRPr="00061C74">
        <w:rPr>
          <w:bCs/>
          <w:color w:val="auto"/>
          <w:szCs w:val="22"/>
        </w:rPr>
        <w:t xml:space="preserve"> – Os serviços poderão ser rejeitados, no todo ou em parte, quando em desacordo com as especificações constantes no instrumento convocatório, em seus anexos ou na proposta, devendo ser refeitos no prazo de 02 (dois) dias úteis, a contar da notificação da CONTRATADA, às suas custas, sem prejuízo da aplicação das penalidades.</w:t>
      </w:r>
    </w:p>
    <w:p w:rsidR="00061C74" w:rsidRPr="00061C74" w:rsidRDefault="00061C74" w:rsidP="00061C74">
      <w:pPr>
        <w:pStyle w:val="Corpodetexto"/>
        <w:spacing w:line="200" w:lineRule="atLeast"/>
        <w:rPr>
          <w:bCs/>
          <w:color w:val="auto"/>
          <w:szCs w:val="22"/>
        </w:rPr>
      </w:pPr>
      <w:r>
        <w:rPr>
          <w:b/>
          <w:bCs/>
          <w:color w:val="auto"/>
          <w:szCs w:val="22"/>
        </w:rPr>
        <w:t>Parágrafo Sétimo</w:t>
      </w:r>
      <w:r w:rsidRPr="00061C74">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061C74" w:rsidRPr="00061C74" w:rsidRDefault="00061C74" w:rsidP="00061C74">
      <w:pPr>
        <w:pStyle w:val="Corpodetexto"/>
        <w:spacing w:line="200" w:lineRule="atLeast"/>
        <w:rPr>
          <w:bCs/>
          <w:color w:val="auto"/>
          <w:szCs w:val="22"/>
        </w:rPr>
      </w:pPr>
      <w:r>
        <w:rPr>
          <w:b/>
          <w:bCs/>
          <w:color w:val="auto"/>
          <w:szCs w:val="22"/>
        </w:rPr>
        <w:t>Parágrafo Oitavo</w:t>
      </w:r>
      <w:r w:rsidRPr="00061C74">
        <w:rPr>
          <w:bCs/>
          <w:color w:val="auto"/>
          <w:szCs w:val="22"/>
        </w:rPr>
        <w:t xml:space="preserve"> – Caso a verificação de conformidade não seja procedida dentro do prazo fixado, reputar-se-á como realizada, consumando-se o recebimento definitivo no dia do esgotamento do prazo.</w:t>
      </w:r>
    </w:p>
    <w:p w:rsidR="00061C74" w:rsidRPr="00061C74" w:rsidRDefault="00061C74" w:rsidP="00061C74">
      <w:pPr>
        <w:pStyle w:val="Corpodetexto"/>
        <w:spacing w:line="200" w:lineRule="atLeast"/>
        <w:rPr>
          <w:bCs/>
          <w:color w:val="auto"/>
          <w:szCs w:val="22"/>
        </w:rPr>
      </w:pPr>
      <w:r>
        <w:rPr>
          <w:b/>
          <w:bCs/>
          <w:color w:val="auto"/>
          <w:szCs w:val="22"/>
        </w:rPr>
        <w:t>Parágrafo Nono</w:t>
      </w:r>
      <w:r w:rsidRPr="00061C74">
        <w:rPr>
          <w:bCs/>
          <w:color w:val="auto"/>
          <w:szCs w:val="22"/>
        </w:rPr>
        <w:t xml:space="preserve"> – O recebimento provisório ou definitivo do objeto não exclui a responsabilidade da CONTRATADA pelos prejuízos resultantes da incorreta execução do contrato.</w:t>
      </w:r>
    </w:p>
    <w:p w:rsidR="00061C74" w:rsidRDefault="00061C74" w:rsidP="00061C74">
      <w:pPr>
        <w:pStyle w:val="Corpodetexto"/>
        <w:spacing w:line="200" w:lineRule="atLeast"/>
        <w:rPr>
          <w:bCs/>
          <w:color w:val="auto"/>
          <w:szCs w:val="22"/>
        </w:rPr>
      </w:pPr>
      <w:r>
        <w:rPr>
          <w:b/>
          <w:bCs/>
          <w:color w:val="auto"/>
          <w:szCs w:val="22"/>
        </w:rPr>
        <w:t>Parágrafo Décimo</w:t>
      </w:r>
      <w:r w:rsidRPr="00061C74">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061C74" w:rsidRPr="00061C74" w:rsidRDefault="00061C74" w:rsidP="00061C74">
      <w:pPr>
        <w:pStyle w:val="Corpodetexto"/>
        <w:spacing w:line="200" w:lineRule="atLeast"/>
        <w:rPr>
          <w:bCs/>
          <w:color w:val="auto"/>
          <w:szCs w:val="22"/>
        </w:rPr>
      </w:pPr>
      <w:r>
        <w:rPr>
          <w:b/>
          <w:bCs/>
          <w:color w:val="auto"/>
          <w:szCs w:val="22"/>
        </w:rPr>
        <w:t>Parágrafo Décimo</w:t>
      </w:r>
      <w:r w:rsidRPr="00061C74">
        <w:rPr>
          <w:bCs/>
          <w:color w:val="auto"/>
          <w:szCs w:val="22"/>
        </w:rPr>
        <w:t xml:space="preserve"> </w:t>
      </w:r>
      <w:r>
        <w:rPr>
          <w:b/>
          <w:bCs/>
          <w:color w:val="auto"/>
          <w:szCs w:val="22"/>
        </w:rPr>
        <w:t xml:space="preserve">Primeiro - </w:t>
      </w:r>
      <w:r w:rsidRPr="00061C74">
        <w:rPr>
          <w:bCs/>
          <w:color w:val="auto"/>
          <w:szCs w:val="22"/>
        </w:rPr>
        <w:t>Os serviços serão executados de forma indireta, pelo regime de empreitada por preço unitário.</w:t>
      </w:r>
    </w:p>
    <w:p w:rsidR="00D77A8C" w:rsidRDefault="00D77A8C" w:rsidP="00D77A8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061C74" w:rsidRPr="00061C74" w:rsidRDefault="00895ABF" w:rsidP="00061C74">
      <w:pPr>
        <w:spacing w:line="200" w:lineRule="atLeast"/>
        <w:jc w:val="both"/>
        <w:rPr>
          <w:color w:val="auto"/>
          <w:szCs w:val="22"/>
        </w:rPr>
      </w:pPr>
      <w:r>
        <w:rPr>
          <w:color w:val="auto"/>
          <w:szCs w:val="22"/>
        </w:rPr>
        <w:t xml:space="preserve">I - </w:t>
      </w:r>
      <w:r w:rsidR="00061C74" w:rsidRPr="00061C74">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AF5A0E" w:rsidRDefault="00061C74" w:rsidP="00061C74">
      <w:pPr>
        <w:spacing w:line="200" w:lineRule="atLeast"/>
        <w:jc w:val="both"/>
        <w:rPr>
          <w:color w:val="auto"/>
          <w:szCs w:val="22"/>
        </w:rPr>
      </w:pPr>
      <w:r>
        <w:rPr>
          <w:color w:val="auto"/>
          <w:szCs w:val="22"/>
        </w:rPr>
        <w:t>II</w:t>
      </w:r>
      <w:r w:rsidRPr="00061C74">
        <w:rPr>
          <w:color w:val="auto"/>
          <w:szCs w:val="22"/>
        </w:rPr>
        <w:t xml:space="preserve"> – O prazo de 30 (trinta) dias corridos, contados da data do recebimento definitivo dos serviços, para realizar o pagamento, nas demais hipóteses.</w:t>
      </w: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061C74" w:rsidRDefault="00895ABF" w:rsidP="00061C74">
      <w:pPr>
        <w:jc w:val="both"/>
        <w:rPr>
          <w:color w:val="auto"/>
          <w:szCs w:val="22"/>
        </w:rPr>
      </w:pPr>
      <w:r>
        <w:rPr>
          <w:b/>
          <w:color w:val="auto"/>
          <w:szCs w:val="22"/>
        </w:rPr>
        <w:t>Parágrafo Sexto</w:t>
      </w:r>
      <w:r w:rsidRPr="00D73A50">
        <w:rPr>
          <w:color w:val="auto"/>
          <w:szCs w:val="22"/>
        </w:rPr>
        <w:t xml:space="preserve"> – </w:t>
      </w:r>
      <w:r w:rsidR="00061C74" w:rsidRPr="00061C74">
        <w:rPr>
          <w:color w:val="auto"/>
          <w:szCs w:val="22"/>
        </w:rPr>
        <w:t>O pagamento será feito em parcela correspondente a ordem de execução, em depósito em conta corrente informada pela CONTRATADA,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061C74" w:rsidRPr="00061C74">
        <w:rPr>
          <w:color w:val="auto"/>
          <w:szCs w:val="22"/>
        </w:rPr>
        <w:t>3100.1236100522.060</w:t>
      </w:r>
      <w:r w:rsidRPr="0058121E">
        <w:rPr>
          <w:color w:val="auto"/>
          <w:szCs w:val="22"/>
        </w:rPr>
        <w:t xml:space="preserve">, N.D. </w:t>
      </w:r>
      <w:r w:rsidR="00061C74" w:rsidRPr="00061C74">
        <w:rPr>
          <w:color w:val="auto"/>
          <w:szCs w:val="22"/>
        </w:rPr>
        <w:t>3390.39.00</w:t>
      </w:r>
      <w:r w:rsidRPr="0058121E">
        <w:rPr>
          <w:color w:val="auto"/>
          <w:szCs w:val="22"/>
        </w:rPr>
        <w:t>, conta</w:t>
      </w:r>
      <w:r w:rsidR="00BD73EA">
        <w:rPr>
          <w:color w:val="auto"/>
          <w:szCs w:val="22"/>
        </w:rPr>
        <w:t xml:space="preserve"> </w:t>
      </w:r>
      <w:r w:rsidR="00061C74">
        <w:rPr>
          <w:color w:val="auto"/>
          <w:szCs w:val="22"/>
        </w:rPr>
        <w:t>25</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061C74" w:rsidRPr="00061C74" w:rsidRDefault="00061C74" w:rsidP="00061C74">
      <w:pPr>
        <w:pStyle w:val="Corpodetexto"/>
        <w:spacing w:line="200" w:lineRule="atLeast"/>
        <w:rPr>
          <w:bCs/>
          <w:color w:val="auto"/>
          <w:szCs w:val="22"/>
        </w:rPr>
      </w:pPr>
      <w:r w:rsidRPr="00061C74">
        <w:rPr>
          <w:bCs/>
          <w:color w:val="auto"/>
          <w:szCs w:val="22"/>
        </w:rPr>
        <w:t>Os preços são fixos e irreajustáveis no prazo de um ano contado da data limite para a apresentação das propostas.</w:t>
      </w:r>
    </w:p>
    <w:p w:rsidR="00061C74" w:rsidRPr="00061C74" w:rsidRDefault="00061C74" w:rsidP="00061C74">
      <w:pPr>
        <w:pStyle w:val="Corpodetexto"/>
        <w:spacing w:line="200" w:lineRule="atLeast"/>
        <w:rPr>
          <w:bCs/>
          <w:color w:val="auto"/>
          <w:szCs w:val="22"/>
        </w:rPr>
      </w:pPr>
      <w:r>
        <w:rPr>
          <w:b/>
          <w:bCs/>
          <w:color w:val="auto"/>
          <w:szCs w:val="22"/>
        </w:rPr>
        <w:t>Parágrafo Primeiro</w:t>
      </w:r>
      <w:r w:rsidRPr="00061C74">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061C74" w:rsidRPr="00061C74" w:rsidRDefault="00061C74" w:rsidP="00061C74">
      <w:pPr>
        <w:pStyle w:val="Corpodetexto"/>
        <w:spacing w:line="200" w:lineRule="atLeast"/>
        <w:rPr>
          <w:bCs/>
          <w:color w:val="auto"/>
          <w:szCs w:val="22"/>
        </w:rPr>
      </w:pPr>
      <w:r>
        <w:rPr>
          <w:b/>
          <w:bCs/>
          <w:color w:val="auto"/>
          <w:szCs w:val="22"/>
        </w:rPr>
        <w:t>Parágrafo Segundo</w:t>
      </w:r>
      <w:r w:rsidRPr="00061C74">
        <w:rPr>
          <w:bCs/>
          <w:color w:val="auto"/>
          <w:szCs w:val="22"/>
        </w:rPr>
        <w:t xml:space="preserve"> – Nos reajustes subsequentes ao primeiro, o interregno mínimo de um ano será contado a partir dos efeitos financeiros do último reajuste.</w:t>
      </w:r>
    </w:p>
    <w:p w:rsidR="00061C74" w:rsidRPr="00061C74" w:rsidRDefault="00061C74" w:rsidP="00061C74">
      <w:pPr>
        <w:pStyle w:val="Corpodetexto"/>
        <w:spacing w:line="200" w:lineRule="atLeast"/>
        <w:rPr>
          <w:bCs/>
          <w:color w:val="auto"/>
          <w:szCs w:val="22"/>
        </w:rPr>
      </w:pPr>
      <w:r>
        <w:rPr>
          <w:b/>
          <w:bCs/>
          <w:color w:val="auto"/>
          <w:szCs w:val="22"/>
        </w:rPr>
        <w:t xml:space="preserve">Parágrafo Terceiro </w:t>
      </w:r>
      <w:r w:rsidRPr="00061C74">
        <w:rPr>
          <w:bCs/>
          <w:color w:val="auto"/>
          <w:szCs w:val="22"/>
        </w:rPr>
        <w:t>– No caso de atraso ou não divulgação do índice de reajustamento, a Administração pagará à CONTRATADA a importância calculada pela última variação conhecida, liquidando a diferença correspondente tão logo seja divulgado o índice definitivo.</w:t>
      </w:r>
    </w:p>
    <w:p w:rsidR="00061C74" w:rsidRPr="00061C74" w:rsidRDefault="00061C74" w:rsidP="00061C74">
      <w:pPr>
        <w:pStyle w:val="Corpodetexto"/>
        <w:spacing w:line="200" w:lineRule="atLeast"/>
        <w:rPr>
          <w:bCs/>
          <w:color w:val="auto"/>
          <w:szCs w:val="22"/>
        </w:rPr>
      </w:pPr>
      <w:r>
        <w:rPr>
          <w:b/>
          <w:bCs/>
          <w:color w:val="auto"/>
          <w:szCs w:val="22"/>
        </w:rPr>
        <w:t>Parágrafo Quarto</w:t>
      </w:r>
      <w:r w:rsidRPr="00061C74">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061C74" w:rsidRPr="00061C74" w:rsidRDefault="00061C74" w:rsidP="00061C74">
      <w:pPr>
        <w:pStyle w:val="Corpodetexto"/>
        <w:spacing w:line="200" w:lineRule="atLeast"/>
        <w:rPr>
          <w:bCs/>
          <w:color w:val="auto"/>
          <w:szCs w:val="22"/>
        </w:rPr>
      </w:pPr>
      <w:r>
        <w:rPr>
          <w:b/>
          <w:bCs/>
          <w:color w:val="auto"/>
          <w:szCs w:val="22"/>
        </w:rPr>
        <w:t>Parágrafo Quinto</w:t>
      </w:r>
      <w:r w:rsidRPr="00061C74">
        <w:rPr>
          <w:bCs/>
          <w:color w:val="auto"/>
          <w:szCs w:val="22"/>
        </w:rPr>
        <w:t xml:space="preserve"> – Na ausência de previsão legal quanto ao índice substituto, as partes elegerão novo índice oficial, para reajustamento do preço do valor remanescente, por meio de termo aditivo.</w:t>
      </w:r>
    </w:p>
    <w:p w:rsidR="00AC2AD3" w:rsidRDefault="00061C74" w:rsidP="00061C74">
      <w:pPr>
        <w:pStyle w:val="Corpodetexto"/>
        <w:spacing w:line="200" w:lineRule="atLeast"/>
        <w:rPr>
          <w:bCs/>
          <w:color w:val="auto"/>
          <w:szCs w:val="22"/>
        </w:rPr>
      </w:pPr>
      <w:r>
        <w:rPr>
          <w:b/>
          <w:bCs/>
          <w:color w:val="auto"/>
          <w:szCs w:val="22"/>
        </w:rPr>
        <w:t>Parágrafo Sexto</w:t>
      </w:r>
      <w:r w:rsidRPr="00061C74">
        <w:rPr>
          <w:bCs/>
          <w:color w:val="auto"/>
          <w:szCs w:val="22"/>
        </w:rPr>
        <w:t xml:space="preserve"> – O reajuste poderá ser realizado por </w:t>
      </w:r>
      <w:proofErr w:type="spellStart"/>
      <w:r w:rsidRPr="00061C74">
        <w:rPr>
          <w:bCs/>
          <w:color w:val="auto"/>
          <w:szCs w:val="22"/>
        </w:rPr>
        <w:t>apostilamento</w:t>
      </w:r>
      <w:proofErr w:type="spellEnd"/>
      <w:r w:rsidRPr="00061C74">
        <w:rPr>
          <w:bCs/>
          <w:color w:val="auto"/>
          <w:szCs w:val="22"/>
        </w:rPr>
        <w:t>.</w:t>
      </w:r>
    </w:p>
    <w:p w:rsidR="00061C74" w:rsidRDefault="00061C74" w:rsidP="00061C74">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CF1FED" w:rsidRDefault="00CF1FED" w:rsidP="00895ABF">
      <w:pPr>
        <w:pStyle w:val="Contrato-Corpo"/>
        <w:rPr>
          <w:bCs w:val="0"/>
          <w:color w:val="auto"/>
        </w:rPr>
      </w:pPr>
      <w:r w:rsidRPr="00CF1FED">
        <w:rPr>
          <w:bCs w:val="0"/>
          <w:color w:val="auto"/>
        </w:rPr>
        <w:t>O órgão responsável pelo contrato será a secretaria Municipal de Educação, representada pelo Sr. Jonas Edinaldo da Silva, Matrícula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CF1FED" w:rsidRPr="00CF1FED" w:rsidRDefault="00895ABF" w:rsidP="00CF1FED">
      <w:pPr>
        <w:pStyle w:val="Contrato-Corpo"/>
        <w:rPr>
          <w:color w:val="auto"/>
        </w:rPr>
      </w:pPr>
      <w:r w:rsidRPr="00091A8F">
        <w:rPr>
          <w:color w:val="auto"/>
        </w:rPr>
        <w:t>1</w:t>
      </w:r>
      <w:r>
        <w:rPr>
          <w:color w:val="auto"/>
        </w:rPr>
        <w:t xml:space="preserve"> - </w:t>
      </w:r>
      <w:r w:rsidR="00CF1FED" w:rsidRPr="00CF1FED">
        <w:rPr>
          <w:color w:val="auto"/>
        </w:rPr>
        <w:t>Emitir a ordem de início da execução contratual;</w:t>
      </w:r>
    </w:p>
    <w:p w:rsidR="00CF1FED" w:rsidRPr="00CF1FED" w:rsidRDefault="00CF1FED" w:rsidP="00CF1FED">
      <w:pPr>
        <w:pStyle w:val="Contrato-Corpo"/>
        <w:rPr>
          <w:color w:val="auto"/>
        </w:rPr>
      </w:pPr>
      <w:r w:rsidRPr="00CF1FED">
        <w:rPr>
          <w:color w:val="auto"/>
        </w:rPr>
        <w:t>2 – Solicitar à fiscalização do contrato que inicie os procedimentos de acompanhamento e fiscalização;</w:t>
      </w:r>
    </w:p>
    <w:p w:rsidR="00CF1FED" w:rsidRPr="00CF1FED" w:rsidRDefault="00CF1FED" w:rsidP="00CF1FED">
      <w:pPr>
        <w:pStyle w:val="Contrato-Corpo"/>
        <w:rPr>
          <w:color w:val="auto"/>
        </w:rPr>
      </w:pPr>
      <w:r w:rsidRPr="00CF1FED">
        <w:rPr>
          <w:color w:val="auto"/>
        </w:rPr>
        <w:t>3 – Encaminhar comunicações à CONTRATADA ou fornecer meios para que a fiscalização se comunique com a CONTRATADA;</w:t>
      </w:r>
    </w:p>
    <w:p w:rsidR="00CF1FED" w:rsidRPr="00CF1FED" w:rsidRDefault="00CF1FED" w:rsidP="00CF1FED">
      <w:pPr>
        <w:pStyle w:val="Contrato-Corpo"/>
        <w:rPr>
          <w:color w:val="auto"/>
        </w:rPr>
      </w:pPr>
      <w:r w:rsidRPr="00CF1FED">
        <w:rPr>
          <w:color w:val="auto"/>
        </w:rPr>
        <w:t>4 – Solicitar aplicação de sanções por descumprimento contratual;</w:t>
      </w:r>
    </w:p>
    <w:p w:rsidR="00CF1FED" w:rsidRPr="00CF1FED" w:rsidRDefault="00CF1FED" w:rsidP="00CF1FED">
      <w:pPr>
        <w:pStyle w:val="Contrato-Corpo"/>
        <w:rPr>
          <w:color w:val="auto"/>
        </w:rPr>
      </w:pPr>
      <w:r w:rsidRPr="00CF1FED">
        <w:rPr>
          <w:color w:val="auto"/>
        </w:rPr>
        <w:t>5 – Requerer ajustes, aditivos, suspensões, prorrogações ou supressões ao contrato, na forma da legislação;</w:t>
      </w:r>
    </w:p>
    <w:p w:rsidR="00CF1FED" w:rsidRPr="00CF1FED" w:rsidRDefault="00CF1FED" w:rsidP="00CF1FED">
      <w:pPr>
        <w:pStyle w:val="Contrato-Corpo"/>
        <w:rPr>
          <w:color w:val="auto"/>
        </w:rPr>
      </w:pPr>
      <w:r w:rsidRPr="00CF1FED">
        <w:rPr>
          <w:color w:val="auto"/>
        </w:rPr>
        <w:t>6 – Solicitar a rescisão do contrato, nas hipóteses do instrumento convocatório e da legislação aplicável;</w:t>
      </w:r>
    </w:p>
    <w:p w:rsidR="00CF1FED" w:rsidRPr="00CF1FED" w:rsidRDefault="00CF1FED" w:rsidP="00CF1FED">
      <w:pPr>
        <w:pStyle w:val="Contrato-Corpo"/>
        <w:rPr>
          <w:color w:val="auto"/>
        </w:rPr>
      </w:pPr>
      <w:r w:rsidRPr="00CF1FED">
        <w:rPr>
          <w:color w:val="auto"/>
        </w:rPr>
        <w:t>7 – Tomar demais medidas necessárias para a regularização de faltas ou eventuais problemas relacionados à execução do contrato.</w:t>
      </w:r>
    </w:p>
    <w:p w:rsidR="00AC2AD3" w:rsidRDefault="00CF1FED" w:rsidP="00CF1FED">
      <w:pPr>
        <w:pStyle w:val="Contrato-Corpo"/>
        <w:rPr>
          <w:color w:val="auto"/>
        </w:rPr>
      </w:pPr>
      <w:r w:rsidRPr="00CF1FED">
        <w:rPr>
          <w:color w:val="auto"/>
        </w:rPr>
        <w:t>8 – Solicitar ao Fiscal de Contrato o envio de relatórios relativos à fiscalização de contrato</w:t>
      </w:r>
    </w:p>
    <w:p w:rsidR="00CF1FED" w:rsidRDefault="00CF1FED" w:rsidP="00CF1FED">
      <w:pPr>
        <w:pStyle w:val="Contrato-Corpo"/>
        <w:rPr>
          <w:color w:val="auto"/>
        </w:rPr>
      </w:pPr>
    </w:p>
    <w:p w:rsidR="00AC2AD3" w:rsidRPr="00AC2AD3" w:rsidRDefault="00895ABF" w:rsidP="00AC2AD3">
      <w:pPr>
        <w:pStyle w:val="Contrato-Corpo"/>
        <w:rPr>
          <w:color w:val="auto"/>
        </w:rPr>
      </w:pPr>
      <w:r>
        <w:rPr>
          <w:b/>
          <w:color w:val="auto"/>
        </w:rPr>
        <w:t>Parágrafo Segundo</w:t>
      </w:r>
      <w:r>
        <w:rPr>
          <w:color w:val="auto"/>
        </w:rPr>
        <w:t xml:space="preserve"> - </w:t>
      </w:r>
      <w:r w:rsidR="00AC2AD3" w:rsidRPr="00AC2AD3">
        <w:rPr>
          <w:color w:val="auto"/>
        </w:rPr>
        <w:t>Serão responsáveis pelo acompanhame</w:t>
      </w:r>
      <w:r w:rsidR="00AC2AD3">
        <w:rPr>
          <w:color w:val="auto"/>
        </w:rPr>
        <w:t>nto e fiscalização do contrato o</w:t>
      </w:r>
      <w:r w:rsidR="00AC2AD3" w:rsidRPr="00AC2AD3">
        <w:rPr>
          <w:color w:val="auto"/>
        </w:rPr>
        <w:t>s servidor</w:t>
      </w:r>
      <w:r w:rsidR="00AC2AD3">
        <w:rPr>
          <w:color w:val="auto"/>
        </w:rPr>
        <w:t>e</w:t>
      </w:r>
      <w:r w:rsidR="00AC2AD3" w:rsidRPr="00AC2AD3">
        <w:rPr>
          <w:color w:val="auto"/>
        </w:rPr>
        <w:t>s:</w:t>
      </w:r>
    </w:p>
    <w:p w:rsidR="00AC2AD3" w:rsidRPr="00AC2AD3" w:rsidRDefault="00AC2AD3" w:rsidP="00AC2AD3">
      <w:pPr>
        <w:pStyle w:val="Contrato-Corpo"/>
        <w:rPr>
          <w:color w:val="auto"/>
        </w:rPr>
      </w:pPr>
      <w:r w:rsidRPr="00AC2AD3">
        <w:rPr>
          <w:color w:val="auto"/>
        </w:rPr>
        <w:t>- Jonas Lopes de Almeida, Matrícula nº 11/4032, CPF nº 857.683.407-34;</w:t>
      </w:r>
    </w:p>
    <w:p w:rsidR="00AC2AD3" w:rsidRDefault="00AC2AD3" w:rsidP="00AC2AD3">
      <w:pPr>
        <w:pStyle w:val="Contrato-Corpo"/>
        <w:rPr>
          <w:color w:val="auto"/>
        </w:rPr>
      </w:pPr>
      <w:r w:rsidRPr="00AC2AD3">
        <w:rPr>
          <w:color w:val="auto"/>
        </w:rPr>
        <w:t>- Anderson Ferran Mesquita, Matrícula nº 11/2033, CPF nº 038.846.917-08.</w:t>
      </w:r>
    </w:p>
    <w:p w:rsidR="00895ABF" w:rsidRPr="00091A8F" w:rsidRDefault="00895ABF" w:rsidP="00AC2AD3">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CF1FED" w:rsidRPr="00CF1FED" w:rsidRDefault="00895ABF" w:rsidP="00CF1FED">
      <w:pPr>
        <w:pStyle w:val="Contrato-Corpo"/>
        <w:rPr>
          <w:color w:val="auto"/>
        </w:rPr>
      </w:pPr>
      <w:r w:rsidRPr="00091A8F">
        <w:rPr>
          <w:color w:val="auto"/>
        </w:rPr>
        <w:t xml:space="preserve">1 </w:t>
      </w:r>
      <w:r>
        <w:rPr>
          <w:color w:val="auto"/>
        </w:rPr>
        <w:t xml:space="preserve">- </w:t>
      </w:r>
      <w:r w:rsidR="00CF1FED" w:rsidRPr="00CF1FED">
        <w:rPr>
          <w:color w:val="auto"/>
        </w:rPr>
        <w:t>Realizar os procedimentos de acompanhamento da execução do contrato;</w:t>
      </w:r>
    </w:p>
    <w:p w:rsidR="00CF1FED" w:rsidRPr="00CF1FED" w:rsidRDefault="00CF1FED" w:rsidP="00CF1FED">
      <w:pPr>
        <w:pStyle w:val="Contrato-Corpo"/>
        <w:rPr>
          <w:color w:val="auto"/>
        </w:rPr>
      </w:pPr>
      <w:r w:rsidRPr="00CF1FED">
        <w:rPr>
          <w:color w:val="auto"/>
        </w:rPr>
        <w:t xml:space="preserve">2 – Apresentar-se pessoalmente no local, data e horário para o recebimento do objeto. </w:t>
      </w:r>
    </w:p>
    <w:p w:rsidR="00CF1FED" w:rsidRPr="00CF1FED" w:rsidRDefault="00CF1FED" w:rsidP="00CF1FED">
      <w:pPr>
        <w:pStyle w:val="Contrato-Corpo"/>
        <w:rPr>
          <w:color w:val="auto"/>
        </w:rPr>
      </w:pPr>
      <w:r w:rsidRPr="00CF1FED">
        <w:rPr>
          <w:color w:val="auto"/>
        </w:rPr>
        <w:t>3 – Apurar ouvidorias, reclamações ou denúncias relativas à execução do contrato, inclusive anônimas;</w:t>
      </w:r>
    </w:p>
    <w:p w:rsidR="00CF1FED" w:rsidRPr="00CF1FED" w:rsidRDefault="00CF1FED" w:rsidP="00CF1FED">
      <w:pPr>
        <w:pStyle w:val="Contrato-Corpo"/>
        <w:rPr>
          <w:color w:val="auto"/>
        </w:rPr>
      </w:pPr>
      <w:r w:rsidRPr="00CF1FED">
        <w:rPr>
          <w:color w:val="auto"/>
        </w:rPr>
        <w:t>4 – Receber e analisar os documentos emitidos pela CONTRATADA que são exigidos no instrumento convocatório e seus anexos;</w:t>
      </w:r>
    </w:p>
    <w:p w:rsidR="00CF1FED" w:rsidRPr="00CF1FED" w:rsidRDefault="00CF1FED" w:rsidP="00CF1FED">
      <w:pPr>
        <w:pStyle w:val="Contrato-Corpo"/>
        <w:rPr>
          <w:color w:val="auto"/>
        </w:rPr>
      </w:pPr>
      <w:r w:rsidRPr="00CF1FED">
        <w:rPr>
          <w:color w:val="auto"/>
        </w:rPr>
        <w:t>5 – Elaborar o registro próprio e emitir termo circunstanciando, recibos e demais instrumentos de fiscalização, anotando todas as ocorrências da execução do contrato;</w:t>
      </w:r>
    </w:p>
    <w:p w:rsidR="00CF1FED" w:rsidRPr="00CF1FED" w:rsidRDefault="00CF1FED" w:rsidP="00CF1FED">
      <w:pPr>
        <w:pStyle w:val="Contrato-Corpo"/>
        <w:rPr>
          <w:color w:val="auto"/>
        </w:rPr>
      </w:pPr>
      <w:r w:rsidRPr="00CF1FED">
        <w:rPr>
          <w:color w:val="auto"/>
        </w:rPr>
        <w:t>6 – Verificar a quantidade, qualidade e conformidade dos serviços prestados;</w:t>
      </w:r>
    </w:p>
    <w:p w:rsidR="00CF1FED" w:rsidRPr="00CF1FED" w:rsidRDefault="00CF1FED" w:rsidP="00CF1FED">
      <w:pPr>
        <w:pStyle w:val="Contrato-Corpo"/>
        <w:rPr>
          <w:color w:val="auto"/>
        </w:rPr>
      </w:pPr>
      <w:r w:rsidRPr="00CF1FED">
        <w:rPr>
          <w:color w:val="auto"/>
        </w:rPr>
        <w:t>7 – Recusar os serviços entregues em desacordo com o instrumento convocatório e seus anexos, exigindo sua substituição no prazo disposto no instrumento convocatório e seus anexos;</w:t>
      </w:r>
    </w:p>
    <w:p w:rsidR="00CF1FED" w:rsidRPr="00CF1FED" w:rsidRDefault="00CF1FED" w:rsidP="00CF1FED">
      <w:pPr>
        <w:pStyle w:val="Contrato-Corpo"/>
        <w:rPr>
          <w:color w:val="auto"/>
        </w:rPr>
      </w:pPr>
      <w:r w:rsidRPr="00CF1FED">
        <w:rPr>
          <w:color w:val="auto"/>
        </w:rPr>
        <w:t>8 – Atestar o recebimento definitivo dos objetos entregues em acordo com o instrumento convocatório e seus anexos.</w:t>
      </w:r>
    </w:p>
    <w:p w:rsidR="00AC2AD3" w:rsidRDefault="00CF1FED" w:rsidP="00CF1FED">
      <w:pPr>
        <w:pStyle w:val="Contrato-Corpo"/>
        <w:rPr>
          <w:color w:val="auto"/>
        </w:rPr>
      </w:pPr>
      <w:r w:rsidRPr="00CF1FED">
        <w:rPr>
          <w:color w:val="auto"/>
        </w:rPr>
        <w:t>9 – Encaminhar relatório relativo à fiscalização do Contrato, contendo informações relevantes quanto à fiscalização e execução do instrumento contratual.</w:t>
      </w:r>
    </w:p>
    <w:p w:rsidR="00CF1FED" w:rsidRDefault="00CF1FED" w:rsidP="00CF1FED">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CF1FED" w:rsidRPr="00CF1FED" w:rsidRDefault="00895ABF" w:rsidP="00CF1FED">
      <w:pPr>
        <w:pStyle w:val="Corpodetexto"/>
        <w:spacing w:line="200" w:lineRule="atLeast"/>
        <w:rPr>
          <w:color w:val="auto"/>
          <w:szCs w:val="22"/>
        </w:rPr>
      </w:pPr>
      <w:r>
        <w:rPr>
          <w:b/>
          <w:color w:val="auto"/>
          <w:szCs w:val="22"/>
        </w:rPr>
        <w:t>Parágrafo Primeiro -</w:t>
      </w:r>
      <w:r>
        <w:rPr>
          <w:color w:val="auto"/>
          <w:szCs w:val="22"/>
        </w:rPr>
        <w:t xml:space="preserve"> </w:t>
      </w:r>
      <w:r w:rsidR="00CF1FED" w:rsidRPr="00CF1FED">
        <w:rPr>
          <w:color w:val="auto"/>
          <w:szCs w:val="22"/>
        </w:rPr>
        <w:t>A Administração está sujeita às seguintes obrigações:</w:t>
      </w:r>
    </w:p>
    <w:p w:rsidR="00CF1FED" w:rsidRPr="00CF1FED" w:rsidRDefault="00CF1FED" w:rsidP="00CF1FED">
      <w:pPr>
        <w:pStyle w:val="Corpodetexto"/>
        <w:spacing w:line="200" w:lineRule="atLeast"/>
        <w:rPr>
          <w:color w:val="auto"/>
          <w:szCs w:val="22"/>
        </w:rPr>
      </w:pPr>
      <w:r>
        <w:rPr>
          <w:color w:val="auto"/>
          <w:szCs w:val="22"/>
        </w:rPr>
        <w:t>1</w:t>
      </w:r>
      <w:r w:rsidRPr="00CF1FED">
        <w:rPr>
          <w:color w:val="auto"/>
          <w:szCs w:val="22"/>
        </w:rPr>
        <w:t xml:space="preserve"> – Emitir a ordem de execução e recebimento dos serviços no prazo e condições estabelecidas no instrumento convocatório e seus anexos;</w:t>
      </w:r>
    </w:p>
    <w:p w:rsidR="00CF1FED" w:rsidRPr="00CF1FED" w:rsidRDefault="00CF1FED" w:rsidP="00CF1FED">
      <w:pPr>
        <w:pStyle w:val="Corpodetexto"/>
        <w:spacing w:line="200" w:lineRule="atLeast"/>
        <w:rPr>
          <w:color w:val="auto"/>
          <w:szCs w:val="22"/>
        </w:rPr>
      </w:pPr>
      <w:r w:rsidRPr="00CF1FED">
        <w:rPr>
          <w:color w:val="auto"/>
          <w:szCs w:val="22"/>
        </w:rPr>
        <w:t>2 – Verificar minuciosamente, no prazo fixado, a conformidade dos serviços prestados provisoriamente com as especificações constantes do instrumento convocatório e da proposta, para fins de aceitação definitiva;</w:t>
      </w:r>
    </w:p>
    <w:p w:rsidR="00CF1FED" w:rsidRPr="00CF1FED" w:rsidRDefault="00CF1FED" w:rsidP="00CF1FED">
      <w:pPr>
        <w:pStyle w:val="Corpodetexto"/>
        <w:spacing w:line="200" w:lineRule="atLeast"/>
        <w:rPr>
          <w:color w:val="auto"/>
          <w:szCs w:val="22"/>
        </w:rPr>
      </w:pPr>
      <w:r w:rsidRPr="00CF1FED">
        <w:rPr>
          <w:color w:val="auto"/>
          <w:szCs w:val="22"/>
        </w:rPr>
        <w:t>3 – Comunicar à CONTRATADA, por escrito, sobre imperfeições, falhas ou irregularidades verificadas na execução contratual, para que seja reparada ou corrigida;</w:t>
      </w:r>
    </w:p>
    <w:p w:rsidR="00CF1FED" w:rsidRPr="00CF1FED" w:rsidRDefault="00CF1FED" w:rsidP="00CF1FED">
      <w:pPr>
        <w:pStyle w:val="Corpodetexto"/>
        <w:spacing w:line="200" w:lineRule="atLeast"/>
        <w:rPr>
          <w:color w:val="auto"/>
          <w:szCs w:val="22"/>
        </w:rPr>
      </w:pPr>
      <w:r w:rsidRPr="00CF1FED">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CF1FED" w:rsidRPr="00CF1FED" w:rsidRDefault="00CF1FED" w:rsidP="00CF1FED">
      <w:pPr>
        <w:pStyle w:val="Corpodetexto"/>
        <w:spacing w:line="200" w:lineRule="atLeast"/>
        <w:rPr>
          <w:color w:val="auto"/>
          <w:szCs w:val="22"/>
        </w:rPr>
      </w:pPr>
      <w:r w:rsidRPr="00CF1FED">
        <w:rPr>
          <w:color w:val="auto"/>
          <w:szCs w:val="22"/>
        </w:rPr>
        <w:t>5 – Efetuar o pagamento à CONTRATADA no valor correspondente à execução contratual, no prazo e forma estabelecidos no instrumento convocatório e seus anexos;</w:t>
      </w:r>
    </w:p>
    <w:p w:rsidR="00AC2AD3" w:rsidRDefault="00CF1FED" w:rsidP="00CF1FED">
      <w:pPr>
        <w:pStyle w:val="Corpodetexto"/>
        <w:spacing w:line="200" w:lineRule="atLeast"/>
        <w:rPr>
          <w:color w:val="auto"/>
          <w:szCs w:val="22"/>
        </w:rPr>
      </w:pPr>
      <w:r>
        <w:rPr>
          <w:color w:val="auto"/>
          <w:szCs w:val="22"/>
        </w:rPr>
        <w:t>6</w:t>
      </w:r>
      <w:r w:rsidRPr="00CF1FED">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F1FED" w:rsidRDefault="00CF1FED" w:rsidP="00CF1FED">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 xml:space="preserve">Parágrafo Segundo - </w:t>
      </w:r>
      <w:r w:rsidR="00AC2AD3" w:rsidRPr="00AC2AD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F1FED" w:rsidRPr="00CF1FED" w:rsidRDefault="00AC2AD3" w:rsidP="00CF1FED">
      <w:pPr>
        <w:pStyle w:val="Corpodetexto"/>
        <w:spacing w:line="200" w:lineRule="atLeast"/>
        <w:rPr>
          <w:color w:val="auto"/>
          <w:szCs w:val="22"/>
        </w:rPr>
      </w:pPr>
      <w:r w:rsidRPr="00AC2AD3">
        <w:rPr>
          <w:color w:val="auto"/>
          <w:szCs w:val="22"/>
        </w:rPr>
        <w:t xml:space="preserve">1 – </w:t>
      </w:r>
      <w:r w:rsidR="00CF1FED" w:rsidRPr="00CF1FED">
        <w:rPr>
          <w:color w:val="auto"/>
          <w:szCs w:val="22"/>
        </w:rPr>
        <w:t>Efetuar a prestação do serviço conforme especificações, no prazo e local constantes no Termo de Referência e seus anexos, acompanhado da respectiva nota fiscal, na qual constarão as indicações referentes ao serviço prestado, data e local;</w:t>
      </w:r>
    </w:p>
    <w:p w:rsidR="00CF1FED" w:rsidRPr="00CF1FED" w:rsidRDefault="00CF1FED" w:rsidP="00CF1FED">
      <w:pPr>
        <w:pStyle w:val="Corpodetexto"/>
        <w:spacing w:line="200" w:lineRule="atLeast"/>
        <w:rPr>
          <w:color w:val="auto"/>
          <w:szCs w:val="22"/>
        </w:rPr>
      </w:pPr>
      <w:r w:rsidRPr="00CF1FED">
        <w:rPr>
          <w:color w:val="auto"/>
          <w:szCs w:val="22"/>
        </w:rPr>
        <w:t>2 – Responsabilizar-se pelos vícios e danos decorrentes do serviço, de acordo com o Código de Defesa do Consumidor (Lei nº 8.078/1990);</w:t>
      </w:r>
    </w:p>
    <w:p w:rsidR="00CF1FED" w:rsidRPr="00CF1FED" w:rsidRDefault="00CF1FED" w:rsidP="00CF1FED">
      <w:pPr>
        <w:pStyle w:val="Corpodetexto"/>
        <w:spacing w:line="200" w:lineRule="atLeast"/>
        <w:rPr>
          <w:color w:val="auto"/>
          <w:szCs w:val="22"/>
        </w:rPr>
      </w:pPr>
      <w:r w:rsidRPr="00CF1FED">
        <w:rPr>
          <w:color w:val="auto"/>
          <w:szCs w:val="22"/>
        </w:rPr>
        <w:t>3 – Refazer e corrigir, às suas expensas, em até 02 (dois) dias úteis, os serviços recusados ou imperfeitos;</w:t>
      </w:r>
    </w:p>
    <w:p w:rsidR="00CF1FED" w:rsidRPr="00CF1FED" w:rsidRDefault="00CF1FED" w:rsidP="00CF1FED">
      <w:pPr>
        <w:pStyle w:val="Corpodetexto"/>
        <w:spacing w:line="200" w:lineRule="atLeast"/>
        <w:rPr>
          <w:color w:val="auto"/>
          <w:szCs w:val="22"/>
        </w:rPr>
      </w:pPr>
      <w:r w:rsidRPr="00CF1FED">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CF1FED" w:rsidRPr="00CF1FED" w:rsidRDefault="00CF1FED" w:rsidP="00CF1FED">
      <w:pPr>
        <w:pStyle w:val="Corpodetexto"/>
        <w:spacing w:line="200" w:lineRule="atLeast"/>
        <w:rPr>
          <w:color w:val="auto"/>
          <w:szCs w:val="22"/>
        </w:rPr>
      </w:pPr>
      <w:r w:rsidRPr="00CF1FED">
        <w:rPr>
          <w:color w:val="auto"/>
          <w:szCs w:val="22"/>
        </w:rPr>
        <w:t>5 – Manter, durante toda a execução do contrato, em compatibilidade com as obrigações assumidas, todas as condições de habilitação e qualificação exigidas na licitação;</w:t>
      </w:r>
    </w:p>
    <w:p w:rsidR="00CF1FED" w:rsidRPr="00CF1FED" w:rsidRDefault="00CF1FED" w:rsidP="00CF1FED">
      <w:pPr>
        <w:pStyle w:val="Corpodetexto"/>
        <w:spacing w:line="200" w:lineRule="atLeast"/>
        <w:rPr>
          <w:color w:val="auto"/>
          <w:szCs w:val="22"/>
        </w:rPr>
      </w:pPr>
      <w:r w:rsidRPr="00CF1FED">
        <w:rPr>
          <w:color w:val="auto"/>
          <w:szCs w:val="22"/>
        </w:rPr>
        <w:t>6 – Indicar preposto para representá-la durante a execução do contrato;</w:t>
      </w:r>
    </w:p>
    <w:p w:rsidR="00CF1FED" w:rsidRPr="00CF1FED" w:rsidRDefault="00CF1FED" w:rsidP="00CF1FED">
      <w:pPr>
        <w:pStyle w:val="Corpodetexto"/>
        <w:spacing w:line="200" w:lineRule="atLeast"/>
        <w:rPr>
          <w:color w:val="auto"/>
          <w:szCs w:val="22"/>
        </w:rPr>
      </w:pPr>
      <w:r w:rsidRPr="00CF1FED">
        <w:rPr>
          <w:color w:val="auto"/>
          <w:szCs w:val="22"/>
        </w:rPr>
        <w:t>7 – Comunicar à Administração sobre qualquer alteração no endereço, conta bancária ou outros dados necessários para recebimento de correspondência, enquanto perdurar os efeitos da contratação;</w:t>
      </w:r>
    </w:p>
    <w:p w:rsidR="00CF1FED" w:rsidRPr="00CF1FED" w:rsidRDefault="00CF1FED" w:rsidP="00CF1FED">
      <w:pPr>
        <w:pStyle w:val="Corpodetexto"/>
        <w:spacing w:line="200" w:lineRule="atLeast"/>
        <w:rPr>
          <w:color w:val="auto"/>
          <w:szCs w:val="22"/>
        </w:rPr>
      </w:pPr>
      <w:r w:rsidRPr="00CF1FED">
        <w:rPr>
          <w:color w:val="auto"/>
          <w:szCs w:val="22"/>
        </w:rPr>
        <w:t>8 – Receber as comunicações da Administração e respondê-las ou atendê-las nos prazos específicos constantes da comunicação;</w:t>
      </w:r>
    </w:p>
    <w:p w:rsidR="00CF1FED" w:rsidRPr="00CF1FED" w:rsidRDefault="00CF1FED" w:rsidP="00CF1FED">
      <w:pPr>
        <w:pStyle w:val="Corpodetexto"/>
        <w:spacing w:line="200" w:lineRule="atLeast"/>
        <w:rPr>
          <w:color w:val="auto"/>
          <w:szCs w:val="22"/>
        </w:rPr>
      </w:pPr>
      <w:r w:rsidRPr="00CF1FED">
        <w:rPr>
          <w:color w:val="auto"/>
          <w:szCs w:val="22"/>
        </w:rPr>
        <w:t>9 – Arcar com todas as despesas diretas e indiretas decorrentes, tais como tributos, encargos sociais e trabalhistas, transporte, depósito e demais despesas relativas à prestação de serviço;</w:t>
      </w:r>
    </w:p>
    <w:p w:rsidR="00CF1FED" w:rsidRPr="00CF1FED" w:rsidRDefault="00CF1FED" w:rsidP="00CF1FED">
      <w:pPr>
        <w:pStyle w:val="Corpodetexto"/>
        <w:spacing w:line="200" w:lineRule="atLeast"/>
        <w:rPr>
          <w:color w:val="auto"/>
          <w:szCs w:val="22"/>
        </w:rPr>
      </w:pPr>
      <w:r w:rsidRPr="00CF1FED">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CF1FED" w:rsidRPr="00CF1FED" w:rsidRDefault="00CF1FED" w:rsidP="00CF1FED">
      <w:pPr>
        <w:pStyle w:val="Corpodetexto"/>
        <w:spacing w:line="200" w:lineRule="atLeast"/>
        <w:rPr>
          <w:color w:val="auto"/>
          <w:szCs w:val="22"/>
        </w:rPr>
      </w:pPr>
      <w:r w:rsidRPr="00CF1FED">
        <w:rPr>
          <w:color w:val="auto"/>
          <w:szCs w:val="22"/>
        </w:rPr>
        <w:t xml:space="preserve">11 - Disponibilizar aos funcionários que prestarão os serviços EPIs e </w:t>
      </w:r>
      <w:proofErr w:type="spellStart"/>
      <w:r w:rsidRPr="00CF1FED">
        <w:rPr>
          <w:color w:val="auto"/>
          <w:szCs w:val="22"/>
        </w:rPr>
        <w:t>EPCs</w:t>
      </w:r>
      <w:proofErr w:type="spellEnd"/>
      <w:r w:rsidRPr="00CF1FED">
        <w:rPr>
          <w:color w:val="auto"/>
          <w:szCs w:val="22"/>
        </w:rPr>
        <w:t xml:space="preserve"> necessário a execução do serviço;</w:t>
      </w:r>
    </w:p>
    <w:p w:rsidR="00CF1FED" w:rsidRPr="00CF1FED" w:rsidRDefault="00CF1FED" w:rsidP="00CF1FED">
      <w:pPr>
        <w:pStyle w:val="Corpodetexto"/>
        <w:spacing w:line="200" w:lineRule="atLeast"/>
        <w:rPr>
          <w:color w:val="auto"/>
          <w:szCs w:val="22"/>
        </w:rPr>
      </w:pPr>
      <w:r w:rsidRPr="00CF1FED">
        <w:rPr>
          <w:color w:val="auto"/>
          <w:szCs w:val="22"/>
        </w:rPr>
        <w:t>12 – A empresa deverá estar cadastrada no INMETRO e ter expressa autorização para a realização dos serviços.</w:t>
      </w:r>
    </w:p>
    <w:p w:rsidR="00CF1FED" w:rsidRPr="00CF1FED" w:rsidRDefault="00CF1FED" w:rsidP="00CF1FED">
      <w:pPr>
        <w:pStyle w:val="Corpodetexto"/>
        <w:spacing w:line="200" w:lineRule="atLeast"/>
        <w:rPr>
          <w:color w:val="auto"/>
          <w:szCs w:val="22"/>
        </w:rPr>
      </w:pPr>
      <w:r w:rsidRPr="00CF1FED">
        <w:rPr>
          <w:color w:val="auto"/>
          <w:szCs w:val="22"/>
        </w:rPr>
        <w:t xml:space="preserve">13 – Os tacógrafos deverão ser inspecionados, testados, calibrados e homologados. </w:t>
      </w:r>
    </w:p>
    <w:p w:rsidR="00CF1FED" w:rsidRPr="00CF1FED" w:rsidRDefault="00CF1FED" w:rsidP="00CF1FED">
      <w:pPr>
        <w:pStyle w:val="Corpodetexto"/>
        <w:spacing w:line="200" w:lineRule="atLeast"/>
        <w:rPr>
          <w:color w:val="auto"/>
          <w:szCs w:val="22"/>
        </w:rPr>
      </w:pPr>
      <w:r w:rsidRPr="00CF1FED">
        <w:rPr>
          <w:color w:val="auto"/>
          <w:szCs w:val="22"/>
        </w:rPr>
        <w:t>14 – Os custos com o deslocamento dos veículos/equipamentos até as dependências da contratada, bem como a devolução do mesmo à Secretaria de Educação correrão por conta exclusiva da contratada, nos casos em que a distância entre o prédio da Prefeitura Municipal de Bom Jardim e a oficina da contratada EXCEDER a 30 km.</w:t>
      </w:r>
    </w:p>
    <w:p w:rsidR="00765189" w:rsidRDefault="00CF1FED" w:rsidP="00CF1FED">
      <w:pPr>
        <w:pStyle w:val="Corpodetexto"/>
        <w:spacing w:line="200" w:lineRule="atLeast"/>
        <w:rPr>
          <w:color w:val="auto"/>
          <w:szCs w:val="22"/>
        </w:rPr>
      </w:pPr>
      <w:r w:rsidRPr="00CF1FED">
        <w:rPr>
          <w:color w:val="auto"/>
          <w:szCs w:val="22"/>
        </w:rPr>
        <w:t>15 - Apresentar planilha de composição de custos para execução do objeto no momento da assinatura do termo contratual.</w:t>
      </w:r>
      <w:r w:rsidR="00AC2AD3" w:rsidRPr="00AC2AD3">
        <w:rPr>
          <w:color w:val="auto"/>
          <w:szCs w:val="22"/>
        </w:rPr>
        <w:t>do contrato, planilha de composição de custos para execução do objeto.</w:t>
      </w:r>
    </w:p>
    <w:p w:rsidR="00CF1FED" w:rsidRPr="00CF1FED" w:rsidRDefault="00CF1FED" w:rsidP="00CF1FED">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 xml:space="preserve">II - </w:t>
      </w:r>
      <w:proofErr w:type="gramStart"/>
      <w:r>
        <w:rPr>
          <w:color w:val="auto"/>
        </w:rPr>
        <w:t>Multa(</w:t>
      </w:r>
      <w:proofErr w:type="gramEnd"/>
      <w:r>
        <w:rPr>
          <w:color w:val="auto"/>
        </w:rPr>
        <w:t>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AC2AD3" w:rsidRPr="00AC2AD3" w:rsidRDefault="00895ABF" w:rsidP="00AC2AD3">
      <w:pPr>
        <w:pStyle w:val="Contrato-Corpo"/>
        <w:rPr>
          <w:color w:val="auto"/>
        </w:rPr>
      </w:pPr>
      <w:r>
        <w:rPr>
          <w:b/>
          <w:color w:val="auto"/>
        </w:rPr>
        <w:t>Parágrafo Primeiro -</w:t>
      </w:r>
      <w:r>
        <w:rPr>
          <w:color w:val="auto"/>
        </w:rPr>
        <w:t xml:space="preserve"> </w:t>
      </w:r>
      <w:r w:rsidR="00AC2AD3" w:rsidRPr="00AC2AD3">
        <w:rPr>
          <w:color w:val="auto"/>
        </w:rPr>
        <w:t>São infrações leves as condutas que caracterizam inexecução parcial do contrato, mas sem prejuízo à Administração, em especial:</w:t>
      </w:r>
    </w:p>
    <w:p w:rsidR="00CF1FED" w:rsidRPr="00CF1FED" w:rsidRDefault="00AC2AD3" w:rsidP="00CF1FED">
      <w:pPr>
        <w:pStyle w:val="Contrato-Corpo"/>
        <w:rPr>
          <w:color w:val="auto"/>
        </w:rPr>
      </w:pPr>
      <w:r w:rsidRPr="00AC2AD3">
        <w:rPr>
          <w:color w:val="auto"/>
        </w:rPr>
        <w:t xml:space="preserve">1 – </w:t>
      </w:r>
      <w:r w:rsidR="00CF1FED" w:rsidRPr="00CF1FED">
        <w:rPr>
          <w:color w:val="auto"/>
        </w:rPr>
        <w:t>Não prestar os serviços conforme as especificidades indicadas no instrumento convocatório e seus anexos, corrigindo em tempo hábil o serviço;</w:t>
      </w:r>
    </w:p>
    <w:p w:rsidR="00CF1FED" w:rsidRPr="00CF1FED" w:rsidRDefault="00CF1FED" w:rsidP="00CF1FED">
      <w:pPr>
        <w:pStyle w:val="Contrato-Corpo"/>
        <w:rPr>
          <w:color w:val="auto"/>
        </w:rPr>
      </w:pPr>
      <w:r w:rsidRPr="00CF1FED">
        <w:rPr>
          <w:color w:val="auto"/>
        </w:rPr>
        <w:t>2 – Não observar as cláusulas contratuais referentes às obrigações, quando não importar em conduta mais grave;</w:t>
      </w:r>
    </w:p>
    <w:p w:rsidR="00CF1FED" w:rsidRPr="00CF1FED" w:rsidRDefault="00CF1FED" w:rsidP="00CF1FED">
      <w:pPr>
        <w:pStyle w:val="Contrato-Corpo"/>
        <w:rPr>
          <w:color w:val="auto"/>
        </w:rPr>
      </w:pPr>
      <w:r w:rsidRPr="00CF1FED">
        <w:rPr>
          <w:color w:val="auto"/>
        </w:rPr>
        <w:t>3 – Deixar de adotar as medidas necessárias para adequar os serviços às especificidades indicadas no instrumento convocatório e seus anexos;</w:t>
      </w:r>
    </w:p>
    <w:p w:rsidR="00CF1FED" w:rsidRPr="00CF1FED" w:rsidRDefault="00CF1FED" w:rsidP="00CF1FED">
      <w:pPr>
        <w:pStyle w:val="Contrato-Corpo"/>
        <w:rPr>
          <w:color w:val="auto"/>
        </w:rPr>
      </w:pPr>
      <w:r w:rsidRPr="00CF1FED">
        <w:rPr>
          <w:color w:val="auto"/>
        </w:rPr>
        <w:t>4 – Deixar de apresentar imotivadamente qualquer documento, relatório, informação, relativo à execução do contrato ou ao qual está obrigado pela legislação;</w:t>
      </w:r>
    </w:p>
    <w:p w:rsidR="00CF1FED" w:rsidRDefault="00CF1FED" w:rsidP="00CF1FED">
      <w:pPr>
        <w:pStyle w:val="Contrato-Corpo"/>
        <w:rPr>
          <w:color w:val="auto"/>
        </w:rPr>
      </w:pPr>
      <w:r w:rsidRPr="00CF1FED">
        <w:rPr>
          <w:color w:val="auto"/>
        </w:rPr>
        <w:t>5 – Apresentar intempestivamente os documentos que comprovem a manutenção das condições de habilitação e qualificação exigidas na fase de licitação.</w:t>
      </w:r>
    </w:p>
    <w:p w:rsidR="00CF1FED" w:rsidRPr="00CF1FED" w:rsidRDefault="00895ABF" w:rsidP="00CF1FED">
      <w:pPr>
        <w:pStyle w:val="Contrato-Corpo"/>
        <w:rPr>
          <w:color w:val="auto"/>
        </w:rPr>
      </w:pPr>
      <w:r>
        <w:rPr>
          <w:b/>
          <w:color w:val="auto"/>
        </w:rPr>
        <w:t>Parágrafo Segundo</w:t>
      </w:r>
      <w:r w:rsidRPr="004B6F97">
        <w:rPr>
          <w:color w:val="auto"/>
        </w:rPr>
        <w:t xml:space="preserve"> – </w:t>
      </w:r>
      <w:r w:rsidR="00CF1FED" w:rsidRPr="00CF1FED">
        <w:rPr>
          <w:color w:val="auto"/>
        </w:rPr>
        <w:t>São infrações médias as condutas que caracterizam inexecução parcial do contrato, em especial:</w:t>
      </w:r>
    </w:p>
    <w:p w:rsidR="00CF1FED" w:rsidRPr="00CF1FED" w:rsidRDefault="00CF1FED" w:rsidP="00CF1FED">
      <w:pPr>
        <w:pStyle w:val="Contrato-Corpo"/>
        <w:rPr>
          <w:color w:val="auto"/>
        </w:rPr>
      </w:pPr>
      <w:r w:rsidRPr="00CF1FED">
        <w:rPr>
          <w:color w:val="auto"/>
        </w:rPr>
        <w:t>1 – Reincidir em conduta ou omissão que ensejou a aplicação anterior de advertência;</w:t>
      </w:r>
    </w:p>
    <w:p w:rsidR="00CF1FED" w:rsidRPr="00CF1FED" w:rsidRDefault="00CF1FED" w:rsidP="00CF1FED">
      <w:pPr>
        <w:pStyle w:val="Contrato-Corpo"/>
        <w:rPr>
          <w:color w:val="auto"/>
        </w:rPr>
      </w:pPr>
      <w:r w:rsidRPr="00CF1FED">
        <w:rPr>
          <w:color w:val="auto"/>
        </w:rPr>
        <w:t xml:space="preserve">2 – Atrasar o início ou conclusão da prestação dos serviços em prazo superior a 05 dias úteis. </w:t>
      </w:r>
    </w:p>
    <w:p w:rsidR="00CF1FED" w:rsidRDefault="00CF1FED" w:rsidP="00CF1FED">
      <w:pPr>
        <w:pStyle w:val="Contrato-Corpo"/>
        <w:rPr>
          <w:color w:val="auto"/>
        </w:rPr>
      </w:pPr>
      <w:r w:rsidRPr="00CF1FED">
        <w:rPr>
          <w:color w:val="auto"/>
        </w:rPr>
        <w:t>3 – Não completar a prestação dos serviços.</w:t>
      </w:r>
    </w:p>
    <w:p w:rsidR="00CF1FED" w:rsidRPr="00CF1FED" w:rsidRDefault="00895ABF" w:rsidP="00CF1FED">
      <w:pPr>
        <w:pStyle w:val="Contrato-Corpo"/>
        <w:rPr>
          <w:color w:val="auto"/>
        </w:rPr>
      </w:pPr>
      <w:r>
        <w:rPr>
          <w:b/>
          <w:color w:val="auto"/>
        </w:rPr>
        <w:t>Parágrafo Terceiro</w:t>
      </w:r>
      <w:r w:rsidRPr="004B6F97">
        <w:rPr>
          <w:color w:val="auto"/>
        </w:rPr>
        <w:t xml:space="preserve"> – </w:t>
      </w:r>
      <w:r w:rsidR="00CF1FED" w:rsidRPr="00CF1FED">
        <w:rPr>
          <w:color w:val="auto"/>
        </w:rPr>
        <w:t>São infrações graves as condutas que caracterizam inexecução parcial ou total do contrato, em especial:</w:t>
      </w:r>
    </w:p>
    <w:p w:rsidR="00CF1FED" w:rsidRPr="00CF1FED" w:rsidRDefault="00CF1FED" w:rsidP="00CF1FED">
      <w:pPr>
        <w:pStyle w:val="Contrato-Corpo"/>
        <w:rPr>
          <w:color w:val="auto"/>
        </w:rPr>
      </w:pPr>
      <w:r w:rsidRPr="00CF1FED">
        <w:rPr>
          <w:color w:val="auto"/>
        </w:rPr>
        <w:t>1 – Recusar-se o adjudicatário, sem a devida justificativa, a assinar o contrato, aceitar ou retirar o instrumento equivalente, dentro do prazo estabelecido pela Administração;</w:t>
      </w:r>
    </w:p>
    <w:p w:rsidR="00CF1FED" w:rsidRPr="00CF1FED" w:rsidRDefault="00CF1FED" w:rsidP="00CF1FED">
      <w:pPr>
        <w:pStyle w:val="Contrato-Corpo"/>
        <w:rPr>
          <w:color w:val="auto"/>
        </w:rPr>
      </w:pPr>
      <w:r w:rsidRPr="00CF1FED">
        <w:rPr>
          <w:color w:val="auto"/>
        </w:rPr>
        <w:t xml:space="preserve">2 – Atrasar o início ou conclusão da prestação de serviços em prazo superior a 10 dias úteis. </w:t>
      </w:r>
    </w:p>
    <w:p w:rsidR="00CF1FED" w:rsidRPr="00CF1FED" w:rsidRDefault="00CF1FED" w:rsidP="00CF1FED">
      <w:pPr>
        <w:pStyle w:val="Contrato-Corpo"/>
        <w:rPr>
          <w:color w:val="auto"/>
        </w:rPr>
      </w:pPr>
      <w:r w:rsidRPr="00CF1FED">
        <w:rPr>
          <w:color w:val="auto"/>
        </w:rPr>
        <w:t>3 – Atrasar reiteradamente a execução ou substituição dos serviços.</w:t>
      </w:r>
    </w:p>
    <w:p w:rsidR="00CF1FED" w:rsidRDefault="00CF1FED" w:rsidP="00CF1FED">
      <w:pPr>
        <w:pStyle w:val="Contrato-Corpo"/>
        <w:rPr>
          <w:color w:val="auto"/>
        </w:rPr>
      </w:pPr>
      <w:r w:rsidRPr="00CF1FED">
        <w:rPr>
          <w:color w:val="auto"/>
        </w:rPr>
        <w:t>4 – Empregar materiais de baixa qualidade, que comprometam a qualidade dos serviços.</w:t>
      </w:r>
    </w:p>
    <w:p w:rsidR="00895ABF" w:rsidRPr="004B6F97" w:rsidRDefault="00895ABF" w:rsidP="00CF1FED">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CF1FED" w:rsidRPr="00CF1FED" w:rsidRDefault="00FE46C5" w:rsidP="00CF1FED">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00CF1FED" w:rsidRPr="00CF1FED">
        <w:rPr>
          <w:color w:val="auto"/>
        </w:rPr>
        <w:t>Para as infrações médias, o valor da multa será arbitrado entre 21 a 45 UNIFBJ;</w:t>
      </w:r>
    </w:p>
    <w:p w:rsidR="00CF1FED" w:rsidRPr="00CF1FED" w:rsidRDefault="00CF1FED" w:rsidP="00CF1FED">
      <w:pPr>
        <w:pStyle w:val="Contrato-Corpo"/>
        <w:rPr>
          <w:color w:val="auto"/>
        </w:rPr>
      </w:pPr>
      <w:r w:rsidRPr="00CF1FED">
        <w:rPr>
          <w:color w:val="auto"/>
        </w:rPr>
        <w:t>2 – Para as infrações graves, o valor da multa será arbitrado entre 46 a 65 UNIFBJ;</w:t>
      </w:r>
    </w:p>
    <w:p w:rsidR="00CF1FED" w:rsidRDefault="00CF1FED" w:rsidP="00CF1FED">
      <w:pPr>
        <w:pStyle w:val="Contrato-Corpo"/>
        <w:rPr>
          <w:color w:val="auto"/>
        </w:rPr>
      </w:pPr>
      <w:r w:rsidRPr="00CF1FED">
        <w:rPr>
          <w:color w:val="auto"/>
        </w:rPr>
        <w:t>3 – Para as infrações gravíssimas, o valor da multa será arbitrado entre 66 a 90 UNIFBJ.</w:t>
      </w:r>
    </w:p>
    <w:p w:rsidR="00860FB8" w:rsidRDefault="00895ABF" w:rsidP="00FE46C5">
      <w:pPr>
        <w:pStyle w:val="Contrato-Corpo"/>
        <w:rPr>
          <w:color w:val="auto"/>
        </w:rPr>
      </w:pPr>
      <w:r>
        <w:rPr>
          <w:b/>
          <w:color w:val="auto"/>
        </w:rPr>
        <w:t>Parágrafo Sétimo -</w:t>
      </w:r>
      <w:r>
        <w:rPr>
          <w:color w:val="auto"/>
        </w:rPr>
        <w:t xml:space="preserve"> </w:t>
      </w:r>
      <w:r w:rsidR="00CF1FED" w:rsidRPr="00CF1FED">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CF1FED" w:rsidRPr="00CF1FED" w:rsidRDefault="00CF1FED" w:rsidP="00CF1FED">
      <w:pPr>
        <w:pStyle w:val="Corpodetexto"/>
        <w:spacing w:line="200" w:lineRule="atLeast"/>
        <w:rPr>
          <w:color w:val="auto"/>
          <w:szCs w:val="22"/>
        </w:rPr>
      </w:pPr>
      <w:r w:rsidRPr="00CF1FED">
        <w:rPr>
          <w:color w:val="auto"/>
          <w:szCs w:val="22"/>
        </w:rPr>
        <w:t>O Contrato terá validade até 31/12/2022, podendo ser prorrogado nos termos do art. 57, inciso II, da Lei 8.666/93, com início de vigência a partir da assinatura.</w:t>
      </w:r>
    </w:p>
    <w:p w:rsidR="00CF1FED" w:rsidRPr="00CF1FED" w:rsidRDefault="00CF1FED" w:rsidP="00CF1FED">
      <w:pPr>
        <w:pStyle w:val="Corpodetexto"/>
        <w:spacing w:line="200" w:lineRule="atLeast"/>
        <w:rPr>
          <w:color w:val="auto"/>
          <w:szCs w:val="22"/>
        </w:rPr>
      </w:pPr>
      <w:r>
        <w:rPr>
          <w:b/>
          <w:color w:val="auto"/>
          <w:szCs w:val="22"/>
        </w:rPr>
        <w:t>Parágrafo Primeiro</w:t>
      </w:r>
      <w:r w:rsidRPr="00CF1FED">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CF1FED" w:rsidRPr="00CF1FED" w:rsidRDefault="00CF1FED" w:rsidP="00CF1FED">
      <w:pPr>
        <w:pStyle w:val="Corpodetexto"/>
        <w:spacing w:line="200" w:lineRule="atLeast"/>
        <w:rPr>
          <w:color w:val="auto"/>
          <w:szCs w:val="22"/>
        </w:rPr>
      </w:pPr>
      <w:r w:rsidRPr="00CF1FED">
        <w:rPr>
          <w:color w:val="auto"/>
          <w:szCs w:val="22"/>
        </w:rPr>
        <w:t>1 – Quando houver modificação das especificações, para melhor adequação técnica aos objetivos da Administração;</w:t>
      </w:r>
    </w:p>
    <w:p w:rsidR="00CF1FED" w:rsidRPr="00CF1FED" w:rsidRDefault="00CF1FED" w:rsidP="00CF1FED">
      <w:pPr>
        <w:pStyle w:val="Corpodetexto"/>
        <w:spacing w:line="200" w:lineRule="atLeast"/>
        <w:rPr>
          <w:color w:val="auto"/>
          <w:szCs w:val="22"/>
        </w:rPr>
      </w:pPr>
      <w:r w:rsidRPr="00CF1FED">
        <w:rPr>
          <w:color w:val="auto"/>
          <w:szCs w:val="22"/>
        </w:rPr>
        <w:t>2 – Quando houver modificação do valor contratual em razão de acréscimos ou supressão quantitativa dos serviços a serem prestados, limitados à 25% (vinte e cinco por cento) do valor inicial atualizado do contrato.</w:t>
      </w:r>
    </w:p>
    <w:p w:rsidR="00CF1FED" w:rsidRPr="00CF1FED" w:rsidRDefault="00CF1FED" w:rsidP="00CF1FED">
      <w:pPr>
        <w:pStyle w:val="Corpodetexto"/>
        <w:spacing w:line="200" w:lineRule="atLeast"/>
        <w:rPr>
          <w:color w:val="auto"/>
          <w:szCs w:val="22"/>
        </w:rPr>
      </w:pPr>
      <w:r>
        <w:rPr>
          <w:b/>
          <w:color w:val="auto"/>
          <w:szCs w:val="22"/>
        </w:rPr>
        <w:t>Parágrafo Segundo</w:t>
      </w:r>
      <w:r w:rsidRPr="00CF1FED">
        <w:rPr>
          <w:color w:val="auto"/>
          <w:szCs w:val="22"/>
        </w:rPr>
        <w:t xml:space="preserve"> – O contrato poderá ser alterado por comum acordo das partes, após justificativa da Administração, nas seguintes hipóteses:</w:t>
      </w:r>
    </w:p>
    <w:p w:rsidR="00CF1FED" w:rsidRPr="00CF1FED" w:rsidRDefault="00CF1FED" w:rsidP="00CF1FED">
      <w:pPr>
        <w:pStyle w:val="Corpodetexto"/>
        <w:spacing w:line="200" w:lineRule="atLeast"/>
        <w:rPr>
          <w:color w:val="auto"/>
          <w:szCs w:val="22"/>
        </w:rPr>
      </w:pPr>
      <w:r w:rsidRPr="00CF1FED">
        <w:rPr>
          <w:color w:val="auto"/>
          <w:szCs w:val="22"/>
        </w:rPr>
        <w:t>1 – Quando conveniente a substituição de garantia de execução;</w:t>
      </w:r>
    </w:p>
    <w:p w:rsidR="00CF1FED" w:rsidRPr="00CF1FED" w:rsidRDefault="00CF1FED" w:rsidP="00CF1FED">
      <w:pPr>
        <w:pStyle w:val="Corpodetexto"/>
        <w:spacing w:line="200" w:lineRule="atLeast"/>
        <w:rPr>
          <w:color w:val="auto"/>
          <w:szCs w:val="22"/>
        </w:rPr>
      </w:pPr>
      <w:r w:rsidRPr="00CF1FED">
        <w:rPr>
          <w:color w:val="auto"/>
          <w:szCs w:val="22"/>
        </w:rPr>
        <w:t>2 – Quando necessária a modificação da forma de prestação ou da dinâmica de execução do contrato, em razão da verificação técnica de inaplicabilidade dos termos contratuais originais;</w:t>
      </w:r>
    </w:p>
    <w:p w:rsidR="00CF1FED" w:rsidRPr="00CF1FED" w:rsidRDefault="00CF1FED" w:rsidP="00CF1FED">
      <w:pPr>
        <w:pStyle w:val="Corpodetexto"/>
        <w:spacing w:line="200" w:lineRule="atLeast"/>
        <w:rPr>
          <w:color w:val="auto"/>
          <w:szCs w:val="22"/>
        </w:rPr>
      </w:pPr>
      <w:r w:rsidRPr="00CF1FED">
        <w:rPr>
          <w:color w:val="auto"/>
          <w:szCs w:val="22"/>
        </w:rPr>
        <w:t>3 – Quando necessária a modificação da forma de pagamento, por imposição de circunstâncias supervenientes, mantido o valor inicial atualizado, sendo vedada a antecipação do pagamento sem a correspondente contraprestação do serviço;</w:t>
      </w:r>
    </w:p>
    <w:p w:rsidR="00CF1FED" w:rsidRPr="00CF1FED" w:rsidRDefault="00CF1FED" w:rsidP="00CF1FED">
      <w:pPr>
        <w:pStyle w:val="Corpodetexto"/>
        <w:spacing w:line="200" w:lineRule="atLeast"/>
        <w:rPr>
          <w:color w:val="auto"/>
          <w:szCs w:val="22"/>
        </w:rPr>
      </w:pPr>
      <w:r w:rsidRPr="00CF1FED">
        <w:rPr>
          <w:color w:val="auto"/>
          <w:szCs w:val="22"/>
        </w:rPr>
        <w:t>4 – Para restabelecer a relação que as partes pactuaram inicialmente entre os encargos da CONTRATADA e a retribuição da Administração para a justa remuneração</w:t>
      </w:r>
      <w:r w:rsidRPr="00CF1FED">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F1FED" w:rsidRPr="00CF1FED" w:rsidRDefault="00CF1FED" w:rsidP="00CF1FED">
      <w:pPr>
        <w:pStyle w:val="Corpodetexto"/>
        <w:spacing w:line="200" w:lineRule="atLeast"/>
        <w:rPr>
          <w:color w:val="auto"/>
          <w:szCs w:val="22"/>
        </w:rPr>
      </w:pPr>
      <w:r w:rsidRPr="00CF1FED">
        <w:rPr>
          <w:color w:val="auto"/>
          <w:szCs w:val="22"/>
        </w:rPr>
        <w:t>5 – Quando necessária a supressão de serviços a serem prestados em proporção superior à 25% (vinte e cinco por cento) do valor inicial atualizado do contrato.</w:t>
      </w:r>
    </w:p>
    <w:p w:rsidR="00CF1FED" w:rsidRPr="00CF1FED" w:rsidRDefault="00CF1FED" w:rsidP="00CF1FED">
      <w:pPr>
        <w:pStyle w:val="Corpodetexto"/>
        <w:spacing w:line="200" w:lineRule="atLeast"/>
        <w:rPr>
          <w:color w:val="auto"/>
          <w:szCs w:val="22"/>
        </w:rPr>
      </w:pPr>
      <w:r>
        <w:rPr>
          <w:b/>
          <w:color w:val="auto"/>
          <w:szCs w:val="22"/>
        </w:rPr>
        <w:t>Parágrafo Terceiro</w:t>
      </w:r>
      <w:r w:rsidRPr="00CF1FED">
        <w:rPr>
          <w:color w:val="auto"/>
          <w:szCs w:val="22"/>
        </w:rPr>
        <w:t xml:space="preserve"> – Havendo alteração unilateral, a Administração restabelecerá, por aditamento, o equilíbrio financeiro-econômico inicial.</w:t>
      </w:r>
    </w:p>
    <w:p w:rsidR="00CF1FED" w:rsidRPr="00CF1FED" w:rsidRDefault="00CF1FED" w:rsidP="00CF1FED">
      <w:pPr>
        <w:pStyle w:val="Corpodetexto"/>
        <w:spacing w:line="200" w:lineRule="atLeast"/>
        <w:rPr>
          <w:color w:val="auto"/>
          <w:szCs w:val="22"/>
        </w:rPr>
      </w:pPr>
      <w:r>
        <w:rPr>
          <w:b/>
          <w:color w:val="auto"/>
          <w:szCs w:val="22"/>
        </w:rPr>
        <w:t>Parágrafo Quarto</w:t>
      </w:r>
      <w:r w:rsidRPr="00CF1FED">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CF1FED" w:rsidRPr="00CF1FED" w:rsidRDefault="00CF1FED" w:rsidP="00CF1FED">
      <w:pPr>
        <w:pStyle w:val="Corpodetexto"/>
        <w:spacing w:line="200" w:lineRule="atLeast"/>
        <w:rPr>
          <w:color w:val="auto"/>
          <w:szCs w:val="22"/>
        </w:rPr>
      </w:pPr>
      <w:r>
        <w:rPr>
          <w:b/>
          <w:color w:val="auto"/>
          <w:szCs w:val="22"/>
        </w:rPr>
        <w:t>Parágrafo Quinto</w:t>
      </w:r>
      <w:r w:rsidRPr="00CF1FED">
        <w:rPr>
          <w:color w:val="auto"/>
          <w:szCs w:val="22"/>
        </w:rPr>
        <w:t xml:space="preserve"> – O reinício da execução do contrato, após a suspensão, será realizado após ordem da Administração, nos moldes adotados para a execução do objeto.</w:t>
      </w:r>
    </w:p>
    <w:p w:rsidR="00CF1FED" w:rsidRPr="00CF1FED" w:rsidRDefault="00CF1FED" w:rsidP="00CF1FED">
      <w:pPr>
        <w:pStyle w:val="Corpodetexto"/>
        <w:spacing w:line="200" w:lineRule="atLeast"/>
        <w:rPr>
          <w:color w:val="auto"/>
          <w:szCs w:val="22"/>
        </w:rPr>
      </w:pPr>
      <w:r>
        <w:rPr>
          <w:b/>
          <w:color w:val="auto"/>
          <w:szCs w:val="22"/>
        </w:rPr>
        <w:t>Parágrafo Sexto</w:t>
      </w:r>
      <w:r w:rsidRPr="00CF1FED">
        <w:rPr>
          <w:color w:val="auto"/>
          <w:szCs w:val="22"/>
        </w:rPr>
        <w:t xml:space="preserve"> – O contrato será extinto após a conclusão de sua execução, por rescisão determinada por ato unilateral da Administração, por rescisão administrativa consensual ou por rescisão judicial.</w:t>
      </w:r>
    </w:p>
    <w:p w:rsidR="00CF1FED" w:rsidRPr="00CF1FED" w:rsidRDefault="00CF1FED" w:rsidP="00CF1FED">
      <w:pPr>
        <w:pStyle w:val="Corpodetexto"/>
        <w:spacing w:line="200" w:lineRule="atLeast"/>
        <w:rPr>
          <w:color w:val="auto"/>
          <w:szCs w:val="22"/>
        </w:rPr>
      </w:pPr>
      <w:r>
        <w:rPr>
          <w:b/>
          <w:color w:val="auto"/>
          <w:szCs w:val="22"/>
        </w:rPr>
        <w:t>Parágrafo Sétimo</w:t>
      </w:r>
      <w:r w:rsidRPr="00CF1FED">
        <w:rPr>
          <w:color w:val="auto"/>
          <w:szCs w:val="22"/>
        </w:rPr>
        <w:t xml:space="preserve"> – São hipóteses de rescisão determinada por ato unilateral da Administração:</w:t>
      </w:r>
    </w:p>
    <w:p w:rsidR="00CF1FED" w:rsidRPr="00CF1FED" w:rsidRDefault="00CF1FED" w:rsidP="00CF1FED">
      <w:pPr>
        <w:pStyle w:val="Corpodetexto"/>
        <w:spacing w:line="200" w:lineRule="atLeast"/>
        <w:rPr>
          <w:color w:val="auto"/>
          <w:szCs w:val="22"/>
        </w:rPr>
      </w:pPr>
      <w:r w:rsidRPr="00CF1FED">
        <w:rPr>
          <w:color w:val="auto"/>
          <w:szCs w:val="22"/>
        </w:rPr>
        <w:t>1 – O não cumprimento de cláusulas contratuais, especificações, projetos ou prazos;</w:t>
      </w:r>
    </w:p>
    <w:p w:rsidR="00CF1FED" w:rsidRPr="00CF1FED" w:rsidRDefault="00CF1FED" w:rsidP="00CF1FED">
      <w:pPr>
        <w:pStyle w:val="Corpodetexto"/>
        <w:spacing w:line="200" w:lineRule="atLeast"/>
        <w:rPr>
          <w:color w:val="auto"/>
          <w:szCs w:val="22"/>
        </w:rPr>
      </w:pPr>
      <w:r w:rsidRPr="00CF1FED">
        <w:rPr>
          <w:color w:val="auto"/>
          <w:szCs w:val="22"/>
        </w:rPr>
        <w:t>2 – O cumprimento irregular de cláusulas contratuais, especificações, projetos e prazos;</w:t>
      </w:r>
    </w:p>
    <w:p w:rsidR="00CF1FED" w:rsidRPr="00CF1FED" w:rsidRDefault="00CF1FED" w:rsidP="00CF1FED">
      <w:pPr>
        <w:pStyle w:val="Corpodetexto"/>
        <w:spacing w:line="200" w:lineRule="atLeast"/>
        <w:rPr>
          <w:color w:val="auto"/>
          <w:szCs w:val="22"/>
        </w:rPr>
      </w:pPr>
      <w:r w:rsidRPr="00CF1FED">
        <w:rPr>
          <w:color w:val="auto"/>
          <w:szCs w:val="22"/>
        </w:rPr>
        <w:t>3 – A lentidão do seu cumprimento, levando a Administração a comprovar a impossibilidade da conclusão do serviço nos prazos estipulados;</w:t>
      </w:r>
    </w:p>
    <w:p w:rsidR="00CF1FED" w:rsidRPr="00CF1FED" w:rsidRDefault="00CF1FED" w:rsidP="00CF1FED">
      <w:pPr>
        <w:pStyle w:val="Corpodetexto"/>
        <w:spacing w:line="200" w:lineRule="atLeast"/>
        <w:rPr>
          <w:color w:val="auto"/>
          <w:szCs w:val="22"/>
        </w:rPr>
      </w:pPr>
      <w:r w:rsidRPr="00CF1FED">
        <w:rPr>
          <w:color w:val="auto"/>
          <w:szCs w:val="22"/>
        </w:rPr>
        <w:t>4 – O atraso injustificado no início do serviço;</w:t>
      </w:r>
    </w:p>
    <w:p w:rsidR="00CF1FED" w:rsidRPr="00CF1FED" w:rsidRDefault="00CF1FED" w:rsidP="00CF1FED">
      <w:pPr>
        <w:pStyle w:val="Corpodetexto"/>
        <w:spacing w:line="200" w:lineRule="atLeast"/>
        <w:rPr>
          <w:color w:val="auto"/>
          <w:szCs w:val="22"/>
        </w:rPr>
      </w:pPr>
      <w:r w:rsidRPr="00CF1FED">
        <w:rPr>
          <w:color w:val="auto"/>
          <w:szCs w:val="22"/>
        </w:rPr>
        <w:t>5 – A paralisação do serviço sem justa causa e prévia comunicação à Administração;</w:t>
      </w:r>
    </w:p>
    <w:p w:rsidR="00CF1FED" w:rsidRPr="00CF1FED" w:rsidRDefault="00CF1FED" w:rsidP="00CF1FED">
      <w:pPr>
        <w:pStyle w:val="Corpodetexto"/>
        <w:spacing w:line="200" w:lineRule="atLeast"/>
        <w:rPr>
          <w:color w:val="auto"/>
          <w:szCs w:val="22"/>
        </w:rPr>
      </w:pPr>
      <w:r w:rsidRPr="00CF1FED">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CF1FED" w:rsidRPr="00CF1FED" w:rsidRDefault="00CF1FED" w:rsidP="00CF1FED">
      <w:pPr>
        <w:pStyle w:val="Corpodetexto"/>
        <w:spacing w:line="200" w:lineRule="atLeast"/>
        <w:rPr>
          <w:color w:val="auto"/>
          <w:szCs w:val="22"/>
        </w:rPr>
      </w:pPr>
      <w:r w:rsidRPr="00CF1FED">
        <w:rPr>
          <w:color w:val="auto"/>
          <w:szCs w:val="22"/>
        </w:rPr>
        <w:t>7 – O desatendimento das determinações regulares da autoridade designada para acompanhar e fiscalizar a sua execução, assim como as de seus superiores;</w:t>
      </w:r>
    </w:p>
    <w:p w:rsidR="00CF1FED" w:rsidRPr="00CF1FED" w:rsidRDefault="00CF1FED" w:rsidP="00CF1FED">
      <w:pPr>
        <w:pStyle w:val="Corpodetexto"/>
        <w:spacing w:line="200" w:lineRule="atLeast"/>
        <w:rPr>
          <w:color w:val="auto"/>
          <w:szCs w:val="22"/>
        </w:rPr>
      </w:pPr>
      <w:r w:rsidRPr="00CF1FED">
        <w:rPr>
          <w:color w:val="auto"/>
          <w:szCs w:val="22"/>
        </w:rPr>
        <w:t>8 – O cometimento reiterado de faltas na sua execução, anotadas em registro próprio da fiscalização;</w:t>
      </w:r>
    </w:p>
    <w:p w:rsidR="00CF1FED" w:rsidRPr="00CF1FED" w:rsidRDefault="00CF1FED" w:rsidP="00CF1FED">
      <w:pPr>
        <w:pStyle w:val="Corpodetexto"/>
        <w:spacing w:line="200" w:lineRule="atLeast"/>
        <w:rPr>
          <w:color w:val="auto"/>
          <w:szCs w:val="22"/>
        </w:rPr>
      </w:pPr>
      <w:r w:rsidRPr="00CF1FED">
        <w:rPr>
          <w:color w:val="auto"/>
          <w:szCs w:val="22"/>
        </w:rPr>
        <w:t>9 – A decretação de falência ou a instauração de insolvência civil;</w:t>
      </w:r>
    </w:p>
    <w:p w:rsidR="00CF1FED" w:rsidRPr="00CF1FED" w:rsidRDefault="00CF1FED" w:rsidP="00CF1FED">
      <w:pPr>
        <w:pStyle w:val="Corpodetexto"/>
        <w:spacing w:line="200" w:lineRule="atLeast"/>
        <w:rPr>
          <w:color w:val="auto"/>
          <w:szCs w:val="22"/>
        </w:rPr>
      </w:pPr>
      <w:r w:rsidRPr="00CF1FED">
        <w:rPr>
          <w:color w:val="auto"/>
          <w:szCs w:val="22"/>
        </w:rPr>
        <w:t>10 – A dissolução da sociedade ou o falecimento do contratado;</w:t>
      </w:r>
    </w:p>
    <w:p w:rsidR="00CF1FED" w:rsidRPr="00CF1FED" w:rsidRDefault="00CF1FED" w:rsidP="00CF1FED">
      <w:pPr>
        <w:pStyle w:val="Corpodetexto"/>
        <w:spacing w:line="200" w:lineRule="atLeast"/>
        <w:rPr>
          <w:color w:val="auto"/>
          <w:szCs w:val="22"/>
        </w:rPr>
      </w:pPr>
      <w:r w:rsidRPr="00CF1FED">
        <w:rPr>
          <w:color w:val="auto"/>
          <w:szCs w:val="22"/>
        </w:rPr>
        <w:t>11 – A alteração social ou a modificação da finalidade ou da estrutura da empresa, que prejudique a execução do contrato;</w:t>
      </w:r>
    </w:p>
    <w:p w:rsidR="00CF1FED" w:rsidRPr="00CF1FED" w:rsidRDefault="00CF1FED" w:rsidP="00CF1FED">
      <w:pPr>
        <w:pStyle w:val="Corpodetexto"/>
        <w:spacing w:line="200" w:lineRule="atLeast"/>
        <w:rPr>
          <w:color w:val="auto"/>
          <w:szCs w:val="22"/>
        </w:rPr>
      </w:pPr>
      <w:r w:rsidRPr="00CF1FED">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CF1FED" w:rsidRPr="00CF1FED" w:rsidRDefault="00CF1FED" w:rsidP="00CF1FED">
      <w:pPr>
        <w:pStyle w:val="Corpodetexto"/>
        <w:spacing w:line="200" w:lineRule="atLeast"/>
        <w:rPr>
          <w:color w:val="auto"/>
          <w:szCs w:val="22"/>
        </w:rPr>
      </w:pPr>
      <w:r w:rsidRPr="00CF1FED">
        <w:rPr>
          <w:color w:val="auto"/>
          <w:szCs w:val="22"/>
        </w:rPr>
        <w:t>13 – A ocorrência de caso fortuito ou de força maior, regularmente comprovada, impeditiva da execução do contrato.</w:t>
      </w:r>
    </w:p>
    <w:p w:rsidR="00CF1FED" w:rsidRPr="00CF1FED" w:rsidRDefault="00CF1FED" w:rsidP="00CF1FED">
      <w:pPr>
        <w:pStyle w:val="Corpodetexto"/>
        <w:spacing w:line="200" w:lineRule="atLeast"/>
        <w:rPr>
          <w:color w:val="auto"/>
          <w:szCs w:val="22"/>
        </w:rPr>
      </w:pPr>
      <w:r>
        <w:rPr>
          <w:b/>
          <w:color w:val="auto"/>
          <w:szCs w:val="22"/>
        </w:rPr>
        <w:t>Parágrafo Oitavo</w:t>
      </w:r>
      <w:r w:rsidRPr="00CF1FED">
        <w:rPr>
          <w:color w:val="auto"/>
          <w:szCs w:val="22"/>
        </w:rPr>
        <w:t xml:space="preserve"> – A rescisão amigável se dará mediante comum acordo entre a Administração e a CONTRATADA, reduzida a termo no processo de licitação.</w:t>
      </w:r>
    </w:p>
    <w:p w:rsidR="00FE46C5" w:rsidRDefault="00CF1FED" w:rsidP="00CF1FED">
      <w:pPr>
        <w:pStyle w:val="Corpodetexto"/>
        <w:spacing w:line="200" w:lineRule="atLeast"/>
        <w:rPr>
          <w:color w:val="auto"/>
          <w:szCs w:val="22"/>
        </w:rPr>
      </w:pPr>
      <w:r>
        <w:rPr>
          <w:b/>
          <w:color w:val="auto"/>
          <w:szCs w:val="22"/>
        </w:rPr>
        <w:t>Parágrafo Nono</w:t>
      </w:r>
      <w:r w:rsidRPr="00CF1FED">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CF1FED" w:rsidRDefault="00CF1FED" w:rsidP="00CF1FED">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AC04ED">
        <w:rPr>
          <w:color w:val="auto"/>
          <w:szCs w:val="22"/>
        </w:rPr>
        <w:t xml:space="preserve"> 07</w:t>
      </w:r>
      <w:r w:rsidRPr="00280327">
        <w:rPr>
          <w:color w:val="auto"/>
          <w:szCs w:val="22"/>
        </w:rPr>
        <w:t xml:space="preserve"> de </w:t>
      </w:r>
      <w:r w:rsidR="00AC04ED">
        <w:rPr>
          <w:color w:val="auto"/>
          <w:szCs w:val="22"/>
        </w:rPr>
        <w:t>novembro</w:t>
      </w:r>
      <w:r w:rsidRPr="00280327">
        <w:rPr>
          <w:color w:val="auto"/>
          <w:szCs w:val="22"/>
        </w:rPr>
        <w:t xml:space="preserve"> de </w:t>
      </w:r>
      <w:r w:rsidR="00AC04ED">
        <w:rPr>
          <w:color w:val="auto"/>
          <w:szCs w:val="22"/>
        </w:rPr>
        <w:t>2022.</w:t>
      </w:r>
    </w:p>
    <w:p w:rsidR="00AC04ED" w:rsidRDefault="00AC04ED" w:rsidP="00895ABF">
      <w:pPr>
        <w:pStyle w:val="Corpodetexto"/>
        <w:spacing w:line="200" w:lineRule="atLeast"/>
        <w:jc w:val="center"/>
        <w:rPr>
          <w:color w:val="auto"/>
          <w:szCs w:val="22"/>
        </w:rPr>
      </w:pPr>
    </w:p>
    <w:p w:rsidR="00AC04ED" w:rsidRDefault="00AC04ED" w:rsidP="00895ABF">
      <w:pPr>
        <w:pStyle w:val="Corpodetexto"/>
        <w:spacing w:line="200" w:lineRule="atLeast"/>
        <w:jc w:val="center"/>
        <w:rPr>
          <w:color w:val="auto"/>
          <w:szCs w:val="22"/>
        </w:rPr>
      </w:pPr>
    </w:p>
    <w:p w:rsidR="00AC04ED" w:rsidRDefault="00AC04ED"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AC04ED">
          <w:headerReference w:type="default" r:id="rId8"/>
          <w:footerReference w:type="default" r:id="rId9"/>
          <w:pgSz w:w="11906" w:h="16838"/>
          <w:pgMar w:top="1962"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95219362"/>
          <w:placeholder>
            <w:docPart w:val="DE7F1B2FADED4F228521B6929B909CC1"/>
          </w:placeholder>
        </w:sdtPr>
        <w:sdtContent>
          <w:r w:rsidR="00A9180C">
            <w:rPr>
              <w:b/>
              <w:bCs/>
              <w:color w:val="auto"/>
              <w:szCs w:val="22"/>
            </w:rPr>
            <w:t>REI DOS TACÓGRAFOS EQUIPAMENTOS AUTOMOTIVOS LTDA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0"/>
      <w:foot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855" w:rsidRDefault="00AD2855" w:rsidP="00EE60F6">
      <w:r>
        <w:separator/>
      </w:r>
    </w:p>
  </w:endnote>
  <w:endnote w:type="continuationSeparator" w:id="0">
    <w:p w:rsidR="00AD2855" w:rsidRDefault="00AD285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A9180C">
          <w:rPr>
            <w:noProof/>
          </w:rPr>
          <w:t>9</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855" w:rsidRDefault="00AD2855" w:rsidP="00EE60F6">
      <w:r>
        <w:separator/>
      </w:r>
    </w:p>
  </w:footnote>
  <w:footnote w:type="continuationSeparator" w:id="0">
    <w:p w:rsidR="00AD2855" w:rsidRDefault="00AD285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D8" w:rsidRPr="00D626E7" w:rsidRDefault="00A9180C" w:rsidP="00696F02">
    <w:pPr>
      <w:pStyle w:val="Cabealh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5pt;z-index:-251653120;mso-wrap-distance-left:9.05pt;mso-wrap-distance-right:9.05pt;mso-position-horizontal-relative:text;mso-position-vertical-relative:text" filled="t">
          <v:fill opacity="0" color2="black"/>
          <v:imagedata r:id="rId1" o:title=""/>
        </v:shape>
        <o:OLEObject Type="Embed" ProgID="Word.Picture.8" ShapeID="_x0000_s2050" DrawAspect="Content" ObjectID="_1729518547" r:id="rId2"/>
      </w:obje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C49F1E"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SVTOW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A9180C">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9518548" r:id="rId2"/>
      </w:obje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0B"/>
    <w:rsid w:val="00020627"/>
    <w:rsid w:val="00027CB6"/>
    <w:rsid w:val="00061C74"/>
    <w:rsid w:val="000641DA"/>
    <w:rsid w:val="00065984"/>
    <w:rsid w:val="00067FC0"/>
    <w:rsid w:val="00091A8F"/>
    <w:rsid w:val="00092A89"/>
    <w:rsid w:val="000E1688"/>
    <w:rsid w:val="000E5F29"/>
    <w:rsid w:val="00123C04"/>
    <w:rsid w:val="00142BD1"/>
    <w:rsid w:val="00175DA6"/>
    <w:rsid w:val="001B1D18"/>
    <w:rsid w:val="001B5E90"/>
    <w:rsid w:val="001C2065"/>
    <w:rsid w:val="001D2A3A"/>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9180C"/>
    <w:rsid w:val="00AB39EC"/>
    <w:rsid w:val="00AC04ED"/>
    <w:rsid w:val="00AC2AD3"/>
    <w:rsid w:val="00AD2855"/>
    <w:rsid w:val="00AF07CC"/>
    <w:rsid w:val="00AF5A0E"/>
    <w:rsid w:val="00B0772F"/>
    <w:rsid w:val="00B24F3C"/>
    <w:rsid w:val="00B53BD8"/>
    <w:rsid w:val="00B713D4"/>
    <w:rsid w:val="00B83B46"/>
    <w:rsid w:val="00B91175"/>
    <w:rsid w:val="00BB0AE6"/>
    <w:rsid w:val="00BB4BBB"/>
    <w:rsid w:val="00BD73EA"/>
    <w:rsid w:val="00BF6E89"/>
    <w:rsid w:val="00C028D3"/>
    <w:rsid w:val="00C46701"/>
    <w:rsid w:val="00C5452D"/>
    <w:rsid w:val="00C71511"/>
    <w:rsid w:val="00C80780"/>
    <w:rsid w:val="00CD5D63"/>
    <w:rsid w:val="00CF1FED"/>
    <w:rsid w:val="00CF3343"/>
    <w:rsid w:val="00D038BE"/>
    <w:rsid w:val="00D151F7"/>
    <w:rsid w:val="00D175BC"/>
    <w:rsid w:val="00D340D3"/>
    <w:rsid w:val="00D365E4"/>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CBF5C8118B48629FE09C6306C04231"/>
        <w:category>
          <w:name w:val="Geral"/>
          <w:gallery w:val="placeholder"/>
        </w:category>
        <w:types>
          <w:type w:val="bbPlcHdr"/>
        </w:types>
        <w:behaviors>
          <w:behavior w:val="content"/>
        </w:behaviors>
        <w:guid w:val="{927ACA26-75FB-425F-B031-831E76F25D0A}"/>
      </w:docPartPr>
      <w:docPartBody>
        <w:p w:rsidR="00666D2C" w:rsidRDefault="002568B7" w:rsidP="002568B7">
          <w:pPr>
            <w:pStyle w:val="EDCBF5C8118B48629FE09C6306C04231"/>
          </w:pPr>
          <w:r>
            <w:rPr>
              <w:rFonts w:ascii="Arial Narrow" w:hAnsi="Arial Narrow"/>
              <w:color w:val="C00000"/>
            </w:rPr>
            <w:t>xx.xxx.xxx/xxxx-xx</w:t>
          </w:r>
        </w:p>
      </w:docPartBody>
    </w:docPart>
    <w:docPart>
      <w:docPartPr>
        <w:name w:val="1FFE903D9FB84D668274E32BAED3A43F"/>
        <w:category>
          <w:name w:val="Geral"/>
          <w:gallery w:val="placeholder"/>
        </w:category>
        <w:types>
          <w:type w:val="bbPlcHdr"/>
        </w:types>
        <w:behaviors>
          <w:behavior w:val="content"/>
        </w:behaviors>
        <w:guid w:val="{C1BEC425-7B78-400D-9561-75195A82B07C}"/>
      </w:docPartPr>
      <w:docPartBody>
        <w:p w:rsidR="00666D2C" w:rsidRDefault="002568B7" w:rsidP="002568B7">
          <w:pPr>
            <w:pStyle w:val="1FFE903D9FB84D668274E32BAED3A43F"/>
          </w:pPr>
          <w:r>
            <w:rPr>
              <w:rFonts w:ascii="Arial Narrow" w:hAnsi="Arial Narrow"/>
              <w:color w:val="C00000"/>
            </w:rPr>
            <w:t>endereço da empresa</w:t>
          </w:r>
        </w:p>
      </w:docPartBody>
    </w:docPart>
    <w:docPart>
      <w:docPartPr>
        <w:name w:val="8E5280699A9C402BBE3EBEEE91BB34EC"/>
        <w:category>
          <w:name w:val="Geral"/>
          <w:gallery w:val="placeholder"/>
        </w:category>
        <w:types>
          <w:type w:val="bbPlcHdr"/>
        </w:types>
        <w:behaviors>
          <w:behavior w:val="content"/>
        </w:behaviors>
        <w:guid w:val="{7AAAEE57-FE7F-414C-B30C-9EDA566B540B}"/>
      </w:docPartPr>
      <w:docPartBody>
        <w:p w:rsidR="00666D2C" w:rsidRDefault="002568B7" w:rsidP="002568B7">
          <w:pPr>
            <w:pStyle w:val="8E5280699A9C402BBE3EBEEE91BB34EC"/>
          </w:pPr>
          <w:r>
            <w:rPr>
              <w:rFonts w:ascii="Arial Narrow" w:hAnsi="Arial Narrow"/>
              <w:color w:val="C00000"/>
            </w:rPr>
            <w:t>xx.xxx-xx</w:t>
          </w:r>
        </w:p>
      </w:docPartBody>
    </w:docPart>
    <w:docPart>
      <w:docPartPr>
        <w:name w:val="E010C8742D864347972E36E910556466"/>
        <w:category>
          <w:name w:val="Geral"/>
          <w:gallery w:val="placeholder"/>
        </w:category>
        <w:types>
          <w:type w:val="bbPlcHdr"/>
        </w:types>
        <w:behaviors>
          <w:behavior w:val="content"/>
        </w:behaviors>
        <w:guid w:val="{A79A6E2A-2CFC-4253-B2ED-7C400C09AD57}"/>
      </w:docPartPr>
      <w:docPartBody>
        <w:p w:rsidR="00666D2C" w:rsidRDefault="002568B7" w:rsidP="002568B7">
          <w:pPr>
            <w:pStyle w:val="E010C8742D864347972E36E910556466"/>
          </w:pPr>
          <w:r>
            <w:rPr>
              <w:rFonts w:ascii="Arial Narrow" w:hAnsi="Arial Narrow"/>
              <w:color w:val="C00000"/>
            </w:rPr>
            <w:t>nome do representante</w:t>
          </w:r>
        </w:p>
      </w:docPartBody>
    </w:docPart>
    <w:docPart>
      <w:docPartPr>
        <w:name w:val="96B4D8514AF842778273B56473672F00"/>
        <w:category>
          <w:name w:val="Geral"/>
          <w:gallery w:val="placeholder"/>
        </w:category>
        <w:types>
          <w:type w:val="bbPlcHdr"/>
        </w:types>
        <w:behaviors>
          <w:behavior w:val="content"/>
        </w:behaviors>
        <w:guid w:val="{AF4C2E12-30BB-4F70-BDBB-60F1C1972788}"/>
      </w:docPartPr>
      <w:docPartBody>
        <w:p w:rsidR="00666D2C" w:rsidRDefault="002568B7" w:rsidP="002568B7">
          <w:pPr>
            <w:pStyle w:val="96B4D8514AF842778273B56473672F00"/>
          </w:pPr>
          <w:r>
            <w:rPr>
              <w:rFonts w:ascii="Arial Narrow" w:hAnsi="Arial Narrow"/>
              <w:color w:val="C00000"/>
            </w:rPr>
            <w:t>xxx.xxx.xxx-xx</w:t>
          </w:r>
        </w:p>
      </w:docPartBody>
    </w:docPart>
    <w:docPart>
      <w:docPartPr>
        <w:name w:val="FEE23346A7BB4AF79FE600070708BE1B"/>
        <w:category>
          <w:name w:val="Geral"/>
          <w:gallery w:val="placeholder"/>
        </w:category>
        <w:types>
          <w:type w:val="bbPlcHdr"/>
        </w:types>
        <w:behaviors>
          <w:behavior w:val="content"/>
        </w:behaviors>
        <w:guid w:val="{8EDECEEA-153E-4770-A164-8FFE1559A2CA}"/>
      </w:docPartPr>
      <w:docPartBody>
        <w:p w:rsidR="00666D2C" w:rsidRDefault="002568B7" w:rsidP="002568B7">
          <w:pPr>
            <w:pStyle w:val="FEE23346A7BB4AF79FE600070708BE1B"/>
          </w:pPr>
          <w:r>
            <w:rPr>
              <w:rFonts w:ascii="Arial Narrow" w:hAnsi="Arial Narrow"/>
              <w:color w:val="C00000"/>
            </w:rPr>
            <w:t>xxxxxxxx-x</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88817005620E4F30908671BCE87A35A6"/>
        <w:category>
          <w:name w:val="Geral"/>
          <w:gallery w:val="placeholder"/>
        </w:category>
        <w:types>
          <w:type w:val="bbPlcHdr"/>
        </w:types>
        <w:behaviors>
          <w:behavior w:val="content"/>
        </w:behaviors>
        <w:guid w:val="{049616CF-BEA4-4D57-A4C5-A7D38FC9FD6D}"/>
      </w:docPartPr>
      <w:docPartBody>
        <w:p w:rsidR="00000000" w:rsidRDefault="006338A8" w:rsidP="006338A8">
          <w:pPr>
            <w:pStyle w:val="88817005620E4F30908671BCE87A35A6"/>
          </w:pPr>
          <w:r>
            <w:rPr>
              <w:rStyle w:val="TextodoEspaoReservado"/>
              <w:color w:val="C00000"/>
            </w:rPr>
            <w:t>ADICIONAR NOME DA EMPRESA</w:t>
          </w:r>
        </w:p>
      </w:docPartBody>
    </w:docPart>
    <w:docPart>
      <w:docPartPr>
        <w:name w:val="25E7A95EFFBE48298C4B348BD952EDD3"/>
        <w:category>
          <w:name w:val="Geral"/>
          <w:gallery w:val="placeholder"/>
        </w:category>
        <w:types>
          <w:type w:val="bbPlcHdr"/>
        </w:types>
        <w:behaviors>
          <w:behavior w:val="content"/>
        </w:behaviors>
        <w:guid w:val="{6972A1F5-715B-4D58-8784-11125F0B9207}"/>
      </w:docPartPr>
      <w:docPartBody>
        <w:p w:rsidR="00000000" w:rsidRDefault="006338A8" w:rsidP="006338A8">
          <w:pPr>
            <w:pStyle w:val="25E7A95EFFBE48298C4B348BD952EDD3"/>
          </w:pPr>
          <w:r w:rsidRPr="005E3187">
            <w:rPr>
              <w:rStyle w:val="TextodoEspaoReservado"/>
              <w:rFonts w:ascii="Arial Narrow" w:hAnsi="Arial Narrow"/>
              <w:color w:val="C00000"/>
            </w:rPr>
            <w:t>escolher modalidade</w:t>
          </w:r>
        </w:p>
      </w:docPartBody>
    </w:docPart>
    <w:docPart>
      <w:docPartPr>
        <w:name w:val="B2CA8DB954304FE4BA2CC2FED2F39066"/>
        <w:category>
          <w:name w:val="Geral"/>
          <w:gallery w:val="placeholder"/>
        </w:category>
        <w:types>
          <w:type w:val="bbPlcHdr"/>
        </w:types>
        <w:behaviors>
          <w:behavior w:val="content"/>
        </w:behaviors>
        <w:guid w:val="{22451A4E-7B0C-41DE-82C8-76BEC829F046}"/>
      </w:docPartPr>
      <w:docPartBody>
        <w:p w:rsidR="00000000" w:rsidRDefault="006338A8" w:rsidP="006338A8">
          <w:pPr>
            <w:pStyle w:val="B2CA8DB954304FE4BA2CC2FED2F39066"/>
          </w:pPr>
          <w:r w:rsidRPr="005E3187">
            <w:rPr>
              <w:rStyle w:val="TextodoEspaoReservado"/>
              <w:color w:val="C00000"/>
            </w:rPr>
            <w:t>..../ano</w:t>
          </w:r>
        </w:p>
      </w:docPartBody>
    </w:docPart>
    <w:docPart>
      <w:docPartPr>
        <w:name w:val="933BAE1B769E4786A42C66520893E7CD"/>
        <w:category>
          <w:name w:val="Geral"/>
          <w:gallery w:val="placeholder"/>
        </w:category>
        <w:types>
          <w:type w:val="bbPlcHdr"/>
        </w:types>
        <w:behaviors>
          <w:behavior w:val="content"/>
        </w:behaviors>
        <w:guid w:val="{BEFDC399-E6E1-4DFA-BB5F-E2A1777C9B5E}"/>
      </w:docPartPr>
      <w:docPartBody>
        <w:p w:rsidR="00000000" w:rsidRDefault="006338A8" w:rsidP="006338A8">
          <w:pPr>
            <w:pStyle w:val="933BAE1B769E4786A42C66520893E7CD"/>
          </w:pPr>
          <w:r w:rsidRPr="005E3187">
            <w:rPr>
              <w:rStyle w:val="TextodoEspaoReservado"/>
              <w:rFonts w:ascii="Arial Narrow" w:hAnsi="Arial Narrow"/>
              <w:color w:val="C00000"/>
            </w:rPr>
            <w:t>escolher modalidade</w:t>
          </w:r>
        </w:p>
      </w:docPartBody>
    </w:docPart>
    <w:docPart>
      <w:docPartPr>
        <w:name w:val="D056D532DB0B4FACB16DFFFF0F1B9762"/>
        <w:category>
          <w:name w:val="Geral"/>
          <w:gallery w:val="placeholder"/>
        </w:category>
        <w:types>
          <w:type w:val="bbPlcHdr"/>
        </w:types>
        <w:behaviors>
          <w:behavior w:val="content"/>
        </w:behaviors>
        <w:guid w:val="{BCE27DD3-53F2-4C6B-ACCC-14F9F240377D}"/>
      </w:docPartPr>
      <w:docPartBody>
        <w:p w:rsidR="00000000" w:rsidRDefault="006338A8" w:rsidP="006338A8">
          <w:pPr>
            <w:pStyle w:val="D056D532DB0B4FACB16DFFFF0F1B9762"/>
          </w:pPr>
          <w:r w:rsidRPr="005E3187">
            <w:rPr>
              <w:rStyle w:val="TextodoEspaoReservado"/>
              <w:color w:val="C00000"/>
            </w:rPr>
            <w:t>..../ano</w:t>
          </w:r>
        </w:p>
      </w:docPartBody>
    </w:docPart>
    <w:docPart>
      <w:docPartPr>
        <w:name w:val="DE7F1B2FADED4F228521B6929B909CC1"/>
        <w:category>
          <w:name w:val="Geral"/>
          <w:gallery w:val="placeholder"/>
        </w:category>
        <w:types>
          <w:type w:val="bbPlcHdr"/>
        </w:types>
        <w:behaviors>
          <w:behavior w:val="content"/>
        </w:behaviors>
        <w:guid w:val="{3FAD7D28-1C5A-4D73-AC38-64344D7FA0AB}"/>
      </w:docPartPr>
      <w:docPartBody>
        <w:p w:rsidR="00000000" w:rsidRDefault="006338A8" w:rsidP="006338A8">
          <w:pPr>
            <w:pStyle w:val="DE7F1B2FADED4F228521B6929B909CC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2D6D46"/>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338A8"/>
    <w:rsid w:val="00666D2C"/>
    <w:rsid w:val="006F37CD"/>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D15F7"/>
    <w:rsid w:val="00AF5F19"/>
    <w:rsid w:val="00B1574A"/>
    <w:rsid w:val="00C00961"/>
    <w:rsid w:val="00C92FCC"/>
    <w:rsid w:val="00D32138"/>
    <w:rsid w:val="00D46AF1"/>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338A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F6725829E44447D9842C82A22FB6A3DF">
    <w:name w:val="F6725829E44447D9842C82A22FB6A3DF"/>
    <w:rsid w:val="00D46AF1"/>
  </w:style>
  <w:style w:type="paragraph" w:customStyle="1" w:styleId="130907020BCF42CE9AE0E6101E544E92">
    <w:name w:val="130907020BCF42CE9AE0E6101E544E92"/>
    <w:rsid w:val="00D46AF1"/>
  </w:style>
  <w:style w:type="paragraph" w:customStyle="1" w:styleId="66917CBA99F049F2A26447C26E99EBA0">
    <w:name w:val="66917CBA99F049F2A26447C26E99EBA0"/>
    <w:rsid w:val="00D46AF1"/>
  </w:style>
  <w:style w:type="paragraph" w:customStyle="1" w:styleId="0FBFDA828727474989A1106BCFF214CB">
    <w:name w:val="0FBFDA828727474989A1106BCFF214CB"/>
    <w:rsid w:val="00D46AF1"/>
  </w:style>
  <w:style w:type="paragraph" w:customStyle="1" w:styleId="893BD0592CBB4C2CB6EF9478C9267A8C">
    <w:name w:val="893BD0592CBB4C2CB6EF9478C9267A8C"/>
    <w:rsid w:val="00D46AF1"/>
  </w:style>
  <w:style w:type="paragraph" w:customStyle="1" w:styleId="8200EE8E0E9B4D5A879232648344871F">
    <w:name w:val="8200EE8E0E9B4D5A879232648344871F"/>
    <w:rsid w:val="00D46AF1"/>
  </w:style>
  <w:style w:type="paragraph" w:customStyle="1" w:styleId="830042A7E7B545559B2F9D62679A0AB7">
    <w:name w:val="830042A7E7B545559B2F9D62679A0AB7"/>
    <w:rsid w:val="00D46AF1"/>
  </w:style>
  <w:style w:type="paragraph" w:customStyle="1" w:styleId="F4C948A4A282452C97F39FDD66422CF6">
    <w:name w:val="F4C948A4A282452C97F39FDD66422CF6"/>
    <w:rsid w:val="00D46AF1"/>
  </w:style>
  <w:style w:type="paragraph" w:customStyle="1" w:styleId="419D07C8234D4EFFB7DA8CE1516C72F5">
    <w:name w:val="419D07C8234D4EFFB7DA8CE1516C72F5"/>
    <w:rsid w:val="00D46AF1"/>
  </w:style>
  <w:style w:type="paragraph" w:customStyle="1" w:styleId="9831F90E6D964288A182ED9E82E0B754">
    <w:name w:val="9831F90E6D964288A182ED9E82E0B754"/>
    <w:rsid w:val="00D46AF1"/>
  </w:style>
  <w:style w:type="paragraph" w:customStyle="1" w:styleId="386BAA1132DD4E5FAD24B4E76A84D5E2">
    <w:name w:val="386BAA1132DD4E5FAD24B4E76A84D5E2"/>
    <w:rsid w:val="00D46AF1"/>
  </w:style>
  <w:style w:type="paragraph" w:customStyle="1" w:styleId="6928FEC3AA54423688DC8C0750EC9F1F">
    <w:name w:val="6928FEC3AA54423688DC8C0750EC9F1F"/>
    <w:rsid w:val="00D46AF1"/>
  </w:style>
  <w:style w:type="paragraph" w:customStyle="1" w:styleId="E4291B43751E4F23BFD338CB13C6E919">
    <w:name w:val="E4291B43751E4F23BFD338CB13C6E919"/>
    <w:rsid w:val="00D46AF1"/>
  </w:style>
  <w:style w:type="paragraph" w:customStyle="1" w:styleId="3E546D856B534A2984E0A8C7C8FF9883">
    <w:name w:val="3E546D856B534A2984E0A8C7C8FF9883"/>
    <w:rsid w:val="00D46AF1"/>
  </w:style>
  <w:style w:type="paragraph" w:customStyle="1" w:styleId="094F43720D1E4BA98A2D7ACEDCE3BCE8">
    <w:name w:val="094F43720D1E4BA98A2D7ACEDCE3BCE8"/>
    <w:rsid w:val="00D46AF1"/>
  </w:style>
  <w:style w:type="paragraph" w:customStyle="1" w:styleId="6A901121ECA74D88872B89C9F5F2B790">
    <w:name w:val="6A901121ECA74D88872B89C9F5F2B790"/>
    <w:rsid w:val="00D46AF1"/>
  </w:style>
  <w:style w:type="paragraph" w:customStyle="1" w:styleId="0E20DF74CCDE4A86AAE65876D3668AE6">
    <w:name w:val="0E20DF74CCDE4A86AAE65876D3668AE6"/>
    <w:rsid w:val="00D46AF1"/>
  </w:style>
  <w:style w:type="paragraph" w:customStyle="1" w:styleId="6B4566DDEB9B42F588FB1F44C444F394">
    <w:name w:val="6B4566DDEB9B42F588FB1F44C444F394"/>
    <w:rsid w:val="00D46AF1"/>
  </w:style>
  <w:style w:type="paragraph" w:customStyle="1" w:styleId="FBF42B0579E745C6B16B7C6F7233898F">
    <w:name w:val="FBF42B0579E745C6B16B7C6F7233898F"/>
    <w:rsid w:val="006338A8"/>
    <w:pPr>
      <w:spacing w:after="160" w:line="259" w:lineRule="auto"/>
    </w:pPr>
  </w:style>
  <w:style w:type="paragraph" w:customStyle="1" w:styleId="C3B4C63FC3284D47B3BD188450B63D51">
    <w:name w:val="C3B4C63FC3284D47B3BD188450B63D51"/>
    <w:rsid w:val="006338A8"/>
    <w:pPr>
      <w:spacing w:after="160" w:line="259" w:lineRule="auto"/>
    </w:pPr>
  </w:style>
  <w:style w:type="paragraph" w:customStyle="1" w:styleId="88817005620E4F30908671BCE87A35A6">
    <w:name w:val="88817005620E4F30908671BCE87A35A6"/>
    <w:rsid w:val="006338A8"/>
    <w:pPr>
      <w:spacing w:after="160" w:line="259" w:lineRule="auto"/>
    </w:pPr>
  </w:style>
  <w:style w:type="paragraph" w:customStyle="1" w:styleId="25E7A95EFFBE48298C4B348BD952EDD3">
    <w:name w:val="25E7A95EFFBE48298C4B348BD952EDD3"/>
    <w:rsid w:val="006338A8"/>
    <w:pPr>
      <w:spacing w:after="160" w:line="259" w:lineRule="auto"/>
    </w:pPr>
  </w:style>
  <w:style w:type="paragraph" w:customStyle="1" w:styleId="B2CA8DB954304FE4BA2CC2FED2F39066">
    <w:name w:val="B2CA8DB954304FE4BA2CC2FED2F39066"/>
    <w:rsid w:val="006338A8"/>
    <w:pPr>
      <w:spacing w:after="160" w:line="259" w:lineRule="auto"/>
    </w:pPr>
  </w:style>
  <w:style w:type="paragraph" w:customStyle="1" w:styleId="933BAE1B769E4786A42C66520893E7CD">
    <w:name w:val="933BAE1B769E4786A42C66520893E7CD"/>
    <w:rsid w:val="006338A8"/>
    <w:pPr>
      <w:spacing w:after="160" w:line="259" w:lineRule="auto"/>
    </w:pPr>
  </w:style>
  <w:style w:type="paragraph" w:customStyle="1" w:styleId="D056D532DB0B4FACB16DFFFF0F1B9762">
    <w:name w:val="D056D532DB0B4FACB16DFFFF0F1B9762"/>
    <w:rsid w:val="006338A8"/>
    <w:pPr>
      <w:spacing w:after="160" w:line="259" w:lineRule="auto"/>
    </w:pPr>
  </w:style>
  <w:style w:type="paragraph" w:customStyle="1" w:styleId="DE7F1B2FADED4F228521B6929B909CC1">
    <w:name w:val="DE7F1B2FADED4F228521B6929B909CC1"/>
    <w:rsid w:val="006338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0145-650C-43CF-B4E5-8AF1B4E7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5232</Words>
  <Characters>28256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2022-11-09T19:57:00Z</dcterms:created>
  <dcterms:modified xsi:type="dcterms:W3CDTF">2022-11-09T20:03:00Z</dcterms:modified>
</cp:coreProperties>
</file>