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5A70">
            <w:rPr>
              <w:b/>
              <w:bCs/>
              <w:color w:val="auto"/>
              <w:szCs w:val="22"/>
            </w:rPr>
            <w:t>010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A75A70">
            <w:rPr>
              <w:b/>
              <w:bCs/>
              <w:color w:val="auto"/>
              <w:szCs w:val="22"/>
            </w:rPr>
            <w:t>ANDRI SOLUÇÕES COMÉRCIO DE SUPRIMENTOS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nº 955.884.267-20, residente e domiciliado na Rua Júlio </w:t>
      </w:r>
      <w:proofErr w:type="spellStart"/>
      <w:r w:rsidR="00851741">
        <w:rPr>
          <w:iCs/>
          <w:szCs w:val="22"/>
        </w:rPr>
        <w:t>Louback</w:t>
      </w:r>
      <w:proofErr w:type="spellEnd"/>
      <w:r w:rsidR="00851741">
        <w:rPr>
          <w:iCs/>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422921853"/>
          <w:placeholder>
            <w:docPart w:val="E9EEEF730A6B443D9F758265DF13B196"/>
          </w:placeholder>
        </w:sdtPr>
        <w:sdtEndPr/>
        <w:sdtContent>
          <w:r w:rsidR="00A75A70">
            <w:rPr>
              <w:b/>
              <w:bCs/>
              <w:color w:val="auto"/>
              <w:szCs w:val="22"/>
            </w:rPr>
            <w:t>ANDRI SOLUÇÕES COMÉRCIO DE SUPRIMENTOS EIRELI</w:t>
          </w:r>
        </w:sdtContent>
      </w:sdt>
      <w:r w:rsidR="00E754FF">
        <w:rPr>
          <w:b/>
          <w:bCs/>
          <w:color w:val="auto"/>
          <w:szCs w:val="22"/>
        </w:rPr>
        <w:t xml:space="preserve">, </w:t>
      </w:r>
      <w:r w:rsidR="00E754FF">
        <w:rPr>
          <w:bCs/>
          <w:color w:val="auto"/>
          <w:szCs w:val="22"/>
        </w:rPr>
        <w:t xml:space="preserve">inscrita no CNPJ/MF sob o nº </w:t>
      </w:r>
      <w:r w:rsidR="00A75A70">
        <w:rPr>
          <w:bCs/>
          <w:color w:val="auto"/>
          <w:szCs w:val="22"/>
        </w:rPr>
        <w:t>20.729.334/0001-08</w:t>
      </w:r>
      <w:r w:rsidR="00E754FF">
        <w:rPr>
          <w:bCs/>
          <w:color w:val="auto"/>
          <w:szCs w:val="22"/>
        </w:rPr>
        <w:t xml:space="preserve"> situada na </w:t>
      </w:r>
      <w:r w:rsidR="00A75A70">
        <w:rPr>
          <w:bCs/>
          <w:color w:val="auto"/>
          <w:szCs w:val="22"/>
        </w:rPr>
        <w:t>Avenida dos Operários, nº 40, sala 209 – Centro, Paracambi/RJ, CEP26.600-000</w:t>
      </w:r>
      <w:r w:rsidR="00E754FF">
        <w:rPr>
          <w:bCs/>
          <w:color w:val="auto"/>
          <w:szCs w:val="22"/>
        </w:rPr>
        <w:t xml:space="preserve">, neste ato representada por </w:t>
      </w:r>
      <w:r w:rsidR="00A75A70">
        <w:rPr>
          <w:b/>
          <w:bCs/>
          <w:color w:val="auto"/>
          <w:szCs w:val="22"/>
        </w:rPr>
        <w:t>PAULO VICTOR RIBEIRO TEIXEIRA</w:t>
      </w:r>
      <w:r w:rsidR="00E754FF">
        <w:rPr>
          <w:b/>
          <w:bCs/>
          <w:color w:val="auto"/>
          <w:szCs w:val="22"/>
        </w:rPr>
        <w:t xml:space="preserve">, </w:t>
      </w:r>
      <w:r w:rsidR="00E754FF">
        <w:rPr>
          <w:bCs/>
          <w:color w:val="auto"/>
          <w:szCs w:val="22"/>
        </w:rPr>
        <w:t xml:space="preserve">inscrito no CPF/MF sob o nº </w:t>
      </w:r>
      <w:r w:rsidR="00A75A70">
        <w:rPr>
          <w:bCs/>
          <w:color w:val="auto"/>
          <w:szCs w:val="22"/>
        </w:rPr>
        <w:t xml:space="preserve">110.083.977-17 e RG </w:t>
      </w:r>
      <w:r w:rsidR="00E754FF">
        <w:rPr>
          <w:bCs/>
          <w:color w:val="auto"/>
          <w:szCs w:val="22"/>
        </w:rPr>
        <w:t xml:space="preserve">nº </w:t>
      </w:r>
      <w:r w:rsidR="00A75A70">
        <w:rPr>
          <w:bCs/>
          <w:color w:val="auto"/>
          <w:szCs w:val="22"/>
        </w:rPr>
        <w:t>21.313.315-0, expedida pelo DETRAN/RJ</w:t>
      </w:r>
      <w:r w:rsidR="00E754FF">
        <w:rPr>
          <w:bCs/>
          <w:color w:val="auto"/>
          <w:szCs w:val="22"/>
        </w:rPr>
        <w:t>, expedida em 27/08/2019</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2269414"/>
          <w:placeholder>
            <w:docPart w:val="DAD83C3BA7924361859672CB8541C7D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6283D" w:rsidRPr="00B6283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06281892"/>
          <w:placeholder>
            <w:docPart w:val="0F936D1845244D948A520841025DAFAB"/>
          </w:placeholder>
        </w:sdtPr>
        <w:sdtEndPr>
          <w:rPr>
            <w:b/>
          </w:rPr>
        </w:sdtEndPr>
        <w:sdtContent>
          <w:r w:rsidR="00B6283D" w:rsidRPr="00B6283D">
            <w:rPr>
              <w:bCs/>
              <w:color w:val="auto"/>
              <w:szCs w:val="22"/>
            </w:rPr>
            <w:t>004/2022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86762233"/>
          <w:placeholder>
            <w:docPart w:val="F511D15D3BF94273BB642B4958C57CC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6283D" w:rsidRPr="00B6283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3894823"/>
          <w:placeholder>
            <w:docPart w:val="D678D666A78841EAAEEDDB41160D0E0C"/>
          </w:placeholder>
        </w:sdtPr>
        <w:sdtContent>
          <w:r w:rsidR="00B6283D" w:rsidRPr="00B6283D">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356216">
            <w:rPr>
              <w:b/>
              <w:color w:val="auto"/>
              <w:szCs w:val="22"/>
            </w:rPr>
            <w:t>14.841,60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56216">
            <w:rPr>
              <w:b/>
              <w:color w:val="auto"/>
              <w:szCs w:val="22"/>
            </w:rPr>
            <w:t>quatorze mil, oitocentos e quarenta e um reais e sessenta centavos</w:t>
          </w:r>
        </w:sdtContent>
      </w:sdt>
      <w:r w:rsidRPr="00280327">
        <w:rPr>
          <w:b/>
          <w:color w:val="auto"/>
          <w:szCs w:val="22"/>
        </w:rPr>
        <w:t>)</w:t>
      </w:r>
      <w:r w:rsidR="00905FFB">
        <w:rPr>
          <w:b/>
          <w:color w:val="auto"/>
          <w:szCs w:val="22"/>
        </w:rPr>
        <w:t xml:space="preserve">, </w:t>
      </w:r>
      <w:r w:rsidR="00020627">
        <w:rPr>
          <w:b/>
          <w:color w:val="auto"/>
          <w:szCs w:val="22"/>
        </w:rPr>
        <w:t>pelo</w:t>
      </w:r>
      <w:r w:rsidR="00356216">
        <w:rPr>
          <w:b/>
          <w:color w:val="auto"/>
          <w:szCs w:val="22"/>
        </w:rPr>
        <w:t>s</w:t>
      </w:r>
      <w:r w:rsidR="00020627">
        <w:rPr>
          <w:b/>
          <w:color w:val="auto"/>
          <w:szCs w:val="22"/>
        </w:rPr>
        <w:t xml:space="preserve"> </w:t>
      </w:r>
      <w:r w:rsidR="00A05D35">
        <w:rPr>
          <w:b/>
          <w:color w:val="auto"/>
          <w:szCs w:val="22"/>
        </w:rPr>
        <w:t>ite</w:t>
      </w:r>
      <w:r w:rsidR="00356216">
        <w:rPr>
          <w:b/>
          <w:color w:val="auto"/>
          <w:szCs w:val="22"/>
        </w:rPr>
        <w:t>ns</w:t>
      </w:r>
      <w:r w:rsidR="00BB0AE6">
        <w:rPr>
          <w:b/>
          <w:color w:val="auto"/>
          <w:szCs w:val="22"/>
        </w:rPr>
        <w:t xml:space="preserve"> </w:t>
      </w:r>
      <w:r w:rsidR="00356216">
        <w:rPr>
          <w:b/>
          <w:color w:val="auto"/>
          <w:szCs w:val="22"/>
        </w:rPr>
        <w:t>01, 02, 03, 04, 05, 25, 26, 27, 28, 29, 37, 38, 39, 40, 41, 42, 43, 44, 45, 46, 74, 81, 82, 83, 84, 85, 86, 87, 98, 114, 115, 116, 117, 118 e 119</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w:t>
      </w:r>
      <w:r w:rsidRPr="00FD67DA">
        <w:rPr>
          <w:bCs/>
          <w:color w:val="auto"/>
          <w:szCs w:val="22"/>
        </w:rPr>
        <w:lastRenderedPageBreak/>
        <w:t>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t>Parágrafo Segundo</w:t>
      </w:r>
      <w:r w:rsidRPr="00FD67DA">
        <w:rPr>
          <w:bCs/>
          <w:color w:val="auto"/>
          <w:szCs w:val="22"/>
        </w:rPr>
        <w:t xml:space="preserve"> – O prazo para conclusão do fornecimento dos bens requisitados poderá ser prorrogado, mantidas as demais condições da contratação e assegurada </w:t>
      </w:r>
      <w:proofErr w:type="gramStart"/>
      <w:r w:rsidRPr="00FD67DA">
        <w:rPr>
          <w:bCs/>
          <w:color w:val="auto"/>
          <w:szCs w:val="22"/>
        </w:rPr>
        <w:t>a</w:t>
      </w:r>
      <w:proofErr w:type="gramEnd"/>
      <w:r w:rsidRPr="00FD67DA">
        <w:rPr>
          <w:bCs/>
          <w:color w:val="auto"/>
          <w:szCs w:val="22"/>
        </w:rPr>
        <w:t xml:space="preserve">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lastRenderedPageBreak/>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 xml:space="preserve">7 – Tomar demais medidas necessárias para a regularização de </w:t>
      </w:r>
      <w:proofErr w:type="gramStart"/>
      <w:r w:rsidRPr="00FD67DA">
        <w:rPr>
          <w:color w:val="auto"/>
        </w:rPr>
        <w:t>faltas ou eventuais problemas</w:t>
      </w:r>
      <w:proofErr w:type="gramEnd"/>
      <w:r w:rsidRPr="00FD67DA">
        <w:rPr>
          <w:color w:val="auto"/>
        </w:rPr>
        <w:t xml:space="preserve">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w:t>
      </w:r>
      <w:proofErr w:type="gramStart"/>
      <w:r w:rsidRPr="00FD67DA">
        <w:rPr>
          <w:color w:val="auto"/>
        </w:rPr>
        <w:t>60</w:t>
      </w:r>
      <w:proofErr w:type="gramEnd"/>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1 –</w:t>
      </w:r>
      <w:proofErr w:type="gramStart"/>
      <w:r w:rsidRPr="00091A8F">
        <w:rPr>
          <w:color w:val="auto"/>
        </w:rPr>
        <w:t xml:space="preserve"> </w:t>
      </w:r>
      <w:r w:rsidR="00FD67DA" w:rsidRPr="00FD67DA">
        <w:rPr>
          <w:color w:val="auto"/>
        </w:rPr>
        <w:t xml:space="preserve"> </w:t>
      </w:r>
      <w:proofErr w:type="gramEnd"/>
      <w:r w:rsidR="00FD67DA" w:rsidRPr="00FD67DA">
        <w:rPr>
          <w:color w:val="auto"/>
        </w:rPr>
        <w:t>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houver modificação do valor contratual em razão de acréscimos ou supressão quantitativa dos bens a serem fornecidos,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 xml:space="preserve">1 – Quando conveniente </w:t>
      </w:r>
      <w:proofErr w:type="gramStart"/>
      <w:r w:rsidRPr="009D29CF">
        <w:rPr>
          <w:color w:val="auto"/>
          <w:szCs w:val="22"/>
        </w:rPr>
        <w:t>a</w:t>
      </w:r>
      <w:proofErr w:type="gramEnd"/>
      <w:r w:rsidRPr="009D29CF">
        <w:rPr>
          <w:color w:val="auto"/>
          <w:szCs w:val="22"/>
        </w:rPr>
        <w:t xml:space="preserve">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 xml:space="preserve">3 – Quando necessária </w:t>
      </w:r>
      <w:proofErr w:type="gramStart"/>
      <w:r w:rsidRPr="009D29CF">
        <w:rPr>
          <w:color w:val="auto"/>
          <w:szCs w:val="22"/>
        </w:rPr>
        <w:t>a</w:t>
      </w:r>
      <w:proofErr w:type="gramEnd"/>
      <w:r w:rsidRPr="009D29C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D29CF">
        <w:rPr>
          <w:color w:val="auto"/>
          <w:szCs w:val="22"/>
        </w:rPr>
        <w:t xml:space="preserve"> porém</w:t>
      </w:r>
      <w:proofErr w:type="gramEnd"/>
      <w:r w:rsidRPr="009D29C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 xml:space="preserve">5 – Quando necessária a supressão de bens a serem fornecidos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D29CF">
        <w:rPr>
          <w:color w:val="auto"/>
          <w:szCs w:val="22"/>
        </w:rPr>
        <w:t>admitidas no instrumento convocatórios</w:t>
      </w:r>
      <w:proofErr w:type="gramEnd"/>
      <w:r w:rsidRPr="009D29CF">
        <w:rPr>
          <w:color w:val="auto"/>
          <w:szCs w:val="22"/>
        </w:rPr>
        <w:t xml:space="preserve">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 xml:space="preserve">2 – Razões de interesse público, de alta relevância e amplo conhecimento, </w:t>
      </w:r>
      <w:proofErr w:type="gramStart"/>
      <w:r w:rsidRPr="009D29CF">
        <w:rPr>
          <w:color w:val="auto"/>
          <w:szCs w:val="22"/>
        </w:rPr>
        <w:t>justificadas e determinadas</w:t>
      </w:r>
      <w:proofErr w:type="gramEnd"/>
      <w:r w:rsidRPr="009D29CF">
        <w:rPr>
          <w:color w:val="auto"/>
          <w:szCs w:val="22"/>
        </w:rPr>
        <w:t xml:space="preserve">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679E3">
        <w:rPr>
          <w:color w:val="auto"/>
          <w:szCs w:val="22"/>
        </w:rPr>
        <w:t xml:space="preserve"> 09 </w:t>
      </w:r>
      <w:r w:rsidR="00DB7A0B" w:rsidRPr="00280327">
        <w:rPr>
          <w:color w:val="auto"/>
          <w:szCs w:val="22"/>
        </w:rPr>
        <w:t xml:space="preserve">de </w:t>
      </w:r>
      <w:r w:rsidR="001679E3">
        <w:rPr>
          <w:color w:val="auto"/>
          <w:szCs w:val="22"/>
        </w:rPr>
        <w:t>fevereiro</w:t>
      </w:r>
      <w:r w:rsidR="00DB7A0B" w:rsidRPr="00280327">
        <w:rPr>
          <w:color w:val="auto"/>
          <w:szCs w:val="22"/>
        </w:rPr>
        <w:t xml:space="preserve"> de</w:t>
      </w:r>
      <w:r w:rsidR="00F22AD6" w:rsidRPr="00280327">
        <w:rPr>
          <w:color w:val="auto"/>
          <w:szCs w:val="22"/>
        </w:rPr>
        <w:t xml:space="preserve"> </w:t>
      </w:r>
      <w:r w:rsidR="001679E3">
        <w:rPr>
          <w:color w:val="auto"/>
          <w:szCs w:val="22"/>
        </w:rPr>
        <w:t>2022</w:t>
      </w:r>
      <w:bookmarkStart w:id="4" w:name="_GoBack"/>
      <w:bookmarkEnd w:id="4"/>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B6283D" w:rsidP="00DB7A0B">
      <w:pPr>
        <w:pStyle w:val="Corpodetexto"/>
        <w:spacing w:line="200" w:lineRule="atLeast"/>
        <w:jc w:val="center"/>
        <w:rPr>
          <w:b/>
          <w:bCs/>
          <w:color w:val="auto"/>
          <w:szCs w:val="22"/>
        </w:rPr>
      </w:pPr>
      <w:sdt>
        <w:sdtPr>
          <w:rPr>
            <w:b/>
            <w:bCs/>
            <w:color w:val="auto"/>
            <w:szCs w:val="22"/>
          </w:rPr>
          <w:id w:val="1784534162"/>
          <w:placeholder>
            <w:docPart w:val="000C8976100F4E309E5F976381E53799"/>
          </w:placeholder>
        </w:sdtPr>
        <w:sdtEndPr/>
        <w:sdtContent>
          <w:r w:rsidR="00A75A70">
            <w:rPr>
              <w:b/>
              <w:bCs/>
              <w:color w:val="auto"/>
              <w:szCs w:val="22"/>
            </w:rPr>
            <w:t>ANDRI SOLUÇÕES COMÉRCIO DE SUPRIMENTOS EIRELI</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16" w:rsidRDefault="00356216" w:rsidP="00EE60F6">
      <w:r>
        <w:separator/>
      </w:r>
    </w:p>
  </w:endnote>
  <w:endnote w:type="continuationSeparator" w:id="0">
    <w:p w:rsidR="00356216" w:rsidRDefault="0035621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56216" w:rsidRDefault="00356216">
        <w:pPr>
          <w:pStyle w:val="Rodap"/>
          <w:jc w:val="right"/>
        </w:pPr>
        <w:r>
          <w:fldChar w:fldCharType="begin"/>
        </w:r>
        <w:r>
          <w:instrText>PAGE   \* MERGEFORMAT</w:instrText>
        </w:r>
        <w:r>
          <w:fldChar w:fldCharType="separate"/>
        </w:r>
        <w:r w:rsidR="00B6283D">
          <w:rPr>
            <w:noProof/>
          </w:rPr>
          <w:t>10</w:t>
        </w:r>
        <w:r>
          <w:fldChar w:fldCharType="end"/>
        </w:r>
      </w:p>
    </w:sdtContent>
  </w:sdt>
  <w:p w:rsidR="00356216" w:rsidRDefault="003562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16" w:rsidRDefault="00356216" w:rsidP="00EE60F6">
      <w:r>
        <w:separator/>
      </w:r>
    </w:p>
  </w:footnote>
  <w:footnote w:type="continuationSeparator" w:id="0">
    <w:p w:rsidR="00356216" w:rsidRDefault="0035621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16" w:rsidRPr="00D626E7" w:rsidRDefault="00B6283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677" r:id="rId2"/>
      </w:pict>
    </w:r>
    <w:r w:rsidR="00356216" w:rsidRPr="00D626E7">
      <w:rPr>
        <w:rFonts w:ascii="Arial Narrow" w:hAnsi="Arial Narrow"/>
        <w:b/>
        <w:sz w:val="36"/>
      </w:rPr>
      <w:t>ESTADO DO RIO DE JANEIRO</w:t>
    </w:r>
    <w:r w:rsidR="00356216" w:rsidRPr="006B621E">
      <w:rPr>
        <w:rFonts w:ascii="Times New Roman" w:hAnsi="Times New Roman" w:cs="Times New Roman"/>
        <w:color w:val="auto"/>
        <w:sz w:val="24"/>
        <w:szCs w:val="24"/>
        <w:lang w:eastAsia="pt-BR"/>
      </w:rPr>
      <w:t xml:space="preserve"> </w:t>
    </w:r>
  </w:p>
  <w:p w:rsidR="00356216" w:rsidRPr="00D626E7" w:rsidRDefault="00356216"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56216" w:rsidRDefault="00356216">
    <w:pPr>
      <w:pStyle w:val="Cabealho"/>
    </w:pPr>
  </w:p>
  <w:p w:rsidR="00356216" w:rsidRDefault="003562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679E3"/>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56216"/>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75A70"/>
    <w:rsid w:val="00AB39EC"/>
    <w:rsid w:val="00AF07CC"/>
    <w:rsid w:val="00B53BD8"/>
    <w:rsid w:val="00B6283D"/>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754FF"/>
    <w:rsid w:val="00E92C2F"/>
    <w:rsid w:val="00EE60F6"/>
    <w:rsid w:val="00EF4706"/>
    <w:rsid w:val="00EF767F"/>
    <w:rsid w:val="00F01130"/>
    <w:rsid w:val="00F13AF3"/>
    <w:rsid w:val="00F22AD6"/>
    <w:rsid w:val="00F27646"/>
    <w:rsid w:val="00F431A2"/>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9EEEF730A6B443D9F758265DF13B196"/>
        <w:category>
          <w:name w:val="Geral"/>
          <w:gallery w:val="placeholder"/>
        </w:category>
        <w:types>
          <w:type w:val="bbPlcHdr"/>
        </w:types>
        <w:behaviors>
          <w:behavior w:val="content"/>
        </w:behaviors>
        <w:guid w:val="{9359193B-3BD7-4261-9C5A-6AD787A9E4DD}"/>
      </w:docPartPr>
      <w:docPartBody>
        <w:p w:rsidR="00B926BA" w:rsidRDefault="00FC39E0" w:rsidP="00FC39E0">
          <w:pPr>
            <w:pStyle w:val="E9EEEF730A6B443D9F758265DF13B196"/>
          </w:pPr>
          <w:r>
            <w:rPr>
              <w:rStyle w:val="TextodoEspaoReservado"/>
              <w:color w:val="C00000"/>
            </w:rPr>
            <w:t>ADICIONAR NOME DA EMPRESA</w:t>
          </w:r>
        </w:p>
      </w:docPartBody>
    </w:docPart>
    <w:docPart>
      <w:docPartPr>
        <w:name w:val="000C8976100F4E309E5F976381E53799"/>
        <w:category>
          <w:name w:val="Geral"/>
          <w:gallery w:val="placeholder"/>
        </w:category>
        <w:types>
          <w:type w:val="bbPlcHdr"/>
        </w:types>
        <w:behaviors>
          <w:behavior w:val="content"/>
        </w:behaviors>
        <w:guid w:val="{21537C39-650E-4DDF-890F-86242F941DC0}"/>
      </w:docPartPr>
      <w:docPartBody>
        <w:p w:rsidR="00B926BA" w:rsidRDefault="00FC39E0" w:rsidP="00FC39E0">
          <w:pPr>
            <w:pStyle w:val="000C8976100F4E309E5F976381E53799"/>
          </w:pPr>
          <w:r>
            <w:rPr>
              <w:rStyle w:val="TextodoEspaoReservado"/>
              <w:color w:val="C00000"/>
            </w:rPr>
            <w:t>ADICIONAR NOME DA EMPRESA</w:t>
          </w:r>
        </w:p>
      </w:docPartBody>
    </w:docPart>
    <w:docPart>
      <w:docPartPr>
        <w:name w:val="DAD83C3BA7924361859672CB8541C7D6"/>
        <w:category>
          <w:name w:val="Geral"/>
          <w:gallery w:val="placeholder"/>
        </w:category>
        <w:types>
          <w:type w:val="bbPlcHdr"/>
        </w:types>
        <w:behaviors>
          <w:behavior w:val="content"/>
        </w:behaviors>
        <w:guid w:val="{F0D66E3C-1C50-4B9E-AF58-A7D32C74A832}"/>
      </w:docPartPr>
      <w:docPartBody>
        <w:p w:rsidR="00000000" w:rsidRDefault="00B926BA" w:rsidP="00B926BA">
          <w:pPr>
            <w:pStyle w:val="DAD83C3BA7924361859672CB8541C7D6"/>
          </w:pPr>
          <w:r w:rsidRPr="005E3187">
            <w:rPr>
              <w:rStyle w:val="TextodoEspaoReservado"/>
              <w:rFonts w:ascii="Arial Narrow" w:hAnsi="Arial Narrow"/>
              <w:color w:val="C00000"/>
            </w:rPr>
            <w:t>escolher modalidade</w:t>
          </w:r>
        </w:p>
      </w:docPartBody>
    </w:docPart>
    <w:docPart>
      <w:docPartPr>
        <w:name w:val="0F936D1845244D948A520841025DAFAB"/>
        <w:category>
          <w:name w:val="Geral"/>
          <w:gallery w:val="placeholder"/>
        </w:category>
        <w:types>
          <w:type w:val="bbPlcHdr"/>
        </w:types>
        <w:behaviors>
          <w:behavior w:val="content"/>
        </w:behaviors>
        <w:guid w:val="{7389F48E-381E-484F-96A4-32AFE934DF6B}"/>
      </w:docPartPr>
      <w:docPartBody>
        <w:p w:rsidR="00000000" w:rsidRDefault="00B926BA" w:rsidP="00B926BA">
          <w:pPr>
            <w:pStyle w:val="0F936D1845244D948A520841025DAFAB"/>
          </w:pPr>
          <w:r w:rsidRPr="005E3187">
            <w:rPr>
              <w:rStyle w:val="TextodoEspaoReservado"/>
              <w:color w:val="C00000"/>
            </w:rPr>
            <w:t>..../ano</w:t>
          </w:r>
        </w:p>
      </w:docPartBody>
    </w:docPart>
    <w:docPart>
      <w:docPartPr>
        <w:name w:val="F511D15D3BF94273BB642B4958C57CCD"/>
        <w:category>
          <w:name w:val="Geral"/>
          <w:gallery w:val="placeholder"/>
        </w:category>
        <w:types>
          <w:type w:val="bbPlcHdr"/>
        </w:types>
        <w:behaviors>
          <w:behavior w:val="content"/>
        </w:behaviors>
        <w:guid w:val="{52B2AEB6-10E6-43C0-94F5-4D7CE9308E2E}"/>
      </w:docPartPr>
      <w:docPartBody>
        <w:p w:rsidR="00000000" w:rsidRDefault="00B926BA" w:rsidP="00B926BA">
          <w:pPr>
            <w:pStyle w:val="F511D15D3BF94273BB642B4958C57CCD"/>
          </w:pPr>
          <w:r w:rsidRPr="005E3187">
            <w:rPr>
              <w:rStyle w:val="TextodoEspaoReservado"/>
              <w:rFonts w:ascii="Arial Narrow" w:hAnsi="Arial Narrow"/>
              <w:color w:val="C00000"/>
            </w:rPr>
            <w:t>escolher modalidade</w:t>
          </w:r>
        </w:p>
      </w:docPartBody>
    </w:docPart>
    <w:docPart>
      <w:docPartPr>
        <w:name w:val="D678D666A78841EAAEEDDB41160D0E0C"/>
        <w:category>
          <w:name w:val="Geral"/>
          <w:gallery w:val="placeholder"/>
        </w:category>
        <w:types>
          <w:type w:val="bbPlcHdr"/>
        </w:types>
        <w:behaviors>
          <w:behavior w:val="content"/>
        </w:behaviors>
        <w:guid w:val="{92B4EE81-B686-4008-AE71-C7B2358CBC07}"/>
      </w:docPartPr>
      <w:docPartBody>
        <w:p w:rsidR="00000000" w:rsidRDefault="00B926BA" w:rsidP="00B926BA">
          <w:pPr>
            <w:pStyle w:val="D678D666A78841EAAEEDDB41160D0E0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B926BA"/>
    <w:rsid w:val="00C00961"/>
    <w:rsid w:val="00C92FCC"/>
    <w:rsid w:val="00DA7DC5"/>
    <w:rsid w:val="00E9051D"/>
    <w:rsid w:val="00E976B3"/>
    <w:rsid w:val="00F2324B"/>
    <w:rsid w:val="00F24773"/>
    <w:rsid w:val="00F36F03"/>
    <w:rsid w:val="00FC3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926B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DAD83C3BA7924361859672CB8541C7D6">
    <w:name w:val="DAD83C3BA7924361859672CB8541C7D6"/>
    <w:rsid w:val="00B926BA"/>
  </w:style>
  <w:style w:type="paragraph" w:customStyle="1" w:styleId="0F936D1845244D948A520841025DAFAB">
    <w:name w:val="0F936D1845244D948A520841025DAFAB"/>
    <w:rsid w:val="00B926BA"/>
  </w:style>
  <w:style w:type="paragraph" w:customStyle="1" w:styleId="F511D15D3BF94273BB642B4958C57CCD">
    <w:name w:val="F511D15D3BF94273BB642B4958C57CCD"/>
    <w:rsid w:val="00B926BA"/>
  </w:style>
  <w:style w:type="paragraph" w:customStyle="1" w:styleId="D678D666A78841EAAEEDDB41160D0E0C">
    <w:name w:val="D678D666A78841EAAEEDDB41160D0E0C"/>
    <w:rsid w:val="00B926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926B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DAD83C3BA7924361859672CB8541C7D6">
    <w:name w:val="DAD83C3BA7924361859672CB8541C7D6"/>
    <w:rsid w:val="00B926BA"/>
  </w:style>
  <w:style w:type="paragraph" w:customStyle="1" w:styleId="0F936D1845244D948A520841025DAFAB">
    <w:name w:val="0F936D1845244D948A520841025DAFAB"/>
    <w:rsid w:val="00B926BA"/>
  </w:style>
  <w:style w:type="paragraph" w:customStyle="1" w:styleId="F511D15D3BF94273BB642B4958C57CCD">
    <w:name w:val="F511D15D3BF94273BB642B4958C57CCD"/>
    <w:rsid w:val="00B926BA"/>
  </w:style>
  <w:style w:type="paragraph" w:customStyle="1" w:styleId="D678D666A78841EAAEEDDB41160D0E0C">
    <w:name w:val="D678D666A78841EAAEEDDB41160D0E0C"/>
    <w:rsid w:val="00B92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FCC90-1899-456E-8360-5FAAE1C4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5013</Words>
  <Characters>27074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2022-02-04T12:38:00Z</dcterms:created>
  <dcterms:modified xsi:type="dcterms:W3CDTF">2022-02-10T19:28:00Z</dcterms:modified>
</cp:coreProperties>
</file>