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D6A39">
            <w:rPr>
              <w:b/>
              <w:bCs/>
              <w:color w:val="auto"/>
              <w:szCs w:val="22"/>
            </w:rPr>
            <w:t>009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16BA5">
            <w:rPr>
              <w:b/>
              <w:bCs/>
              <w:color w:val="auto"/>
              <w:szCs w:val="22"/>
            </w:rPr>
            <w:t>001/2022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F50B41" w:rsidRPr="00F50B41">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CD6A39" w:rsidRPr="00CD6A39">
            <w:rPr>
              <w:b/>
              <w:bCs/>
              <w:color w:val="auto"/>
              <w:szCs w:val="22"/>
            </w:rPr>
            <w:t>PROMIX COMERCIAL LTDA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F50B41" w:rsidRPr="00F50B41">
        <w:rPr>
          <w:b/>
          <w:szCs w:val="22"/>
        </w:rPr>
        <w:t>FUNDO MUNICIPAL DE EDUCAÇÃO</w:t>
      </w:r>
      <w:r w:rsidR="00F50B41" w:rsidRPr="00F50B41">
        <w:rPr>
          <w:b/>
          <w:iCs/>
          <w:szCs w:val="22"/>
        </w:rPr>
        <w:t xml:space="preserve">, </w:t>
      </w:r>
      <w:r w:rsidR="00F50B41" w:rsidRPr="00F50B41">
        <w:rPr>
          <w:iCs/>
          <w:szCs w:val="22"/>
        </w:rPr>
        <w:t xml:space="preserve">pessoa jurídica de direito público, situado na Rua Mozart Serpa de Carvalho, nº 190 – Centro – Bom Jardim / RJ, inscrita no C.N.P.J. </w:t>
      </w:r>
      <w:proofErr w:type="gramStart"/>
      <w:r w:rsidR="00F50B41" w:rsidRPr="00F50B41">
        <w:rPr>
          <w:iCs/>
          <w:szCs w:val="22"/>
        </w:rPr>
        <w:t>sob</w:t>
      </w:r>
      <w:proofErr w:type="gramEnd"/>
      <w:r w:rsidR="00F50B41" w:rsidRPr="00F50B41">
        <w:rPr>
          <w:iCs/>
          <w:szCs w:val="22"/>
        </w:rPr>
        <w:t xml:space="preserve"> o nº 44.848.243/0001-50, neste ato representado pelo Secretário Municipal de Educação </w:t>
      </w:r>
      <w:r w:rsidR="00F50B41" w:rsidRPr="00F50B41">
        <w:rPr>
          <w:b/>
          <w:iCs/>
          <w:szCs w:val="22"/>
        </w:rPr>
        <w:t xml:space="preserve">JONAS EDINALDO DA SILVA, </w:t>
      </w:r>
      <w:r w:rsidR="00F50B41" w:rsidRPr="00F50B41">
        <w:rPr>
          <w:iCs/>
          <w:szCs w:val="22"/>
        </w:rPr>
        <w:t xml:space="preserve">brasileiro, portador do RG nº 07.743.745-7, inscrito no CPF/MF sob o nº 955.884.267-20, residente e domiciliado na Rua Júlio </w:t>
      </w:r>
      <w:proofErr w:type="spellStart"/>
      <w:r w:rsidR="00F50B41" w:rsidRPr="00F50B41">
        <w:rPr>
          <w:iCs/>
          <w:szCs w:val="22"/>
        </w:rPr>
        <w:t>Louback</w:t>
      </w:r>
      <w:proofErr w:type="spellEnd"/>
      <w:r w:rsidR="00F50B41" w:rsidRPr="00F50B41">
        <w:rPr>
          <w:iCs/>
          <w:szCs w:val="22"/>
        </w:rPr>
        <w:t>, nº 8, Alto de São José, Bom Jardim/RJ</w:t>
      </w:r>
      <w:r w:rsidR="006973EB" w:rsidRPr="00F50B41">
        <w:rPr>
          <w:bCs/>
          <w:color w:val="auto"/>
          <w:szCs w:val="22"/>
        </w:rPr>
        <w:t>, residente</w:t>
      </w:r>
      <w:r w:rsidR="006973EB" w:rsidRPr="001C71DD">
        <w:rPr>
          <w:bCs/>
          <w:color w:val="auto"/>
          <w:szCs w:val="22"/>
        </w:rPr>
        <w:t xml:space="preserve"> e domiciliado na Rua Prefeito José Guida, </w:t>
      </w:r>
      <w:r w:rsidRPr="001C71DD">
        <w:rPr>
          <w:bCs/>
          <w:color w:val="auto"/>
          <w:szCs w:val="22"/>
        </w:rPr>
        <w:t>n</w:t>
      </w:r>
      <w:r w:rsidR="006973EB" w:rsidRPr="001C71DD">
        <w:rPr>
          <w:bCs/>
          <w:color w:val="auto"/>
          <w:szCs w:val="22"/>
        </w:rPr>
        <w:t>º 20, Centro</w:t>
      </w:r>
      <w:r w:rsidRPr="001C71DD">
        <w:rPr>
          <w:bCs/>
          <w:color w:val="auto"/>
          <w:szCs w:val="22"/>
        </w:rPr>
        <w:t>, Bom Jardim/RJ</w:t>
      </w:r>
      <w:r w:rsidR="00DB7A0B" w:rsidRPr="001C71DD">
        <w:rPr>
          <w:bCs/>
          <w:color w:val="auto"/>
          <w:szCs w:val="22"/>
        </w:rPr>
        <w:t>,</w:t>
      </w:r>
      <w:r w:rsidR="00F706B5" w:rsidRPr="001C71DD">
        <w:rPr>
          <w:bCs/>
          <w:color w:val="auto"/>
          <w:szCs w:val="22"/>
        </w:rPr>
        <w:t xml:space="preserve"> 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FE135E" w:rsidRPr="001C71DD">
        <w:rPr>
          <w:b/>
          <w:bCs/>
          <w:color w:val="auto"/>
          <w:szCs w:val="22"/>
        </w:rPr>
        <w:fldChar w:fldCharType="begin"/>
      </w:r>
      <w:r w:rsidR="00FE135E" w:rsidRPr="001C71DD">
        <w:rPr>
          <w:b/>
          <w:bCs/>
          <w:color w:val="auto"/>
          <w:szCs w:val="22"/>
        </w:rPr>
        <w:instrText xml:space="preserve"> REF  Empresa  \* MERGEFORMAT </w:instrText>
      </w:r>
      <w:r w:rsidR="00FE135E" w:rsidRPr="001C71DD">
        <w:rPr>
          <w:b/>
          <w:bCs/>
          <w:color w:val="auto"/>
          <w:szCs w:val="22"/>
        </w:rPr>
        <w:fldChar w:fldCharType="separate"/>
      </w:r>
      <w:sdt>
        <w:sdtPr>
          <w:rPr>
            <w:b/>
            <w:bCs/>
            <w:color w:val="auto"/>
            <w:szCs w:val="22"/>
          </w:rPr>
          <w:id w:val="1439498893"/>
          <w:placeholder>
            <w:docPart w:val="BDC7A22509E342948E2B7452B8C09DF2"/>
          </w:placeholder>
        </w:sdtPr>
        <w:sdtContent>
          <w:r w:rsidR="004A0269" w:rsidRPr="00CD6A39">
            <w:rPr>
              <w:b/>
              <w:bCs/>
              <w:color w:val="auto"/>
              <w:szCs w:val="22"/>
            </w:rPr>
            <w:t>PROMIX COMERCIAL LTDA ME</w:t>
          </w:r>
        </w:sdtContent>
      </w:sdt>
      <w:r w:rsidR="00FE135E" w:rsidRPr="001C71DD">
        <w:rPr>
          <w:b/>
          <w:bCs/>
          <w:color w:val="auto"/>
          <w:szCs w:val="22"/>
        </w:rPr>
        <w:fldChar w:fldCharType="end"/>
      </w:r>
      <w:r w:rsidR="00DB7A0B" w:rsidRPr="001C71DD">
        <w:rPr>
          <w:b/>
          <w:color w:val="auto"/>
          <w:szCs w:val="22"/>
        </w:rPr>
        <w:t>,</w:t>
      </w:r>
      <w:r w:rsidR="00DB7A0B" w:rsidRPr="001C71DD">
        <w:rPr>
          <w:color w:val="auto"/>
          <w:szCs w:val="22"/>
        </w:rPr>
        <w:t xml:space="preserve"> inscrita no CNPJ/MF sob o nº </w:t>
      </w:r>
      <w:sdt>
        <w:sdtPr>
          <w:rPr>
            <w:color w:val="auto"/>
            <w:szCs w:val="22"/>
          </w:rPr>
          <w:id w:val="1110399737"/>
          <w:placeholder>
            <w:docPart w:val="DCBECBF13B4547A39C045CEDC35DA55B"/>
          </w:placeholder>
        </w:sdtPr>
        <w:sdtEndPr/>
        <w:sdtContent>
          <w:r w:rsidR="00CD6A39" w:rsidRPr="00CD6A39">
            <w:rPr>
              <w:color w:val="auto"/>
              <w:szCs w:val="22"/>
            </w:rPr>
            <w:t>36.112.657/0001-98</w:t>
          </w:r>
        </w:sdtContent>
      </w:sdt>
      <w:r w:rsidR="00DB7A0B" w:rsidRPr="001C71DD">
        <w:rPr>
          <w:color w:val="auto"/>
          <w:szCs w:val="22"/>
        </w:rPr>
        <w:t xml:space="preserve"> situada </w:t>
      </w:r>
      <w:r w:rsidR="00CD6A39">
        <w:rPr>
          <w:color w:val="auto"/>
          <w:szCs w:val="22"/>
        </w:rPr>
        <w:t>n</w:t>
      </w:r>
      <w:r w:rsidR="00DB7A0B" w:rsidRPr="001C71DD">
        <w:rPr>
          <w:color w:val="auto"/>
          <w:szCs w:val="22"/>
        </w:rPr>
        <w:t xml:space="preserve">a </w:t>
      </w:r>
      <w:sdt>
        <w:sdtPr>
          <w:rPr>
            <w:color w:val="auto"/>
            <w:szCs w:val="22"/>
          </w:rPr>
          <w:id w:val="-1186749777"/>
          <w:placeholder>
            <w:docPart w:val="8A0B6CAF1C0043628B425E9B278CA13C"/>
          </w:placeholder>
        </w:sdtPr>
        <w:sdtEndPr/>
        <w:sdtContent>
          <w:r w:rsidR="00CD6A39" w:rsidRPr="00CD6A39">
            <w:rPr>
              <w:color w:val="auto"/>
              <w:szCs w:val="22"/>
            </w:rPr>
            <w:t xml:space="preserve">Rua Genciano Riscado da Mota, nº 45, Bairro Celio </w:t>
          </w:r>
          <w:proofErr w:type="spellStart"/>
          <w:r w:rsidR="00CD6A39" w:rsidRPr="00CD6A39">
            <w:rPr>
              <w:color w:val="auto"/>
              <w:szCs w:val="22"/>
            </w:rPr>
            <w:t>Sarzedas</w:t>
          </w:r>
          <w:proofErr w:type="spellEnd"/>
          <w:r w:rsidR="00CD6A39" w:rsidRPr="00CD6A39">
            <w:rPr>
              <w:color w:val="auto"/>
              <w:szCs w:val="22"/>
            </w:rPr>
            <w:t>, Casimiro de Abreu/RJ</w:t>
          </w:r>
        </w:sdtContent>
      </w:sdt>
      <w:r w:rsidR="00DB7A0B" w:rsidRPr="001C71DD">
        <w:rPr>
          <w:color w:val="auto"/>
          <w:szCs w:val="22"/>
        </w:rPr>
        <w:t xml:space="preserve">, neste ato representada por </w:t>
      </w:r>
      <w:r w:rsidR="00D46133">
        <w:rPr>
          <w:b/>
          <w:color w:val="auto"/>
          <w:szCs w:val="22"/>
        </w:rPr>
        <w:t>RENATA BOCHUD FELIX</w:t>
      </w:r>
      <w:r w:rsidR="00D46133">
        <w:rPr>
          <w:color w:val="auto"/>
          <w:szCs w:val="22"/>
        </w:rPr>
        <w:t xml:space="preserve">, </w:t>
      </w:r>
      <w:bookmarkStart w:id="4" w:name="_GoBack"/>
      <w:r w:rsidR="00D46133">
        <w:rPr>
          <w:color w:val="auto"/>
          <w:szCs w:val="22"/>
        </w:rPr>
        <w:t>inscrita</w:t>
      </w:r>
      <w:r w:rsidR="00DB7A0B" w:rsidRPr="001C71DD">
        <w:rPr>
          <w:color w:val="auto"/>
          <w:szCs w:val="22"/>
        </w:rPr>
        <w:t xml:space="preserve"> no CPF</w:t>
      </w:r>
      <w:r w:rsidR="00CD6A39">
        <w:rPr>
          <w:color w:val="auto"/>
          <w:szCs w:val="22"/>
        </w:rPr>
        <w:t>/MF</w:t>
      </w:r>
      <w:r w:rsidR="00DB7A0B" w:rsidRPr="001C71DD">
        <w:rPr>
          <w:color w:val="auto"/>
          <w:szCs w:val="22"/>
        </w:rPr>
        <w:t xml:space="preserve"> sob o nº </w:t>
      </w:r>
      <w:sdt>
        <w:sdtPr>
          <w:rPr>
            <w:color w:val="auto"/>
            <w:szCs w:val="22"/>
          </w:rPr>
          <w:id w:val="-1713567265"/>
          <w:placeholder>
            <w:docPart w:val="7D01BE32DD6E49D7ADB1BBC3D7E4395D"/>
          </w:placeholder>
        </w:sdtPr>
        <w:sdtEndPr/>
        <w:sdtContent>
          <w:r w:rsidR="00D46133">
            <w:rPr>
              <w:color w:val="auto"/>
              <w:szCs w:val="22"/>
            </w:rPr>
            <w:t>151.446.837-97</w:t>
          </w:r>
        </w:sdtContent>
      </w:sdt>
      <w:r w:rsidR="00DB7A0B" w:rsidRPr="001C71DD">
        <w:rPr>
          <w:color w:val="auto"/>
          <w:szCs w:val="22"/>
        </w:rPr>
        <w:t xml:space="preserve"> e R.G. nº </w:t>
      </w:r>
      <w:sdt>
        <w:sdtPr>
          <w:rPr>
            <w:color w:val="auto"/>
            <w:szCs w:val="22"/>
          </w:rPr>
          <w:id w:val="1135835912"/>
          <w:placeholder>
            <w:docPart w:val="DE9155667AAC433B9F30E09B2434D532"/>
          </w:placeholder>
        </w:sdtPr>
        <w:sdtEndPr/>
        <w:sdtContent>
          <w:r w:rsidR="00D46133">
            <w:rPr>
              <w:color w:val="auto"/>
              <w:szCs w:val="22"/>
            </w:rPr>
            <w:t>06464579482</w:t>
          </w:r>
          <w:r w:rsidR="00CD6A39" w:rsidRPr="00CD6A39">
            <w:rPr>
              <w:color w:val="auto"/>
              <w:szCs w:val="22"/>
            </w:rPr>
            <w:t xml:space="preserve">, órgão expedidor </w:t>
          </w:r>
          <w:r w:rsidR="00D46133">
            <w:rPr>
              <w:color w:val="auto"/>
              <w:szCs w:val="22"/>
            </w:rPr>
            <w:t>DETRAN</w:t>
          </w:r>
          <w:r w:rsidR="00CD6A39" w:rsidRPr="00CD6A39">
            <w:rPr>
              <w:color w:val="auto"/>
              <w:szCs w:val="22"/>
            </w:rPr>
            <w:t>/RJ</w:t>
          </w:r>
        </w:sdtContent>
      </w:sdt>
      <w:bookmarkEnd w:id="4"/>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32892078"/>
          <w:placeholder>
            <w:docPart w:val="7CD3488DEE3149198743CAA3F4E4966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A0269" w:rsidRPr="004A026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092554429"/>
          <w:placeholder>
            <w:docPart w:val="D3E1BF381E634FD5B5C559D2D40B27D4"/>
          </w:placeholder>
        </w:sdtPr>
        <w:sdtEndPr>
          <w:rPr>
            <w:b/>
          </w:rPr>
        </w:sdtEndPr>
        <w:sdtContent>
          <w:r w:rsidR="004A0269" w:rsidRPr="004A0269">
            <w:rPr>
              <w:bCs/>
              <w:color w:val="auto"/>
              <w:szCs w:val="22"/>
            </w:rPr>
            <w:t>001/2022</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5" w:name="Requisitante"/>
      <w:r w:rsidR="00031F48">
        <w:rPr>
          <w:color w:val="auto"/>
          <w:szCs w:val="22"/>
        </w:rPr>
        <w:t>5.409/2021, de 07/10/2021</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5"/>
      <w:r w:rsidR="00843D45" w:rsidRPr="001C71DD">
        <w:rPr>
          <w:color w:val="auto"/>
          <w:szCs w:val="22"/>
        </w:rPr>
        <w:t xml:space="preserve"> </w:t>
      </w:r>
      <w:r w:rsidR="00DB7A0B" w:rsidRPr="001C71DD">
        <w:rPr>
          <w:color w:val="auto"/>
          <w:szCs w:val="22"/>
        </w:rPr>
        <w:t xml:space="preserve">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no ano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981265175"/>
          <w:placeholder>
            <w:docPart w:val="321653F3446F450AAE8D96600758134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A0269" w:rsidRPr="004A026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0964541"/>
          <w:placeholder>
            <w:docPart w:val="15756D8EC73D4A05AE10A477AB6E83BF"/>
          </w:placeholder>
        </w:sdtPr>
        <w:sdtEndPr>
          <w:rPr>
            <w:b/>
          </w:rPr>
        </w:sdtEndPr>
        <w:sdtContent>
          <w:r w:rsidR="004A0269" w:rsidRPr="004A0269">
            <w:rPr>
              <w:bCs/>
              <w:color w:val="auto"/>
              <w:szCs w:val="22"/>
            </w:rPr>
            <w:t>001/2022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F50B41">
        <w:rPr>
          <w:b/>
          <w:color w:val="auto"/>
          <w:szCs w:val="22"/>
        </w:rPr>
        <w:t xml:space="preserve">total </w:t>
      </w:r>
      <w:r w:rsidR="00843D45" w:rsidRPr="00843D45">
        <w:rPr>
          <w:b/>
          <w:color w:val="auto"/>
          <w:szCs w:val="22"/>
        </w:rPr>
        <w:t>estimado</w:t>
      </w:r>
      <w:r w:rsidR="00F50B41">
        <w:rPr>
          <w:b/>
          <w:color w:val="auto"/>
          <w:szCs w:val="22"/>
        </w:rPr>
        <w:t xml:space="preserve"> de R$</w:t>
      </w:r>
      <w:r w:rsidR="00B46CFA">
        <w:rPr>
          <w:b/>
          <w:color w:val="auto"/>
          <w:szCs w:val="22"/>
        </w:rPr>
        <w:t>92.867,28</w:t>
      </w:r>
      <w:r w:rsidR="00F50B41">
        <w:rPr>
          <w:b/>
          <w:color w:val="auto"/>
          <w:szCs w:val="22"/>
        </w:rPr>
        <w:t xml:space="preserve"> </w:t>
      </w:r>
      <w:r w:rsidR="00843D45">
        <w:rPr>
          <w:b/>
          <w:color w:val="auto"/>
          <w:szCs w:val="22"/>
        </w:rPr>
        <w:t>(</w:t>
      </w:r>
      <w:r w:rsidR="00B46CFA">
        <w:rPr>
          <w:b/>
          <w:color w:val="auto"/>
          <w:szCs w:val="22"/>
        </w:rPr>
        <w:t>noventa e dois mil, oitocentos e sessenta e sete reais e vinte e oito centavos</w:t>
      </w:r>
      <w:r w:rsidR="008B6447">
        <w:rPr>
          <w:b/>
          <w:color w:val="auto"/>
          <w:szCs w:val="22"/>
        </w:rPr>
        <w:t>), pelo</w:t>
      </w:r>
      <w:r w:rsidR="00B46CFA">
        <w:rPr>
          <w:b/>
          <w:color w:val="auto"/>
          <w:szCs w:val="22"/>
        </w:rPr>
        <w:t>s</w:t>
      </w:r>
      <w:r w:rsidR="008B6447">
        <w:rPr>
          <w:b/>
          <w:color w:val="auto"/>
          <w:szCs w:val="22"/>
        </w:rPr>
        <w:t xml:space="preserve"> </w:t>
      </w:r>
      <w:r w:rsidR="00843D45">
        <w:rPr>
          <w:b/>
          <w:color w:val="auto"/>
          <w:szCs w:val="22"/>
        </w:rPr>
        <w:t>ite</w:t>
      </w:r>
      <w:r w:rsidR="00B46CFA">
        <w:rPr>
          <w:b/>
          <w:color w:val="auto"/>
          <w:szCs w:val="22"/>
        </w:rPr>
        <w:t>ns</w:t>
      </w:r>
      <w:r w:rsidR="00024878">
        <w:rPr>
          <w:b/>
          <w:color w:val="auto"/>
          <w:szCs w:val="22"/>
        </w:rPr>
        <w:t xml:space="preserve"> </w:t>
      </w:r>
      <w:r w:rsidR="00B46CFA">
        <w:rPr>
          <w:b/>
          <w:color w:val="auto"/>
          <w:szCs w:val="22"/>
        </w:rPr>
        <w:t>18 e 26</w:t>
      </w:r>
      <w:r w:rsidR="00C66A7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F50B41">
        <w:rPr>
          <w:color w:val="auto"/>
          <w:szCs w:val="22"/>
        </w:rPr>
        <w:t xml:space="preserve">Fundo Municipal de Educação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 xml:space="preserve">A Administração emitirá por escrito ordem de fornecimento, com a quantidade e identificação dos bens que serão fornecidos, o local de fornecimento, o prazo máximo para a entrega, a </w:t>
      </w:r>
      <w:r w:rsidRPr="00031F48">
        <w:rPr>
          <w:bCs/>
          <w:color w:val="auto"/>
          <w:szCs w:val="22"/>
        </w:rPr>
        <w:lastRenderedPageBreak/>
        <w:t>identificação e assinatura do gestor responsável pela emissão da ordem e a identificação da pessoa jurídica a que se destina a ordem.</w:t>
      </w:r>
    </w:p>
    <w:p w:rsidR="00031F48" w:rsidRPr="00031F48"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Os bens a serem adquiridos serão fornecidos de forma parcelada, conforme cronograma de</w:t>
      </w:r>
      <w:proofErr w:type="gramStart"/>
      <w:r w:rsidRPr="00031F48">
        <w:rPr>
          <w:bCs/>
          <w:color w:val="auto"/>
          <w:szCs w:val="22"/>
        </w:rPr>
        <w:t xml:space="preserve">  </w:t>
      </w:r>
      <w:proofErr w:type="gramEnd"/>
      <w:r w:rsidRPr="00031F48">
        <w:rPr>
          <w:bCs/>
          <w:color w:val="auto"/>
          <w:szCs w:val="22"/>
        </w:rPr>
        <w:t>fornecimento, em prazo de 05 dias uteis após o recebimento do mesmo, nas respectivas escolas discriminadas no cronograma e serão recebidos  por fiscal do contrato ou diretores das escolas.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A864F4" w:rsidRPr="00A864F4">
        <w:rPr>
          <w:color w:val="auto"/>
          <w:szCs w:val="22"/>
        </w:rPr>
        <w:t>Os documentos fiscais serão emitidos em nome do FUNDO MUNICIPAL DE EDUCAÇÃO – RJ, CNPJ nº 44.848.243/0001-50, situado na Rua Mozart Serpa de Carvalho, nº 190 – Centro –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031F48">
        <w:rPr>
          <w:color w:val="auto"/>
          <w:szCs w:val="22"/>
        </w:rPr>
        <w:t>29, 30 e 31</w:t>
      </w:r>
      <w:r w:rsidR="00511AD1">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 xml:space="preserve">Os preços estabelecidos poderão ser revistos em decorrência de eventual redução dos preços praticados no mercado ou de fato que eleve o custo dos bens </w:t>
      </w:r>
      <w:r w:rsidR="00511AD1" w:rsidRPr="00511AD1">
        <w:rPr>
          <w:bCs/>
          <w:color w:val="auto"/>
          <w:szCs w:val="22"/>
        </w:rPr>
        <w:lastRenderedPageBreak/>
        <w:t>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031F48" w:rsidRPr="00031F48" w:rsidRDefault="00511AD1" w:rsidP="00031F48">
      <w:pPr>
        <w:pStyle w:val="Contrato-Corpo"/>
        <w:rPr>
          <w:color w:val="auto"/>
        </w:rPr>
      </w:pPr>
      <w:r>
        <w:rPr>
          <w:color w:val="auto"/>
        </w:rPr>
        <w:t xml:space="preserve">1 - </w:t>
      </w:r>
      <w:r w:rsidR="00031F48" w:rsidRPr="00031F48">
        <w:rPr>
          <w:color w:val="auto"/>
        </w:rPr>
        <w:t>Verificar, antes de emitir a ordem de fornecimento, se há saldo orçamentário disponível para a execução;</w:t>
      </w:r>
    </w:p>
    <w:p w:rsidR="00031F48" w:rsidRPr="00031F48" w:rsidRDefault="00031F48" w:rsidP="00031F48">
      <w:pPr>
        <w:pStyle w:val="Contrato-Corpo"/>
        <w:rPr>
          <w:color w:val="auto"/>
        </w:rPr>
      </w:pPr>
      <w:r w:rsidRPr="00031F48">
        <w:rPr>
          <w:color w:val="auto"/>
        </w:rPr>
        <w:t>2 – Emitir a ordem de fornecimento, nos moldes do instrumento convocatório e seus anexos;</w:t>
      </w:r>
    </w:p>
    <w:p w:rsidR="00031F48" w:rsidRPr="00031F48" w:rsidRDefault="00031F48" w:rsidP="00031F48">
      <w:pPr>
        <w:pStyle w:val="Contrato-Corpo"/>
        <w:rPr>
          <w:color w:val="auto"/>
        </w:rPr>
      </w:pPr>
      <w:r w:rsidRPr="00031F48">
        <w:rPr>
          <w:color w:val="auto"/>
        </w:rPr>
        <w:t>3 – Solicitar à fiscalização que inicie os procedimentos de acompanhamento e fiscalização;</w:t>
      </w:r>
    </w:p>
    <w:p w:rsidR="00031F48" w:rsidRPr="00031F48" w:rsidRDefault="00031F48" w:rsidP="00031F48">
      <w:pPr>
        <w:pStyle w:val="Contrato-Corpo"/>
        <w:rPr>
          <w:color w:val="auto"/>
        </w:rPr>
      </w:pPr>
      <w:r w:rsidRPr="00031F48">
        <w:rPr>
          <w:color w:val="auto"/>
        </w:rPr>
        <w:t>4 – Encaminhar comunicações à CONTRATADA ou fornecer meios para que a fiscalização se comunique com a CONTRATADA;</w:t>
      </w:r>
    </w:p>
    <w:p w:rsidR="00031F48" w:rsidRPr="00031F48" w:rsidRDefault="00031F48" w:rsidP="00031F48">
      <w:pPr>
        <w:pStyle w:val="Contrato-Corpo"/>
        <w:rPr>
          <w:color w:val="auto"/>
        </w:rPr>
      </w:pPr>
      <w:r w:rsidRPr="00031F48">
        <w:rPr>
          <w:color w:val="auto"/>
        </w:rPr>
        <w:t>5 – Requerer ajustes, aditivos, suspensões, prorrogações ou supressões, na forma da legislação;</w:t>
      </w:r>
    </w:p>
    <w:p w:rsidR="00031F48" w:rsidRPr="00031F48" w:rsidRDefault="00031F48" w:rsidP="00031F48">
      <w:pPr>
        <w:pStyle w:val="Contrato-Corpo"/>
        <w:rPr>
          <w:color w:val="auto"/>
        </w:rPr>
      </w:pPr>
      <w:r w:rsidRPr="00031F48">
        <w:rPr>
          <w:color w:val="auto"/>
        </w:rPr>
        <w:t>6 – Cancelar o registro dos licitantes, nas hipóteses do instrumento convocatório e seus anexos, convocando os licitantes remanescentes registrados para substituí-los.</w:t>
      </w:r>
    </w:p>
    <w:p w:rsidR="00031F48" w:rsidRPr="00031F48" w:rsidRDefault="00031F48" w:rsidP="00031F48">
      <w:pPr>
        <w:pStyle w:val="Contrato-Corpo"/>
        <w:rPr>
          <w:color w:val="auto"/>
        </w:rPr>
      </w:pPr>
      <w:r w:rsidRPr="00031F48">
        <w:rPr>
          <w:color w:val="auto"/>
        </w:rPr>
        <w:t>7 – Revogar a ata de registro de preços, nas hipóteses do instrumento convocatório e da legislação aplicável;</w:t>
      </w:r>
    </w:p>
    <w:p w:rsidR="00031F48" w:rsidRPr="00031F48" w:rsidRDefault="00031F48" w:rsidP="00031F48">
      <w:pPr>
        <w:pStyle w:val="Contrato-Corpo"/>
        <w:rPr>
          <w:color w:val="auto"/>
        </w:rPr>
      </w:pPr>
      <w:r>
        <w:rPr>
          <w:color w:val="auto"/>
        </w:rPr>
        <w:t>8</w:t>
      </w:r>
      <w:r w:rsidRPr="00031F48">
        <w:rPr>
          <w:color w:val="auto"/>
        </w:rPr>
        <w:t xml:space="preserve"> – Controlar os quantitativos máximos estipulado, respeitando as cotas dos participantes;</w:t>
      </w:r>
    </w:p>
    <w:p w:rsidR="00031F48" w:rsidRPr="00031F48" w:rsidRDefault="00031F48" w:rsidP="00031F48">
      <w:pPr>
        <w:pStyle w:val="Contrato-Corpo"/>
        <w:rPr>
          <w:color w:val="auto"/>
        </w:rPr>
      </w:pPr>
      <w:r>
        <w:rPr>
          <w:color w:val="auto"/>
        </w:rPr>
        <w:t>9</w:t>
      </w:r>
      <w:r w:rsidRPr="00031F48">
        <w:rPr>
          <w:color w:val="auto"/>
        </w:rPr>
        <w:t xml:space="preserve"> – Tomar demais medidas necessárias para a regularização de </w:t>
      </w:r>
      <w:proofErr w:type="gramStart"/>
      <w:r w:rsidRPr="00031F48">
        <w:rPr>
          <w:color w:val="auto"/>
        </w:rPr>
        <w:t>faltas ou eventuais problemas</w:t>
      </w:r>
      <w:proofErr w:type="gramEnd"/>
      <w:r w:rsidRPr="00031F48">
        <w:rPr>
          <w:color w:val="auto"/>
        </w:rPr>
        <w:t>;</w:t>
      </w:r>
    </w:p>
    <w:p w:rsidR="00031F48" w:rsidRPr="00031F48" w:rsidRDefault="00031F48" w:rsidP="00031F48">
      <w:pPr>
        <w:pStyle w:val="Contrato-Corpo"/>
        <w:rPr>
          <w:color w:val="auto"/>
        </w:rPr>
      </w:pPr>
      <w:r>
        <w:rPr>
          <w:color w:val="auto"/>
        </w:rPr>
        <w:t>10</w:t>
      </w:r>
      <w:r w:rsidRPr="00031F48">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031F48">
        <w:rPr>
          <w:color w:val="auto"/>
        </w:rPr>
        <w:t>vantajosidade</w:t>
      </w:r>
      <w:proofErr w:type="spellEnd"/>
      <w:r w:rsidRPr="00031F48">
        <w:rPr>
          <w:color w:val="auto"/>
        </w:rPr>
        <w:t xml:space="preserve"> dos preços registrados na ata de registro de preços.</w:t>
      </w:r>
    </w:p>
    <w:p w:rsidR="00031F48" w:rsidRPr="00031F48" w:rsidRDefault="00031F48" w:rsidP="00031F48">
      <w:pPr>
        <w:pStyle w:val="Contrato-Corpo"/>
        <w:rPr>
          <w:color w:val="auto"/>
        </w:rPr>
      </w:pPr>
      <w:r w:rsidRPr="00031F48">
        <w:rPr>
          <w:color w:val="auto"/>
        </w:rPr>
        <w:t xml:space="preserve">11 – Entende-se como tempo hábil o prazo mínimo de 90 dias (noventa) de antecedência ao prazo máximo previsto no item </w:t>
      </w:r>
      <w:r>
        <w:rPr>
          <w:color w:val="auto"/>
        </w:rPr>
        <w:t>10</w:t>
      </w:r>
      <w:r w:rsidRPr="00031F48">
        <w:rPr>
          <w:color w:val="auto"/>
        </w:rPr>
        <w:t xml:space="preserve">. </w:t>
      </w:r>
    </w:p>
    <w:p w:rsidR="00031F48" w:rsidRPr="00031F48" w:rsidRDefault="00031F48" w:rsidP="00031F48">
      <w:pPr>
        <w:pStyle w:val="Contrato-Corpo"/>
        <w:rPr>
          <w:color w:val="auto"/>
        </w:rPr>
      </w:pPr>
      <w:r>
        <w:rPr>
          <w:color w:val="auto"/>
        </w:rPr>
        <w:t>12</w:t>
      </w:r>
      <w:r w:rsidRPr="00031F48">
        <w:rPr>
          <w:color w:val="auto"/>
        </w:rPr>
        <w:t xml:space="preserve"> – Não haverá outros órgãos participantes além do órgão responsável pelo gerenciamento da ata de registro de preços. </w:t>
      </w:r>
    </w:p>
    <w:p w:rsidR="00136924" w:rsidRDefault="00031F48" w:rsidP="00031F48">
      <w:pPr>
        <w:pStyle w:val="Contrato-Corpo"/>
        <w:rPr>
          <w:color w:val="auto"/>
        </w:rPr>
      </w:pPr>
      <w:r>
        <w:rPr>
          <w:color w:val="auto"/>
        </w:rPr>
        <w:t>13</w:t>
      </w:r>
      <w:r w:rsidRPr="00031F48">
        <w:rPr>
          <w:color w:val="auto"/>
        </w:rPr>
        <w:t xml:space="preserve"> – Não será admitida a adesão de órgãos que não participaram da presente licitação.</w:t>
      </w:r>
    </w:p>
    <w:p w:rsidR="00511AD1" w:rsidRDefault="00511AD1" w:rsidP="00511AD1">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F48" w:rsidRPr="00031F48" w:rsidRDefault="00511AD1" w:rsidP="00031F48">
      <w:pPr>
        <w:spacing w:line="200" w:lineRule="atLeast"/>
        <w:jc w:val="both"/>
        <w:rPr>
          <w:color w:val="auto"/>
          <w:szCs w:val="22"/>
        </w:rPr>
      </w:pPr>
      <w:r w:rsidRPr="00511AD1">
        <w:rPr>
          <w:color w:val="auto"/>
          <w:szCs w:val="22"/>
        </w:rPr>
        <w:t xml:space="preserve">1 – </w:t>
      </w:r>
      <w:r w:rsidR="00031F48" w:rsidRPr="00031F48">
        <w:rPr>
          <w:color w:val="auto"/>
          <w:szCs w:val="22"/>
        </w:rPr>
        <w:t xml:space="preserve">Efetuar a entrega do objeto em perfeitas condições, conforme especificações, prazo e local constantes no Termo de Referência e seus anexos, acompanhado da respectiva nota fiscal; </w:t>
      </w:r>
    </w:p>
    <w:p w:rsidR="00031F48" w:rsidRPr="00031F48" w:rsidRDefault="00031F48" w:rsidP="00031F48">
      <w:pPr>
        <w:spacing w:line="200" w:lineRule="atLeast"/>
        <w:jc w:val="both"/>
        <w:rPr>
          <w:color w:val="auto"/>
          <w:szCs w:val="22"/>
        </w:rPr>
      </w:pPr>
      <w:r w:rsidRPr="00031F48">
        <w:rPr>
          <w:color w:val="auto"/>
          <w:szCs w:val="22"/>
        </w:rPr>
        <w:t>2 – Responsabilizar-se pelos vícios e danos decorrentes do objeto, de acordo com o Código de Defesa do Consumidor (Lei nº 8.078/1990);</w:t>
      </w:r>
    </w:p>
    <w:p w:rsidR="00031F48" w:rsidRPr="00031F48" w:rsidRDefault="00031F48" w:rsidP="00031F48">
      <w:pPr>
        <w:spacing w:line="200" w:lineRule="atLeast"/>
        <w:jc w:val="both"/>
        <w:rPr>
          <w:color w:val="auto"/>
          <w:szCs w:val="22"/>
        </w:rPr>
      </w:pPr>
      <w:r w:rsidRPr="00031F48">
        <w:rPr>
          <w:color w:val="auto"/>
          <w:szCs w:val="22"/>
        </w:rPr>
        <w:t>3 – Substituir, reparar ou corrigir, às suas expensas, no prazo fixado pela Administração, o objeto com avarias ou defeitos;</w:t>
      </w:r>
    </w:p>
    <w:p w:rsidR="00031F48" w:rsidRPr="00031F48" w:rsidRDefault="00031F48" w:rsidP="00031F48">
      <w:pPr>
        <w:spacing w:line="200" w:lineRule="atLeast"/>
        <w:jc w:val="both"/>
        <w:rPr>
          <w:color w:val="auto"/>
          <w:szCs w:val="22"/>
        </w:rPr>
      </w:pPr>
      <w:r w:rsidRPr="00031F48">
        <w:rPr>
          <w:color w:val="auto"/>
          <w:szCs w:val="22"/>
        </w:rPr>
        <w:lastRenderedPageBreak/>
        <w:t>4 – Comunicar à Administração, com antecedência mínima de 24 (vinte e quatro) horas que antecede a data da entrega, os motivos que impossibilitem o cumprimento do prazo previsto, com a devida comprovação;</w:t>
      </w:r>
    </w:p>
    <w:p w:rsidR="00031F48" w:rsidRPr="00031F48" w:rsidRDefault="00031F48" w:rsidP="00031F48">
      <w:pPr>
        <w:spacing w:line="200" w:lineRule="atLeast"/>
        <w:jc w:val="both"/>
        <w:rPr>
          <w:color w:val="auto"/>
          <w:szCs w:val="22"/>
        </w:rPr>
      </w:pPr>
      <w:r w:rsidRPr="00031F48">
        <w:rPr>
          <w:color w:val="auto"/>
          <w:szCs w:val="22"/>
        </w:rPr>
        <w:t>5 – Manter, durante toda a execução do contrato, em compatibilidade com as obrigações assumidas, todas as condições de habilitação e qualificação exigidas na licitação;</w:t>
      </w:r>
    </w:p>
    <w:p w:rsidR="00031F48" w:rsidRPr="00031F48" w:rsidRDefault="00031F48" w:rsidP="00031F48">
      <w:pPr>
        <w:spacing w:line="200" w:lineRule="atLeast"/>
        <w:jc w:val="both"/>
        <w:rPr>
          <w:color w:val="auto"/>
          <w:szCs w:val="22"/>
        </w:rPr>
      </w:pPr>
      <w:r w:rsidRPr="00031F48">
        <w:rPr>
          <w:color w:val="auto"/>
          <w:szCs w:val="22"/>
        </w:rPr>
        <w:t>6 – Indicar preposto para representá-la durante a execução do contrato;</w:t>
      </w:r>
    </w:p>
    <w:p w:rsidR="00031F48" w:rsidRPr="00031F48" w:rsidRDefault="00031F48" w:rsidP="00031F48">
      <w:pPr>
        <w:spacing w:line="200" w:lineRule="atLeast"/>
        <w:jc w:val="both"/>
        <w:rPr>
          <w:color w:val="auto"/>
          <w:szCs w:val="22"/>
        </w:rPr>
      </w:pPr>
      <w:r w:rsidRPr="00031F48">
        <w:rPr>
          <w:color w:val="auto"/>
          <w:szCs w:val="22"/>
        </w:rPr>
        <w:t>7 – Comunicar à Administração sobre qualquer alteração no endereço, conta bancária ou outros dados necessários para recebimento de correspondência, enquanto perdurar os efeitos da contratação;</w:t>
      </w:r>
    </w:p>
    <w:p w:rsidR="00031F48" w:rsidRPr="00031F48" w:rsidRDefault="00031F48" w:rsidP="00031F48">
      <w:pPr>
        <w:spacing w:line="200" w:lineRule="atLeast"/>
        <w:jc w:val="both"/>
        <w:rPr>
          <w:color w:val="auto"/>
          <w:szCs w:val="22"/>
        </w:rPr>
      </w:pPr>
      <w:r w:rsidRPr="00031F48">
        <w:rPr>
          <w:color w:val="auto"/>
          <w:szCs w:val="22"/>
        </w:rPr>
        <w:t>8 – Receber as comunicações da Administração e respondê-las ou atendê-las nos prazos específicos constantes da comunicação;</w:t>
      </w:r>
    </w:p>
    <w:p w:rsidR="00031F48" w:rsidRPr="00031F48" w:rsidRDefault="00031F48" w:rsidP="00031F48">
      <w:pPr>
        <w:spacing w:line="200" w:lineRule="atLeast"/>
        <w:jc w:val="both"/>
        <w:rPr>
          <w:color w:val="auto"/>
          <w:szCs w:val="22"/>
        </w:rPr>
      </w:pPr>
      <w:r w:rsidRPr="00031F48">
        <w:rPr>
          <w:color w:val="auto"/>
          <w:szCs w:val="22"/>
        </w:rPr>
        <w:t>9 – Arcar com todas as despesas diretas e indiretas decorrentes do objeto, tais como tributos, encargos sociais e trabalhistas, transporte, depósito e entrega dos objetos.</w:t>
      </w:r>
    </w:p>
    <w:p w:rsidR="00031F48" w:rsidRPr="00031F48" w:rsidRDefault="00031F48" w:rsidP="00031F48">
      <w:pPr>
        <w:spacing w:line="200" w:lineRule="atLeast"/>
        <w:jc w:val="both"/>
        <w:rPr>
          <w:color w:val="auto"/>
          <w:szCs w:val="22"/>
        </w:rPr>
      </w:pPr>
      <w:r w:rsidRPr="00031F48">
        <w:rPr>
          <w:color w:val="auto"/>
          <w:szCs w:val="22"/>
        </w:rPr>
        <w:t>10 – A data de validade dos gêneros alimentícios secos (exceto pão) NÃO poderá ser inferior a 04 (quatro) meses da data de entrega às Unidades Escolares.</w:t>
      </w:r>
    </w:p>
    <w:p w:rsidR="00031F48" w:rsidRPr="00031F48" w:rsidRDefault="00031F48" w:rsidP="00031F48">
      <w:pPr>
        <w:spacing w:line="200" w:lineRule="atLeast"/>
        <w:jc w:val="both"/>
        <w:rPr>
          <w:color w:val="auto"/>
          <w:szCs w:val="22"/>
        </w:rPr>
      </w:pPr>
      <w:r w:rsidRPr="00031F48">
        <w:rPr>
          <w:color w:val="auto"/>
          <w:szCs w:val="22"/>
        </w:rPr>
        <w:t>11 -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031F48" w:rsidRPr="00031F48" w:rsidRDefault="00031F48" w:rsidP="00031F48">
      <w:pPr>
        <w:spacing w:line="200" w:lineRule="atLeast"/>
        <w:jc w:val="both"/>
        <w:rPr>
          <w:color w:val="auto"/>
          <w:szCs w:val="22"/>
        </w:rPr>
      </w:pPr>
      <w:r w:rsidRPr="00031F48">
        <w:rPr>
          <w:color w:val="auto"/>
          <w:szCs w:val="22"/>
        </w:rPr>
        <w:t>12 – O Item pão deverá ser entregue em todas as Unidades Escolares, pela manhã, exceto em vésperas de feriados, uma vez que apresenta data de validade curta. Na embalagem deverá conter as seguintes informações: a descrição do item, ingredientes, o peso da unidade, a quantidade, nome da escola, data de fabricação e data de validade.</w:t>
      </w:r>
    </w:p>
    <w:p w:rsidR="00031F48" w:rsidRPr="00031F48" w:rsidRDefault="00031F48" w:rsidP="00031F48">
      <w:pPr>
        <w:spacing w:line="200" w:lineRule="atLeast"/>
        <w:jc w:val="both"/>
        <w:rPr>
          <w:color w:val="auto"/>
          <w:szCs w:val="22"/>
        </w:rPr>
      </w:pPr>
      <w:r w:rsidRPr="00031F48">
        <w:rPr>
          <w:color w:val="auto"/>
          <w:szCs w:val="22"/>
        </w:rPr>
        <w:t>13- Em caso de desistência do fornecimento, a CONTRATADA deverá comunicar à Administração, com prazo de 30 (trinta) dias, devendo cumprir eventuais ordens de execução emitidas nesse prazo.</w:t>
      </w:r>
    </w:p>
    <w:p w:rsidR="00031F48" w:rsidRPr="00031F48" w:rsidRDefault="00031F48" w:rsidP="00031F48">
      <w:pPr>
        <w:spacing w:line="200" w:lineRule="atLeast"/>
        <w:jc w:val="both"/>
        <w:rPr>
          <w:color w:val="auto"/>
          <w:szCs w:val="22"/>
        </w:rPr>
      </w:pPr>
      <w:r w:rsidRPr="00031F48">
        <w:rPr>
          <w:color w:val="auto"/>
          <w:szCs w:val="22"/>
        </w:rPr>
        <w:t>14 -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Pr="00031F48" w:rsidRDefault="00031F48" w:rsidP="00031F48">
      <w:pPr>
        <w:spacing w:line="200" w:lineRule="atLeast"/>
        <w:jc w:val="both"/>
        <w:rPr>
          <w:color w:val="auto"/>
          <w:szCs w:val="22"/>
        </w:rPr>
      </w:pPr>
      <w:r>
        <w:rPr>
          <w:color w:val="auto"/>
          <w:szCs w:val="22"/>
        </w:rPr>
        <w:t>1</w:t>
      </w:r>
      <w:r w:rsidRPr="00031F48">
        <w:rPr>
          <w:color w:val="auto"/>
          <w:szCs w:val="22"/>
        </w:rPr>
        <w:t>5 – A</w:t>
      </w:r>
      <w:r>
        <w:rPr>
          <w:color w:val="auto"/>
          <w:szCs w:val="22"/>
        </w:rPr>
        <w:t xml:space="preserve"> CONTRATADA realizará as entregu</w:t>
      </w:r>
      <w:r w:rsidRPr="00031F48">
        <w:rPr>
          <w:color w:val="auto"/>
          <w:szCs w:val="22"/>
        </w:rPr>
        <w:t xml:space="preserve">es de acordo com as planilhas de distribuição da alimentação escolar que serão enviadas por e-mail pela Administração. </w:t>
      </w:r>
    </w:p>
    <w:p w:rsidR="00031F48" w:rsidRPr="00031F48" w:rsidRDefault="00031F48" w:rsidP="00031F48">
      <w:pPr>
        <w:spacing w:line="200" w:lineRule="atLeast"/>
        <w:jc w:val="both"/>
        <w:rPr>
          <w:color w:val="auto"/>
          <w:szCs w:val="22"/>
        </w:rPr>
      </w:pPr>
      <w:r w:rsidRPr="00031F48">
        <w:rPr>
          <w:color w:val="auto"/>
          <w:szCs w:val="22"/>
        </w:rPr>
        <w:t>16 - Os gêneros alimentícios fornecidos pela empresa contratada deverão estar de acordo com as especificações técnicas, padrão de qualidade e a legislação vigente.</w:t>
      </w:r>
    </w:p>
    <w:p w:rsidR="00031F48" w:rsidRPr="00031F48" w:rsidRDefault="00031F48" w:rsidP="00031F48">
      <w:pPr>
        <w:spacing w:line="200" w:lineRule="atLeast"/>
        <w:jc w:val="both"/>
        <w:rPr>
          <w:color w:val="auto"/>
          <w:szCs w:val="22"/>
        </w:rPr>
      </w:pPr>
      <w:r w:rsidRPr="00031F48">
        <w:rPr>
          <w:color w:val="auto"/>
          <w:szCs w:val="22"/>
        </w:rPr>
        <w:t>17 - Os alimentos deverão apresentar-se dentro do prazo de validade, devendo respeitar a data de validade quando informada</w:t>
      </w:r>
      <w:proofErr w:type="gramStart"/>
      <w:r w:rsidRPr="00031F48">
        <w:rPr>
          <w:color w:val="auto"/>
          <w:szCs w:val="22"/>
        </w:rPr>
        <w:t xml:space="preserve">  </w:t>
      </w:r>
      <w:proofErr w:type="gramEnd"/>
      <w:r w:rsidRPr="00031F48">
        <w:rPr>
          <w:color w:val="auto"/>
          <w:szCs w:val="22"/>
        </w:rPr>
        <w:t xml:space="preserve">na ordem de fornecimento, quando houver. </w:t>
      </w:r>
    </w:p>
    <w:p w:rsidR="00031F48" w:rsidRPr="00031F48" w:rsidRDefault="00031F48" w:rsidP="00031F48">
      <w:pPr>
        <w:spacing w:line="200" w:lineRule="atLeast"/>
        <w:jc w:val="both"/>
        <w:rPr>
          <w:color w:val="auto"/>
          <w:szCs w:val="22"/>
        </w:rPr>
      </w:pPr>
      <w:r w:rsidRPr="00031F48">
        <w:rPr>
          <w:color w:val="auto"/>
          <w:szCs w:val="22"/>
        </w:rPr>
        <w:t>18 - Os gêneros alimentícios que apresentarem presença de mofo, insetos, larvas e/ou pupas, mesmo dentro do prazo de validade, deverão ser imediatamente substituídos sem ocasionar prejuízos à contratante.</w:t>
      </w:r>
    </w:p>
    <w:p w:rsidR="00031F48" w:rsidRPr="00031F48" w:rsidRDefault="00031F48" w:rsidP="00031F48">
      <w:pPr>
        <w:spacing w:line="200" w:lineRule="atLeast"/>
        <w:jc w:val="both"/>
        <w:rPr>
          <w:color w:val="auto"/>
          <w:szCs w:val="22"/>
        </w:rPr>
      </w:pPr>
      <w:r w:rsidRPr="00031F48">
        <w:rPr>
          <w:color w:val="auto"/>
          <w:szCs w:val="22"/>
        </w:rPr>
        <w:t>19 - No caso das frutas, os alimentos deverão apresentar-se frescos e “in natura”.</w:t>
      </w:r>
    </w:p>
    <w:p w:rsidR="00031F48" w:rsidRPr="00031F48" w:rsidRDefault="00031F48" w:rsidP="00031F48">
      <w:pPr>
        <w:spacing w:line="200" w:lineRule="atLeast"/>
        <w:jc w:val="both"/>
        <w:rPr>
          <w:color w:val="auto"/>
          <w:szCs w:val="22"/>
        </w:rPr>
      </w:pPr>
      <w:r w:rsidRPr="00031F48">
        <w:rPr>
          <w:color w:val="auto"/>
          <w:szCs w:val="22"/>
        </w:rPr>
        <w:t xml:space="preserve">20 </w:t>
      </w:r>
      <w:proofErr w:type="gramStart"/>
      <w:r w:rsidRPr="00031F48">
        <w:rPr>
          <w:color w:val="auto"/>
          <w:szCs w:val="22"/>
        </w:rPr>
        <w:t>-Não</w:t>
      </w:r>
      <w:proofErr w:type="gramEnd"/>
      <w:r w:rsidRPr="00031F48">
        <w:rPr>
          <w:color w:val="auto"/>
          <w:szCs w:val="22"/>
        </w:rPr>
        <w:t xml:space="preserve"> é permitido entregar gêneros alimentícios a granel ou fora de suas embalagens originais. Os gêneros alimentícios deverão conter rótulo e informação nutricional em suas embalagens originais. </w:t>
      </w:r>
    </w:p>
    <w:p w:rsidR="00031F48" w:rsidRPr="00031F48" w:rsidRDefault="00031F48" w:rsidP="00031F48">
      <w:pPr>
        <w:spacing w:line="200" w:lineRule="atLeast"/>
        <w:jc w:val="both"/>
        <w:rPr>
          <w:color w:val="auto"/>
          <w:szCs w:val="22"/>
        </w:rPr>
      </w:pPr>
      <w:r w:rsidRPr="00031F48">
        <w:rPr>
          <w:color w:val="auto"/>
          <w:szCs w:val="22"/>
        </w:rPr>
        <w:t>21 - Qualquer alteração na unidade de medida dos gêneros alimentícios, feita pelo próprio fabricante, deverá ser comunicada oficialmente à contratante, por escrito, para que a mesma, após análise do gênero, possa autorizar/ou não sua troca.</w:t>
      </w:r>
    </w:p>
    <w:p w:rsidR="00511AD1" w:rsidRDefault="00031F48" w:rsidP="00031F48">
      <w:pPr>
        <w:spacing w:line="200" w:lineRule="atLeast"/>
        <w:jc w:val="both"/>
        <w:rPr>
          <w:color w:val="auto"/>
          <w:szCs w:val="22"/>
        </w:rPr>
      </w:pPr>
      <w:r w:rsidRPr="00031F48">
        <w:rPr>
          <w:color w:val="auto"/>
          <w:szCs w:val="22"/>
        </w:rPr>
        <w:t>22 – A(s) marca(s) propostas deverão estar de acordo com a descrição do gênero alimentício.</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lastRenderedPageBreak/>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lastRenderedPageBreak/>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lastRenderedPageBreak/>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CD6A39">
        <w:rPr>
          <w:color w:val="auto"/>
          <w:szCs w:val="22"/>
        </w:rPr>
        <w:t xml:space="preserve"> 01 </w:t>
      </w:r>
      <w:r w:rsidR="00DB7A0B" w:rsidRPr="00280327">
        <w:rPr>
          <w:color w:val="auto"/>
          <w:szCs w:val="22"/>
        </w:rPr>
        <w:t xml:space="preserve">de </w:t>
      </w:r>
      <w:r w:rsidR="00CD6A39">
        <w:rPr>
          <w:color w:val="auto"/>
          <w:szCs w:val="22"/>
        </w:rPr>
        <w:t xml:space="preserve">fevereiro </w:t>
      </w:r>
      <w:r w:rsidR="00DB7A0B" w:rsidRPr="00280327">
        <w:rPr>
          <w:color w:val="auto"/>
          <w:szCs w:val="22"/>
        </w:rPr>
        <w:t>de</w:t>
      </w:r>
      <w:r w:rsidR="003E0A3E">
        <w:rPr>
          <w:color w:val="auto"/>
          <w:szCs w:val="22"/>
        </w:rPr>
        <w:t xml:space="preserve"> 202</w:t>
      </w:r>
      <w:r w:rsidR="00031F48">
        <w:rPr>
          <w:color w:val="auto"/>
          <w:szCs w:val="22"/>
        </w:rPr>
        <w:t>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F50B41" w:rsidP="00DB7A0B">
      <w:pPr>
        <w:pStyle w:val="Corpodetexto"/>
        <w:spacing w:line="200" w:lineRule="atLeast"/>
        <w:jc w:val="center"/>
        <w:rPr>
          <w:color w:val="auto"/>
          <w:szCs w:val="22"/>
        </w:rPr>
      </w:pPr>
      <w:r w:rsidRPr="00F50B41">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183963144"/>
          <w:placeholder>
            <w:docPart w:val="C01941474A8B4B26A91C5F9B633732E8"/>
          </w:placeholder>
        </w:sdtPr>
        <w:sdtContent>
          <w:r w:rsidR="004A0269" w:rsidRPr="00CD6A39">
            <w:rPr>
              <w:b/>
              <w:bCs/>
              <w:color w:val="auto"/>
              <w:szCs w:val="22"/>
            </w:rPr>
            <w:t>PROMIX COMERCIAL LTDA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A0269">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A026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540296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24878"/>
    <w:rsid w:val="00031F48"/>
    <w:rsid w:val="000530D9"/>
    <w:rsid w:val="000641DA"/>
    <w:rsid w:val="00067FC0"/>
    <w:rsid w:val="00092A89"/>
    <w:rsid w:val="000939B3"/>
    <w:rsid w:val="000E5F29"/>
    <w:rsid w:val="00136924"/>
    <w:rsid w:val="00142BD1"/>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0269"/>
    <w:rsid w:val="004A6F27"/>
    <w:rsid w:val="004B1FD9"/>
    <w:rsid w:val="004C5EA6"/>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86A2C"/>
    <w:rsid w:val="00897BA8"/>
    <w:rsid w:val="008A6858"/>
    <w:rsid w:val="008B6447"/>
    <w:rsid w:val="008E5F33"/>
    <w:rsid w:val="00924627"/>
    <w:rsid w:val="009323C5"/>
    <w:rsid w:val="00941D51"/>
    <w:rsid w:val="00992CC5"/>
    <w:rsid w:val="009963E0"/>
    <w:rsid w:val="009A5839"/>
    <w:rsid w:val="009A5ADC"/>
    <w:rsid w:val="009C2B6B"/>
    <w:rsid w:val="009C367D"/>
    <w:rsid w:val="009C6B35"/>
    <w:rsid w:val="00A05954"/>
    <w:rsid w:val="00A11403"/>
    <w:rsid w:val="00A12936"/>
    <w:rsid w:val="00A16BA5"/>
    <w:rsid w:val="00A3783F"/>
    <w:rsid w:val="00A46D6B"/>
    <w:rsid w:val="00A50016"/>
    <w:rsid w:val="00A5008C"/>
    <w:rsid w:val="00A517B1"/>
    <w:rsid w:val="00A67F41"/>
    <w:rsid w:val="00A864F4"/>
    <w:rsid w:val="00AA4E95"/>
    <w:rsid w:val="00AA7B21"/>
    <w:rsid w:val="00AB39EC"/>
    <w:rsid w:val="00AF07CC"/>
    <w:rsid w:val="00B30B13"/>
    <w:rsid w:val="00B46CFA"/>
    <w:rsid w:val="00B53BD8"/>
    <w:rsid w:val="00B83B46"/>
    <w:rsid w:val="00B91175"/>
    <w:rsid w:val="00BB4BBB"/>
    <w:rsid w:val="00BC648E"/>
    <w:rsid w:val="00BF6E89"/>
    <w:rsid w:val="00C028D3"/>
    <w:rsid w:val="00C46701"/>
    <w:rsid w:val="00C5452D"/>
    <w:rsid w:val="00C66A75"/>
    <w:rsid w:val="00C71511"/>
    <w:rsid w:val="00C868E0"/>
    <w:rsid w:val="00CC395B"/>
    <w:rsid w:val="00CD6A39"/>
    <w:rsid w:val="00CF3343"/>
    <w:rsid w:val="00D038BE"/>
    <w:rsid w:val="00D151F7"/>
    <w:rsid w:val="00D175BC"/>
    <w:rsid w:val="00D340D3"/>
    <w:rsid w:val="00D37A11"/>
    <w:rsid w:val="00D44AD2"/>
    <w:rsid w:val="00D46133"/>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0B41"/>
    <w:rsid w:val="00F56691"/>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DC7A22509E342948E2B7452B8C09DF2"/>
        <w:category>
          <w:name w:val="Geral"/>
          <w:gallery w:val="placeholder"/>
        </w:category>
        <w:types>
          <w:type w:val="bbPlcHdr"/>
        </w:types>
        <w:behaviors>
          <w:behavior w:val="content"/>
        </w:behaviors>
        <w:guid w:val="{27FA52C0-8391-4945-B848-BE9DDD816B46}"/>
      </w:docPartPr>
      <w:docPartBody>
        <w:p w:rsidR="00000000" w:rsidRDefault="00F513F6" w:rsidP="00F513F6">
          <w:pPr>
            <w:pStyle w:val="BDC7A22509E342948E2B7452B8C09DF2"/>
          </w:pPr>
          <w:r>
            <w:rPr>
              <w:rStyle w:val="TextodoEspaoReservado"/>
              <w:color w:val="C00000"/>
            </w:rPr>
            <w:t>ADICIONAR NOME DA EMPRESA</w:t>
          </w:r>
        </w:p>
      </w:docPartBody>
    </w:docPart>
    <w:docPart>
      <w:docPartPr>
        <w:name w:val="7CD3488DEE3149198743CAA3F4E49663"/>
        <w:category>
          <w:name w:val="Geral"/>
          <w:gallery w:val="placeholder"/>
        </w:category>
        <w:types>
          <w:type w:val="bbPlcHdr"/>
        </w:types>
        <w:behaviors>
          <w:behavior w:val="content"/>
        </w:behaviors>
        <w:guid w:val="{1930441B-8DBE-4BBC-93ED-14773E7E477A}"/>
      </w:docPartPr>
      <w:docPartBody>
        <w:p w:rsidR="00000000" w:rsidRDefault="00F513F6" w:rsidP="00F513F6">
          <w:pPr>
            <w:pStyle w:val="7CD3488DEE3149198743CAA3F4E49663"/>
          </w:pPr>
          <w:r w:rsidRPr="005E3187">
            <w:rPr>
              <w:rStyle w:val="TextodoEspaoReservado"/>
              <w:rFonts w:ascii="Arial Narrow" w:hAnsi="Arial Narrow"/>
              <w:color w:val="C00000"/>
            </w:rPr>
            <w:t>escolher modalidade</w:t>
          </w:r>
        </w:p>
      </w:docPartBody>
    </w:docPart>
    <w:docPart>
      <w:docPartPr>
        <w:name w:val="D3E1BF381E634FD5B5C559D2D40B27D4"/>
        <w:category>
          <w:name w:val="Geral"/>
          <w:gallery w:val="placeholder"/>
        </w:category>
        <w:types>
          <w:type w:val="bbPlcHdr"/>
        </w:types>
        <w:behaviors>
          <w:behavior w:val="content"/>
        </w:behaviors>
        <w:guid w:val="{90DEB3B2-2712-4C31-BAD0-073F14DBBC27}"/>
      </w:docPartPr>
      <w:docPartBody>
        <w:p w:rsidR="00000000" w:rsidRDefault="00F513F6" w:rsidP="00F513F6">
          <w:pPr>
            <w:pStyle w:val="D3E1BF381E634FD5B5C559D2D40B27D4"/>
          </w:pPr>
          <w:r w:rsidRPr="005E3187">
            <w:rPr>
              <w:rStyle w:val="TextodoEspaoReservado"/>
              <w:color w:val="C00000"/>
            </w:rPr>
            <w:t>..../ano</w:t>
          </w:r>
        </w:p>
      </w:docPartBody>
    </w:docPart>
    <w:docPart>
      <w:docPartPr>
        <w:name w:val="321653F3446F450AAE8D96600758134C"/>
        <w:category>
          <w:name w:val="Geral"/>
          <w:gallery w:val="placeholder"/>
        </w:category>
        <w:types>
          <w:type w:val="bbPlcHdr"/>
        </w:types>
        <w:behaviors>
          <w:behavior w:val="content"/>
        </w:behaviors>
        <w:guid w:val="{4BBFCDD4-575B-4886-AB65-BC0A15950CF3}"/>
      </w:docPartPr>
      <w:docPartBody>
        <w:p w:rsidR="00000000" w:rsidRDefault="00F513F6" w:rsidP="00F513F6">
          <w:pPr>
            <w:pStyle w:val="321653F3446F450AAE8D96600758134C"/>
          </w:pPr>
          <w:r w:rsidRPr="005E3187">
            <w:rPr>
              <w:rStyle w:val="TextodoEspaoReservado"/>
              <w:rFonts w:ascii="Arial Narrow" w:hAnsi="Arial Narrow"/>
              <w:color w:val="C00000"/>
            </w:rPr>
            <w:t>escolher modalidade</w:t>
          </w:r>
        </w:p>
      </w:docPartBody>
    </w:docPart>
    <w:docPart>
      <w:docPartPr>
        <w:name w:val="15756D8EC73D4A05AE10A477AB6E83BF"/>
        <w:category>
          <w:name w:val="Geral"/>
          <w:gallery w:val="placeholder"/>
        </w:category>
        <w:types>
          <w:type w:val="bbPlcHdr"/>
        </w:types>
        <w:behaviors>
          <w:behavior w:val="content"/>
        </w:behaviors>
        <w:guid w:val="{BDEE19C8-1A51-4E00-BAF6-8528F893DBE1}"/>
      </w:docPartPr>
      <w:docPartBody>
        <w:p w:rsidR="00000000" w:rsidRDefault="00F513F6" w:rsidP="00F513F6">
          <w:pPr>
            <w:pStyle w:val="15756D8EC73D4A05AE10A477AB6E83BF"/>
          </w:pPr>
          <w:r w:rsidRPr="005E3187">
            <w:rPr>
              <w:rStyle w:val="TextodoEspaoReservado"/>
              <w:color w:val="C00000"/>
            </w:rPr>
            <w:t>..../ano</w:t>
          </w:r>
        </w:p>
      </w:docPartBody>
    </w:docPart>
    <w:docPart>
      <w:docPartPr>
        <w:name w:val="C01941474A8B4B26A91C5F9B633732E8"/>
        <w:category>
          <w:name w:val="Geral"/>
          <w:gallery w:val="placeholder"/>
        </w:category>
        <w:types>
          <w:type w:val="bbPlcHdr"/>
        </w:types>
        <w:behaviors>
          <w:behavior w:val="content"/>
        </w:behaviors>
        <w:guid w:val="{51392E44-0449-486A-87D8-37854E5039D4}"/>
      </w:docPartPr>
      <w:docPartBody>
        <w:p w:rsidR="00000000" w:rsidRDefault="00F513F6" w:rsidP="00F513F6">
          <w:pPr>
            <w:pStyle w:val="C01941474A8B4B26A91C5F9B633732E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95CA2"/>
    <w:rsid w:val="00AA3037"/>
    <w:rsid w:val="00AC4082"/>
    <w:rsid w:val="00AD15F7"/>
    <w:rsid w:val="00AF5F19"/>
    <w:rsid w:val="00B014D0"/>
    <w:rsid w:val="00B1574A"/>
    <w:rsid w:val="00C01C8B"/>
    <w:rsid w:val="00C263B7"/>
    <w:rsid w:val="00C92FCC"/>
    <w:rsid w:val="00D6184C"/>
    <w:rsid w:val="00DA7DC5"/>
    <w:rsid w:val="00E9051D"/>
    <w:rsid w:val="00E976B3"/>
    <w:rsid w:val="00F2324B"/>
    <w:rsid w:val="00F24773"/>
    <w:rsid w:val="00F513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513F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687ACB5F286744599D82BE9A013AC5C0">
    <w:name w:val="687ACB5F286744599D82BE9A013AC5C0"/>
    <w:rsid w:val="00B014D0"/>
  </w:style>
  <w:style w:type="paragraph" w:customStyle="1" w:styleId="79AB5D98C64F41DD904EFBC0AD853C32">
    <w:name w:val="79AB5D98C64F41DD904EFBC0AD853C32"/>
    <w:rsid w:val="00B014D0"/>
  </w:style>
  <w:style w:type="paragraph" w:customStyle="1" w:styleId="858DD705E9D94C47AD37456A9E701DBE">
    <w:name w:val="858DD705E9D94C47AD37456A9E701DBE"/>
    <w:rsid w:val="00B014D0"/>
  </w:style>
  <w:style w:type="paragraph" w:customStyle="1" w:styleId="783893ACE8344AB8B301B5BEA32B4FC4">
    <w:name w:val="783893ACE8344AB8B301B5BEA32B4FC4"/>
    <w:rsid w:val="00B014D0"/>
  </w:style>
  <w:style w:type="paragraph" w:customStyle="1" w:styleId="968F622B441949C3A01DC557F29A4253">
    <w:name w:val="968F622B441949C3A01DC557F29A4253"/>
    <w:rsid w:val="00B014D0"/>
  </w:style>
  <w:style w:type="paragraph" w:customStyle="1" w:styleId="3CED6C30B78C49ECBFB55E4DEC40C7A6">
    <w:name w:val="3CED6C30B78C49ECBFB55E4DEC40C7A6"/>
    <w:rsid w:val="00B014D0"/>
  </w:style>
  <w:style w:type="paragraph" w:customStyle="1" w:styleId="BDC7A22509E342948E2B7452B8C09DF2">
    <w:name w:val="BDC7A22509E342948E2B7452B8C09DF2"/>
    <w:rsid w:val="00F513F6"/>
  </w:style>
  <w:style w:type="paragraph" w:customStyle="1" w:styleId="7CD3488DEE3149198743CAA3F4E49663">
    <w:name w:val="7CD3488DEE3149198743CAA3F4E49663"/>
    <w:rsid w:val="00F513F6"/>
  </w:style>
  <w:style w:type="paragraph" w:customStyle="1" w:styleId="D3E1BF381E634FD5B5C559D2D40B27D4">
    <w:name w:val="D3E1BF381E634FD5B5C559D2D40B27D4"/>
    <w:rsid w:val="00F513F6"/>
  </w:style>
  <w:style w:type="paragraph" w:customStyle="1" w:styleId="321653F3446F450AAE8D96600758134C">
    <w:name w:val="321653F3446F450AAE8D96600758134C"/>
    <w:rsid w:val="00F513F6"/>
  </w:style>
  <w:style w:type="paragraph" w:customStyle="1" w:styleId="15756D8EC73D4A05AE10A477AB6E83BF">
    <w:name w:val="15756D8EC73D4A05AE10A477AB6E83BF"/>
    <w:rsid w:val="00F513F6"/>
  </w:style>
  <w:style w:type="paragraph" w:customStyle="1" w:styleId="C01941474A8B4B26A91C5F9B633732E8">
    <w:name w:val="C01941474A8B4B26A91C5F9B633732E8"/>
    <w:rsid w:val="00F513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513F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687ACB5F286744599D82BE9A013AC5C0">
    <w:name w:val="687ACB5F286744599D82BE9A013AC5C0"/>
    <w:rsid w:val="00B014D0"/>
  </w:style>
  <w:style w:type="paragraph" w:customStyle="1" w:styleId="79AB5D98C64F41DD904EFBC0AD853C32">
    <w:name w:val="79AB5D98C64F41DD904EFBC0AD853C32"/>
    <w:rsid w:val="00B014D0"/>
  </w:style>
  <w:style w:type="paragraph" w:customStyle="1" w:styleId="858DD705E9D94C47AD37456A9E701DBE">
    <w:name w:val="858DD705E9D94C47AD37456A9E701DBE"/>
    <w:rsid w:val="00B014D0"/>
  </w:style>
  <w:style w:type="paragraph" w:customStyle="1" w:styleId="783893ACE8344AB8B301B5BEA32B4FC4">
    <w:name w:val="783893ACE8344AB8B301B5BEA32B4FC4"/>
    <w:rsid w:val="00B014D0"/>
  </w:style>
  <w:style w:type="paragraph" w:customStyle="1" w:styleId="968F622B441949C3A01DC557F29A4253">
    <w:name w:val="968F622B441949C3A01DC557F29A4253"/>
    <w:rsid w:val="00B014D0"/>
  </w:style>
  <w:style w:type="paragraph" w:customStyle="1" w:styleId="3CED6C30B78C49ECBFB55E4DEC40C7A6">
    <w:name w:val="3CED6C30B78C49ECBFB55E4DEC40C7A6"/>
    <w:rsid w:val="00B014D0"/>
  </w:style>
  <w:style w:type="paragraph" w:customStyle="1" w:styleId="BDC7A22509E342948E2B7452B8C09DF2">
    <w:name w:val="BDC7A22509E342948E2B7452B8C09DF2"/>
    <w:rsid w:val="00F513F6"/>
  </w:style>
  <w:style w:type="paragraph" w:customStyle="1" w:styleId="7CD3488DEE3149198743CAA3F4E49663">
    <w:name w:val="7CD3488DEE3149198743CAA3F4E49663"/>
    <w:rsid w:val="00F513F6"/>
  </w:style>
  <w:style w:type="paragraph" w:customStyle="1" w:styleId="D3E1BF381E634FD5B5C559D2D40B27D4">
    <w:name w:val="D3E1BF381E634FD5B5C559D2D40B27D4"/>
    <w:rsid w:val="00F513F6"/>
  </w:style>
  <w:style w:type="paragraph" w:customStyle="1" w:styleId="321653F3446F450AAE8D96600758134C">
    <w:name w:val="321653F3446F450AAE8D96600758134C"/>
    <w:rsid w:val="00F513F6"/>
  </w:style>
  <w:style w:type="paragraph" w:customStyle="1" w:styleId="15756D8EC73D4A05AE10A477AB6E83BF">
    <w:name w:val="15756D8EC73D4A05AE10A477AB6E83BF"/>
    <w:rsid w:val="00F513F6"/>
  </w:style>
  <w:style w:type="paragraph" w:customStyle="1" w:styleId="C01941474A8B4B26A91C5F9B633732E8">
    <w:name w:val="C01941474A8B4B26A91C5F9B633732E8"/>
    <w:rsid w:val="00F51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2FE1B-DF10-4F62-86F4-C4087100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5159</Words>
  <Characters>27864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2022-01-27T16:54:00Z</dcterms:created>
  <dcterms:modified xsi:type="dcterms:W3CDTF">2022-02-03T17:16:00Z</dcterms:modified>
</cp:coreProperties>
</file>