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32C33">
            <w:rPr>
              <w:b/>
              <w:bCs/>
              <w:color w:val="auto"/>
              <w:szCs w:val="22"/>
            </w:rPr>
            <w:t>006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225D57" w:rsidRPr="001C71DD">
            <w:rPr>
              <w:b/>
              <w:bCs/>
              <w:color w:val="auto"/>
              <w:szCs w:val="22"/>
            </w:rPr>
            <w:fldChar w:fldCharType="begin"/>
          </w:r>
          <w:r w:rsidR="00225D57" w:rsidRPr="001C71DD">
            <w:rPr>
              <w:b/>
              <w:bCs/>
              <w:color w:val="auto"/>
              <w:szCs w:val="22"/>
            </w:rPr>
            <w:instrText xml:space="preserve"> REF  Empresa  \* MERGEFORMAT </w:instrText>
          </w:r>
          <w:r w:rsidR="00225D57" w:rsidRPr="001C71DD">
            <w:rPr>
              <w:b/>
              <w:bCs/>
              <w:color w:val="auto"/>
              <w:szCs w:val="22"/>
            </w:rPr>
            <w:fldChar w:fldCharType="separate"/>
          </w:r>
          <w:r w:rsidR="00D31FA4" w:rsidRPr="00D31FA4">
            <w:rPr>
              <w:b/>
            </w:rPr>
            <w:t xml:space="preserve"> </w:t>
          </w:r>
          <w:r w:rsidR="00D31FA4" w:rsidRPr="00D31FA4">
            <w:rPr>
              <w:b/>
              <w:color w:val="auto"/>
              <w:szCs w:val="22"/>
            </w:rPr>
            <w:t xml:space="preserve">C. TEIXEIRA 110 COMÉRCIO DE ALIMENTOS EIRELI </w:t>
          </w:r>
          <w:proofErr w:type="gramStart"/>
          <w:r w:rsidR="00D31FA4" w:rsidRPr="00D31FA4">
            <w:rPr>
              <w:b/>
              <w:color w:val="auto"/>
              <w:szCs w:val="22"/>
            </w:rPr>
            <w:t>EPP</w:t>
          </w:r>
          <w:r w:rsidR="00294A95">
            <w:rPr>
              <w:color w:val="auto"/>
              <w:szCs w:val="22"/>
            </w:rPr>
            <w:t>.</w:t>
          </w:r>
          <w:proofErr w:type="gramEnd"/>
          <w:r w:rsidR="00225D57" w:rsidRPr="001C71DD">
            <w:rPr>
              <w:b/>
              <w:bCs/>
              <w:color w:val="auto"/>
              <w:szCs w:val="22"/>
            </w:rPr>
            <w:fldChar w:fldCharType="end"/>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xml:space="preserve">, </w:t>
      </w:r>
      <w:r w:rsidR="00F706B5" w:rsidRPr="001C71DD">
        <w:rPr>
          <w:bCs/>
          <w:color w:val="auto"/>
          <w:szCs w:val="22"/>
        </w:rPr>
        <w:t xml:space="preserve">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D31FA4" w:rsidRPr="00D31FA4">
        <w:rPr>
          <w:b/>
          <w:color w:val="auto"/>
          <w:szCs w:val="22"/>
        </w:rPr>
        <w:t>C. TEIXEIRA 110 COMÉRCIO DE ALIMENTOS EIRELI EPP</w:t>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C57227">
            <w:rPr>
              <w:color w:val="auto"/>
              <w:szCs w:val="22"/>
            </w:rPr>
            <w:t>03.279.529/0001-84</w:t>
          </w:r>
        </w:sdtContent>
      </w:sdt>
      <w:r w:rsidR="00DB7A0B" w:rsidRPr="001C71DD">
        <w:rPr>
          <w:color w:val="auto"/>
          <w:szCs w:val="22"/>
        </w:rPr>
        <w:t xml:space="preserve"> situada </w:t>
      </w:r>
      <w:r w:rsidR="00C57227">
        <w:rPr>
          <w:color w:val="auto"/>
          <w:szCs w:val="22"/>
        </w:rPr>
        <w:t>n</w:t>
      </w:r>
      <w:r w:rsidR="00DB7A0B" w:rsidRPr="001C71DD">
        <w:rPr>
          <w:color w:val="auto"/>
          <w:szCs w:val="22"/>
        </w:rPr>
        <w:t xml:space="preserve">a </w:t>
      </w:r>
      <w:sdt>
        <w:sdtPr>
          <w:rPr>
            <w:color w:val="auto"/>
            <w:szCs w:val="22"/>
          </w:rPr>
          <w:id w:val="-1186749777"/>
          <w:placeholder>
            <w:docPart w:val="8A0B6CAF1C0043628B425E9B278CA13C"/>
          </w:placeholder>
        </w:sdtPr>
        <w:sdtEndPr/>
        <w:sdtContent>
          <w:r w:rsidR="00C57227">
            <w:rPr>
              <w:color w:val="auto"/>
              <w:szCs w:val="22"/>
            </w:rPr>
            <w:t xml:space="preserve">Rua Capitão Félix, </w:t>
          </w:r>
          <w:r w:rsidR="00D31FA4">
            <w:rPr>
              <w:color w:val="auto"/>
              <w:szCs w:val="22"/>
            </w:rPr>
            <w:t>nº110, Rua 11</w:t>
          </w:r>
          <w:r w:rsidR="00C57227">
            <w:rPr>
              <w:color w:val="auto"/>
              <w:szCs w:val="22"/>
            </w:rPr>
            <w:t>, Loja 11/13, Benfica, Rio de Janeiro/RJ</w:t>
          </w:r>
        </w:sdtContent>
      </w:sdt>
      <w:r w:rsidR="00C57227">
        <w:rPr>
          <w:color w:val="auto"/>
          <w:szCs w:val="22"/>
        </w:rPr>
        <w:t>,</w:t>
      </w:r>
      <w:r w:rsidR="0060263F" w:rsidRPr="001C71DD">
        <w:rPr>
          <w:color w:val="auto"/>
          <w:szCs w:val="22"/>
        </w:rPr>
        <w:t xml:space="preserve"> </w:t>
      </w:r>
      <w:r w:rsidR="00DB7A0B" w:rsidRPr="001C71DD">
        <w:rPr>
          <w:color w:val="auto"/>
          <w:szCs w:val="22"/>
        </w:rPr>
        <w:t>CEP:</w:t>
      </w:r>
      <w:r w:rsidR="0060263F" w:rsidRPr="001C71DD">
        <w:rPr>
          <w:color w:val="auto"/>
          <w:szCs w:val="22"/>
        </w:rPr>
        <w:t xml:space="preserve"> </w:t>
      </w:r>
      <w:sdt>
        <w:sdtPr>
          <w:rPr>
            <w:color w:val="auto"/>
            <w:szCs w:val="22"/>
          </w:rPr>
          <w:id w:val="1071928520"/>
          <w:placeholder>
            <w:docPart w:val="9B5A5D45048645AB8D0FDE6E4D02FA3A"/>
          </w:placeholder>
        </w:sdtPr>
        <w:sdtEndPr/>
        <w:sdtContent>
          <w:r w:rsidR="00C57227">
            <w:rPr>
              <w:color w:val="auto"/>
              <w:szCs w:val="22"/>
            </w:rPr>
            <w:t>20.920-310</w:t>
          </w:r>
        </w:sdtContent>
      </w:sdt>
      <w:r w:rsidR="00DB7A0B" w:rsidRPr="001C71DD">
        <w:rPr>
          <w:color w:val="auto"/>
          <w:szCs w:val="22"/>
        </w:rPr>
        <w:t xml:space="preserve">, neste ato representada por </w:t>
      </w:r>
      <w:sdt>
        <w:sdtPr>
          <w:rPr>
            <w:color w:val="auto"/>
            <w:szCs w:val="22"/>
          </w:rPr>
          <w:id w:val="-1676026144"/>
          <w:placeholder>
            <w:docPart w:val="07DBC4F080BF4608BB38093A740C77A9"/>
          </w:placeholder>
        </w:sdtPr>
        <w:sdtEndPr/>
        <w:sdtContent>
          <w:r w:rsidR="00C279DF">
            <w:rPr>
              <w:b/>
              <w:color w:val="auto"/>
              <w:szCs w:val="22"/>
            </w:rPr>
            <w:t>CARLOS ALBERTO PINTO TEIXEIRA</w:t>
          </w:r>
        </w:sdtContent>
      </w:sdt>
      <w:r w:rsidR="00DB7A0B" w:rsidRPr="001C71DD">
        <w:rPr>
          <w:color w:val="auto"/>
          <w:szCs w:val="22"/>
        </w:rPr>
        <w:t>, inscrito no CPF</w:t>
      </w:r>
      <w:r w:rsidR="00277F77">
        <w:rPr>
          <w:color w:val="auto"/>
          <w:szCs w:val="22"/>
        </w:rPr>
        <w:t>/MF</w:t>
      </w:r>
      <w:r w:rsidR="00DB7A0B" w:rsidRPr="001C71DD">
        <w:rPr>
          <w:color w:val="auto"/>
          <w:szCs w:val="22"/>
        </w:rPr>
        <w:t xml:space="preserve"> sob o nº </w:t>
      </w:r>
      <w:sdt>
        <w:sdtPr>
          <w:rPr>
            <w:color w:val="auto"/>
            <w:szCs w:val="22"/>
          </w:rPr>
          <w:id w:val="-1713567265"/>
          <w:placeholder>
            <w:docPart w:val="7D01BE32DD6E49D7ADB1BBC3D7E4395D"/>
          </w:placeholder>
        </w:sdtPr>
        <w:sdtEndPr/>
        <w:sdtContent>
          <w:r w:rsidR="00C279DF">
            <w:rPr>
              <w:color w:val="auto"/>
              <w:szCs w:val="22"/>
            </w:rPr>
            <w:t>495.696.277-00</w:t>
          </w:r>
        </w:sdtContent>
      </w:sdt>
      <w:r w:rsidR="00DB7A0B" w:rsidRPr="001C71DD">
        <w:rPr>
          <w:color w:val="auto"/>
          <w:szCs w:val="22"/>
        </w:rPr>
        <w:t xml:space="preserve"> e R.G. nº </w:t>
      </w:r>
      <w:sdt>
        <w:sdtPr>
          <w:rPr>
            <w:color w:val="auto"/>
            <w:szCs w:val="22"/>
          </w:rPr>
          <w:id w:val="1135835912"/>
          <w:placeholder>
            <w:docPart w:val="DE9155667AAC433B9F30E09B2434D532"/>
          </w:placeholder>
        </w:sdtPr>
        <w:sdtEndPr/>
        <w:sdtContent>
          <w:r w:rsidR="00C279DF">
            <w:rPr>
              <w:color w:val="auto"/>
              <w:szCs w:val="22"/>
            </w:rPr>
            <w:t>3.774.940</w:t>
          </w:r>
          <w:r w:rsidR="00A32C33" w:rsidRPr="00A32C33">
            <w:rPr>
              <w:color w:val="auto"/>
              <w:szCs w:val="22"/>
            </w:rPr>
            <w:t>, órgão expedidor IFP/R</w:t>
          </w:r>
          <w:r w:rsidR="00277F77">
            <w:rPr>
              <w:color w:val="auto"/>
              <w:szCs w:val="22"/>
            </w:rPr>
            <w:t>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18754208"/>
          <w:placeholder>
            <w:docPart w:val="53FD39433A8C4472A812FF87E01B43D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94A95" w:rsidRPr="00294A9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46049889"/>
          <w:placeholder>
            <w:docPart w:val="2F4ECDA7335C4581BD72AE9186A31607"/>
          </w:placeholder>
        </w:sdtPr>
        <w:sdtEndPr>
          <w:rPr>
            <w:b/>
          </w:rPr>
        </w:sdtEndPr>
        <w:sdtContent>
          <w:r w:rsidR="00294A95" w:rsidRPr="00294A95">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51554980"/>
          <w:placeholder>
            <w:docPart w:val="2D41A59B7A674E4189E5E0C8B9D139E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94A95" w:rsidRPr="00294A9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04804618"/>
          <w:placeholder>
            <w:docPart w:val="8DCE18F3989C46B1BB94F4FB500BC69D"/>
          </w:placeholder>
        </w:sdtPr>
        <w:sdtEndPr>
          <w:rPr>
            <w:b/>
          </w:rPr>
        </w:sdtEndPr>
        <w:sdtContent>
          <w:r w:rsidR="00294A95" w:rsidRPr="00294A95">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bookmarkStart w:id="5" w:name="_GoBack"/>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R$274.022,10 </w:t>
      </w:r>
      <w:r w:rsidR="00843D45">
        <w:rPr>
          <w:b/>
          <w:color w:val="auto"/>
          <w:szCs w:val="22"/>
        </w:rPr>
        <w:t>(</w:t>
      </w:r>
      <w:r w:rsidR="00F50B41">
        <w:rPr>
          <w:b/>
          <w:color w:val="auto"/>
          <w:szCs w:val="22"/>
        </w:rPr>
        <w:t>duzentos e setenta e quatro mil, vinte e dois reais e dez centavos</w:t>
      </w:r>
      <w:r w:rsidR="00843D45">
        <w:rPr>
          <w:b/>
          <w:color w:val="auto"/>
          <w:szCs w:val="22"/>
        </w:rPr>
        <w:t xml:space="preserve">), pelos itens </w:t>
      </w:r>
      <w:r w:rsidR="00F50B41">
        <w:rPr>
          <w:b/>
          <w:color w:val="auto"/>
          <w:szCs w:val="22"/>
        </w:rPr>
        <w:t>14, 23 e 29</w:t>
      </w:r>
      <w:r w:rsidR="00C66A75">
        <w:rPr>
          <w:b/>
          <w:color w:val="auto"/>
          <w:szCs w:val="22"/>
        </w:rPr>
        <w:t>.</w:t>
      </w:r>
    </w:p>
    <w:bookmarkEnd w:id="5"/>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32C33">
        <w:rPr>
          <w:color w:val="auto"/>
          <w:szCs w:val="22"/>
        </w:rPr>
        <w:t xml:space="preserve"> 01 d</w:t>
      </w:r>
      <w:r w:rsidR="00DB7A0B" w:rsidRPr="00280327">
        <w:rPr>
          <w:color w:val="auto"/>
          <w:szCs w:val="22"/>
        </w:rPr>
        <w:t xml:space="preserve">e </w:t>
      </w:r>
      <w:r w:rsidR="00A32C33">
        <w:rPr>
          <w:color w:val="auto"/>
          <w:szCs w:val="22"/>
        </w:rPr>
        <w:t>fevereiro</w:t>
      </w:r>
      <w:r w:rsidR="00DB7A0B" w:rsidRPr="00280327">
        <w:rPr>
          <w:color w:val="auto"/>
          <w:szCs w:val="22"/>
        </w:rPr>
        <w:t xml:space="preserve"> 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06554138"/>
          <w:placeholder>
            <w:docPart w:val="26B03B4586D047409B1D095BCF437675"/>
          </w:placeholder>
        </w:sdtPr>
        <w:sdtEndPr/>
        <w:sdtContent>
          <w:r w:rsidR="00D31FA4" w:rsidRPr="00D31FA4">
            <w:rPr>
              <w:b/>
              <w:color w:val="auto"/>
              <w:szCs w:val="22"/>
            </w:rPr>
            <w:t>C. TEIXEIRA 110 COMÉRCIO DE ALIMENTOS EIRELI EPP</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57" w:rsidRDefault="00225D57" w:rsidP="00EE60F6">
      <w:r>
        <w:separator/>
      </w:r>
    </w:p>
  </w:endnote>
  <w:endnote w:type="continuationSeparator" w:id="0">
    <w:p w:rsidR="00225D57" w:rsidRDefault="00225D5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25D57" w:rsidRDefault="00225D57">
        <w:pPr>
          <w:pStyle w:val="Rodap"/>
          <w:jc w:val="right"/>
        </w:pPr>
        <w:r>
          <w:fldChar w:fldCharType="begin"/>
        </w:r>
        <w:r>
          <w:instrText>PAGE   \* MERGEFORMAT</w:instrText>
        </w:r>
        <w:r>
          <w:fldChar w:fldCharType="separate"/>
        </w:r>
        <w:r w:rsidR="00E91CD4">
          <w:rPr>
            <w:noProof/>
          </w:rPr>
          <w:t>1</w:t>
        </w:r>
        <w:r>
          <w:fldChar w:fldCharType="end"/>
        </w:r>
      </w:p>
    </w:sdtContent>
  </w:sdt>
  <w:p w:rsidR="00225D57" w:rsidRDefault="00225D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57" w:rsidRDefault="00225D57" w:rsidP="00EE60F6">
      <w:r>
        <w:separator/>
      </w:r>
    </w:p>
  </w:footnote>
  <w:footnote w:type="continuationSeparator" w:id="0">
    <w:p w:rsidR="00225D57" w:rsidRDefault="00225D5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57" w:rsidRPr="00D626E7" w:rsidRDefault="00E91CD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402738" r:id="rId2"/>
      </w:pict>
    </w:r>
    <w:r w:rsidR="00225D57" w:rsidRPr="00D626E7">
      <w:rPr>
        <w:rFonts w:ascii="Arial Narrow" w:hAnsi="Arial Narrow"/>
        <w:b/>
        <w:sz w:val="36"/>
      </w:rPr>
      <w:t>ESTADO DO RIO DE JANEIRO</w:t>
    </w:r>
  </w:p>
  <w:p w:rsidR="00225D57" w:rsidRPr="00D626E7" w:rsidRDefault="00225D5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25D57" w:rsidRDefault="00225D57">
    <w:pPr>
      <w:pStyle w:val="Cabealho"/>
    </w:pPr>
  </w:p>
  <w:p w:rsidR="00225D57" w:rsidRDefault="00225D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343B"/>
    <w:rsid w:val="00013243"/>
    <w:rsid w:val="00016A2D"/>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25D57"/>
    <w:rsid w:val="00231246"/>
    <w:rsid w:val="00236C14"/>
    <w:rsid w:val="00242E41"/>
    <w:rsid w:val="00245D53"/>
    <w:rsid w:val="002477B9"/>
    <w:rsid w:val="00257874"/>
    <w:rsid w:val="00273CCF"/>
    <w:rsid w:val="00274339"/>
    <w:rsid w:val="00274850"/>
    <w:rsid w:val="00277F77"/>
    <w:rsid w:val="00280327"/>
    <w:rsid w:val="00285235"/>
    <w:rsid w:val="00293338"/>
    <w:rsid w:val="00294249"/>
    <w:rsid w:val="00294A95"/>
    <w:rsid w:val="002A21B4"/>
    <w:rsid w:val="002E19E1"/>
    <w:rsid w:val="002F3007"/>
    <w:rsid w:val="002F4BB7"/>
    <w:rsid w:val="003108A6"/>
    <w:rsid w:val="003230A1"/>
    <w:rsid w:val="0036491E"/>
    <w:rsid w:val="00370609"/>
    <w:rsid w:val="00384402"/>
    <w:rsid w:val="00385BEC"/>
    <w:rsid w:val="00390962"/>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16BA5"/>
    <w:rsid w:val="00A32C33"/>
    <w:rsid w:val="00A3783F"/>
    <w:rsid w:val="00A46D6B"/>
    <w:rsid w:val="00A50016"/>
    <w:rsid w:val="00A5008C"/>
    <w:rsid w:val="00A517B1"/>
    <w:rsid w:val="00A67F41"/>
    <w:rsid w:val="00A864F4"/>
    <w:rsid w:val="00AA4E95"/>
    <w:rsid w:val="00AA7B21"/>
    <w:rsid w:val="00AB39EC"/>
    <w:rsid w:val="00AF07CC"/>
    <w:rsid w:val="00B53BD8"/>
    <w:rsid w:val="00B83B46"/>
    <w:rsid w:val="00B91175"/>
    <w:rsid w:val="00BB4BBB"/>
    <w:rsid w:val="00BC648E"/>
    <w:rsid w:val="00BF2C4A"/>
    <w:rsid w:val="00BF6E89"/>
    <w:rsid w:val="00C028D3"/>
    <w:rsid w:val="00C279DF"/>
    <w:rsid w:val="00C46701"/>
    <w:rsid w:val="00C5452D"/>
    <w:rsid w:val="00C57227"/>
    <w:rsid w:val="00C66A75"/>
    <w:rsid w:val="00C71511"/>
    <w:rsid w:val="00CC395B"/>
    <w:rsid w:val="00CF3343"/>
    <w:rsid w:val="00D038BE"/>
    <w:rsid w:val="00D151F7"/>
    <w:rsid w:val="00D175BC"/>
    <w:rsid w:val="00D31FA4"/>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1CD4"/>
    <w:rsid w:val="00E92C2F"/>
    <w:rsid w:val="00EC252B"/>
    <w:rsid w:val="00EE3F7D"/>
    <w:rsid w:val="00EE60F6"/>
    <w:rsid w:val="00EF4706"/>
    <w:rsid w:val="00EF767F"/>
    <w:rsid w:val="00F01130"/>
    <w:rsid w:val="00F01573"/>
    <w:rsid w:val="00F13AF3"/>
    <w:rsid w:val="00F22AD6"/>
    <w:rsid w:val="00F27646"/>
    <w:rsid w:val="00F50B4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3FD39433A8C4472A812FF87E01B43D3"/>
        <w:category>
          <w:name w:val="Geral"/>
          <w:gallery w:val="placeholder"/>
        </w:category>
        <w:types>
          <w:type w:val="bbPlcHdr"/>
        </w:types>
        <w:behaviors>
          <w:behavior w:val="content"/>
        </w:behaviors>
        <w:guid w:val="{08BE340B-6BAD-4FC1-A167-AE4AA78778CD}"/>
      </w:docPartPr>
      <w:docPartBody>
        <w:p w:rsidR="00DD1B18" w:rsidRDefault="00051161" w:rsidP="00051161">
          <w:pPr>
            <w:pStyle w:val="53FD39433A8C4472A812FF87E01B43D3"/>
          </w:pPr>
          <w:r w:rsidRPr="005E3187">
            <w:rPr>
              <w:rStyle w:val="TextodoEspaoReservado"/>
              <w:rFonts w:ascii="Arial Narrow" w:hAnsi="Arial Narrow"/>
              <w:color w:val="C00000"/>
            </w:rPr>
            <w:t>escolher modalidade</w:t>
          </w:r>
        </w:p>
      </w:docPartBody>
    </w:docPart>
    <w:docPart>
      <w:docPartPr>
        <w:name w:val="2F4ECDA7335C4581BD72AE9186A31607"/>
        <w:category>
          <w:name w:val="Geral"/>
          <w:gallery w:val="placeholder"/>
        </w:category>
        <w:types>
          <w:type w:val="bbPlcHdr"/>
        </w:types>
        <w:behaviors>
          <w:behavior w:val="content"/>
        </w:behaviors>
        <w:guid w:val="{03018ACB-CB4D-4A1F-A5BB-E3FE26A53DCA}"/>
      </w:docPartPr>
      <w:docPartBody>
        <w:p w:rsidR="00DD1B18" w:rsidRDefault="00051161" w:rsidP="00051161">
          <w:pPr>
            <w:pStyle w:val="2F4ECDA7335C4581BD72AE9186A31607"/>
          </w:pPr>
          <w:r w:rsidRPr="005E3187">
            <w:rPr>
              <w:rStyle w:val="TextodoEspaoReservado"/>
              <w:color w:val="C00000"/>
            </w:rPr>
            <w:t>..../ano</w:t>
          </w:r>
        </w:p>
      </w:docPartBody>
    </w:docPart>
    <w:docPart>
      <w:docPartPr>
        <w:name w:val="2D41A59B7A674E4189E5E0C8B9D139E0"/>
        <w:category>
          <w:name w:val="Geral"/>
          <w:gallery w:val="placeholder"/>
        </w:category>
        <w:types>
          <w:type w:val="bbPlcHdr"/>
        </w:types>
        <w:behaviors>
          <w:behavior w:val="content"/>
        </w:behaviors>
        <w:guid w:val="{7EB9BE0B-4CD1-4060-B86A-2636752CA03B}"/>
      </w:docPartPr>
      <w:docPartBody>
        <w:p w:rsidR="00DD1B18" w:rsidRDefault="00051161" w:rsidP="00051161">
          <w:pPr>
            <w:pStyle w:val="2D41A59B7A674E4189E5E0C8B9D139E0"/>
          </w:pPr>
          <w:r w:rsidRPr="005E3187">
            <w:rPr>
              <w:rStyle w:val="TextodoEspaoReservado"/>
              <w:rFonts w:ascii="Arial Narrow" w:hAnsi="Arial Narrow"/>
              <w:color w:val="C00000"/>
            </w:rPr>
            <w:t>escolher modalidade</w:t>
          </w:r>
        </w:p>
      </w:docPartBody>
    </w:docPart>
    <w:docPart>
      <w:docPartPr>
        <w:name w:val="8DCE18F3989C46B1BB94F4FB500BC69D"/>
        <w:category>
          <w:name w:val="Geral"/>
          <w:gallery w:val="placeholder"/>
        </w:category>
        <w:types>
          <w:type w:val="bbPlcHdr"/>
        </w:types>
        <w:behaviors>
          <w:behavior w:val="content"/>
        </w:behaviors>
        <w:guid w:val="{7365720C-B0B4-44B5-9E1C-FBCF8DECF719}"/>
      </w:docPartPr>
      <w:docPartBody>
        <w:p w:rsidR="00DD1B18" w:rsidRDefault="00051161" w:rsidP="00051161">
          <w:pPr>
            <w:pStyle w:val="8DCE18F3989C46B1BB94F4FB500BC69D"/>
          </w:pPr>
          <w:r w:rsidRPr="005E3187">
            <w:rPr>
              <w:rStyle w:val="TextodoEspaoReservado"/>
              <w:color w:val="C00000"/>
            </w:rPr>
            <w:t>..../ano</w:t>
          </w:r>
        </w:p>
      </w:docPartBody>
    </w:docPart>
    <w:docPart>
      <w:docPartPr>
        <w:name w:val="26B03B4586D047409B1D095BCF437675"/>
        <w:category>
          <w:name w:val="Geral"/>
          <w:gallery w:val="placeholder"/>
        </w:category>
        <w:types>
          <w:type w:val="bbPlcHdr"/>
        </w:types>
        <w:behaviors>
          <w:behavior w:val="content"/>
        </w:behaviors>
        <w:guid w:val="{30B9B191-7D23-4D72-9059-887519C359BF}"/>
      </w:docPartPr>
      <w:docPartBody>
        <w:p w:rsidR="00DD1B18" w:rsidRDefault="00051161" w:rsidP="00051161">
          <w:pPr>
            <w:pStyle w:val="26B03B4586D047409B1D095BCF43767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1161"/>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121A8"/>
    <w:rsid w:val="009A4347"/>
    <w:rsid w:val="00A7189E"/>
    <w:rsid w:val="00A95CA2"/>
    <w:rsid w:val="00AA3037"/>
    <w:rsid w:val="00AC4082"/>
    <w:rsid w:val="00AD15F7"/>
    <w:rsid w:val="00AF5F19"/>
    <w:rsid w:val="00B1574A"/>
    <w:rsid w:val="00C01C8B"/>
    <w:rsid w:val="00C263B7"/>
    <w:rsid w:val="00C92FCC"/>
    <w:rsid w:val="00D6184C"/>
    <w:rsid w:val="00DA7DC5"/>
    <w:rsid w:val="00DD1B18"/>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21A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7C259E4C8014B759D2C578A68E2A57F">
    <w:name w:val="17C259E4C8014B759D2C578A68E2A57F"/>
    <w:rsid w:val="00A7189E"/>
  </w:style>
  <w:style w:type="paragraph" w:customStyle="1" w:styleId="4C7832F920F243639EC1F34762FDB38A">
    <w:name w:val="4C7832F920F243639EC1F34762FDB38A"/>
    <w:rsid w:val="00A7189E"/>
  </w:style>
  <w:style w:type="paragraph" w:customStyle="1" w:styleId="FE8B8C7A49A64F4B8ABD77E8F1C5CEF9">
    <w:name w:val="FE8B8C7A49A64F4B8ABD77E8F1C5CEF9"/>
    <w:rsid w:val="00051161"/>
  </w:style>
  <w:style w:type="paragraph" w:customStyle="1" w:styleId="53FD39433A8C4472A812FF87E01B43D3">
    <w:name w:val="53FD39433A8C4472A812FF87E01B43D3"/>
    <w:rsid w:val="00051161"/>
  </w:style>
  <w:style w:type="paragraph" w:customStyle="1" w:styleId="2F4ECDA7335C4581BD72AE9186A31607">
    <w:name w:val="2F4ECDA7335C4581BD72AE9186A31607"/>
    <w:rsid w:val="00051161"/>
  </w:style>
  <w:style w:type="paragraph" w:customStyle="1" w:styleId="2D41A59B7A674E4189E5E0C8B9D139E0">
    <w:name w:val="2D41A59B7A674E4189E5E0C8B9D139E0"/>
    <w:rsid w:val="00051161"/>
  </w:style>
  <w:style w:type="paragraph" w:customStyle="1" w:styleId="8DCE18F3989C46B1BB94F4FB500BC69D">
    <w:name w:val="8DCE18F3989C46B1BB94F4FB500BC69D"/>
    <w:rsid w:val="00051161"/>
  </w:style>
  <w:style w:type="paragraph" w:customStyle="1" w:styleId="26B03B4586D047409B1D095BCF437675">
    <w:name w:val="26B03B4586D047409B1D095BCF437675"/>
    <w:rsid w:val="00051161"/>
  </w:style>
  <w:style w:type="paragraph" w:customStyle="1" w:styleId="D87A740FDE9946FF8A2C81B47A97B274">
    <w:name w:val="D87A740FDE9946FF8A2C81B47A97B274"/>
    <w:rsid w:val="00DD1B18"/>
  </w:style>
  <w:style w:type="paragraph" w:customStyle="1" w:styleId="E6C7592CB9E249EDA94306AF8C3BB9A7">
    <w:name w:val="E6C7592CB9E249EDA94306AF8C3BB9A7"/>
    <w:rsid w:val="00DD1B18"/>
  </w:style>
  <w:style w:type="paragraph" w:customStyle="1" w:styleId="6224A74CBE2B46229CBEE91BC521DEDA">
    <w:name w:val="6224A74CBE2B46229CBEE91BC521DEDA"/>
    <w:rsid w:val="00DD1B18"/>
  </w:style>
  <w:style w:type="paragraph" w:customStyle="1" w:styleId="D6621FBB9021410CBF61C182B4907FBE">
    <w:name w:val="D6621FBB9021410CBF61C182B4907FBE"/>
    <w:rsid w:val="00DD1B18"/>
  </w:style>
  <w:style w:type="paragraph" w:customStyle="1" w:styleId="466D0A547DC645BDA3AE61A2948384A1">
    <w:name w:val="466D0A547DC645BDA3AE61A2948384A1"/>
    <w:rsid w:val="00DD1B18"/>
  </w:style>
  <w:style w:type="paragraph" w:customStyle="1" w:styleId="73AFEF48DE354BAE89DC9989C1DB544F">
    <w:name w:val="73AFEF48DE354BAE89DC9989C1DB544F"/>
    <w:rsid w:val="009121A8"/>
  </w:style>
  <w:style w:type="paragraph" w:customStyle="1" w:styleId="0223BC04873945BBBE6D5A7E677285E4">
    <w:name w:val="0223BC04873945BBBE6D5A7E677285E4"/>
    <w:rsid w:val="009121A8"/>
  </w:style>
  <w:style w:type="paragraph" w:customStyle="1" w:styleId="72D7DF4DBB764478BBA1EF074A396E08">
    <w:name w:val="72D7DF4DBB764478BBA1EF074A396E08"/>
    <w:rsid w:val="009121A8"/>
  </w:style>
  <w:style w:type="paragraph" w:customStyle="1" w:styleId="AC5D250931714A1FA9F2508438B57656">
    <w:name w:val="AC5D250931714A1FA9F2508438B57656"/>
    <w:rsid w:val="009121A8"/>
  </w:style>
  <w:style w:type="paragraph" w:customStyle="1" w:styleId="AAA9F71192E04D68855EE0C07605A3B5">
    <w:name w:val="AAA9F71192E04D68855EE0C07605A3B5"/>
    <w:rsid w:val="009121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21A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7C259E4C8014B759D2C578A68E2A57F">
    <w:name w:val="17C259E4C8014B759D2C578A68E2A57F"/>
    <w:rsid w:val="00A7189E"/>
  </w:style>
  <w:style w:type="paragraph" w:customStyle="1" w:styleId="4C7832F920F243639EC1F34762FDB38A">
    <w:name w:val="4C7832F920F243639EC1F34762FDB38A"/>
    <w:rsid w:val="00A7189E"/>
  </w:style>
  <w:style w:type="paragraph" w:customStyle="1" w:styleId="FE8B8C7A49A64F4B8ABD77E8F1C5CEF9">
    <w:name w:val="FE8B8C7A49A64F4B8ABD77E8F1C5CEF9"/>
    <w:rsid w:val="00051161"/>
  </w:style>
  <w:style w:type="paragraph" w:customStyle="1" w:styleId="53FD39433A8C4472A812FF87E01B43D3">
    <w:name w:val="53FD39433A8C4472A812FF87E01B43D3"/>
    <w:rsid w:val="00051161"/>
  </w:style>
  <w:style w:type="paragraph" w:customStyle="1" w:styleId="2F4ECDA7335C4581BD72AE9186A31607">
    <w:name w:val="2F4ECDA7335C4581BD72AE9186A31607"/>
    <w:rsid w:val="00051161"/>
  </w:style>
  <w:style w:type="paragraph" w:customStyle="1" w:styleId="2D41A59B7A674E4189E5E0C8B9D139E0">
    <w:name w:val="2D41A59B7A674E4189E5E0C8B9D139E0"/>
    <w:rsid w:val="00051161"/>
  </w:style>
  <w:style w:type="paragraph" w:customStyle="1" w:styleId="8DCE18F3989C46B1BB94F4FB500BC69D">
    <w:name w:val="8DCE18F3989C46B1BB94F4FB500BC69D"/>
    <w:rsid w:val="00051161"/>
  </w:style>
  <w:style w:type="paragraph" w:customStyle="1" w:styleId="26B03B4586D047409B1D095BCF437675">
    <w:name w:val="26B03B4586D047409B1D095BCF437675"/>
    <w:rsid w:val="00051161"/>
  </w:style>
  <w:style w:type="paragraph" w:customStyle="1" w:styleId="D87A740FDE9946FF8A2C81B47A97B274">
    <w:name w:val="D87A740FDE9946FF8A2C81B47A97B274"/>
    <w:rsid w:val="00DD1B18"/>
  </w:style>
  <w:style w:type="paragraph" w:customStyle="1" w:styleId="E6C7592CB9E249EDA94306AF8C3BB9A7">
    <w:name w:val="E6C7592CB9E249EDA94306AF8C3BB9A7"/>
    <w:rsid w:val="00DD1B18"/>
  </w:style>
  <w:style w:type="paragraph" w:customStyle="1" w:styleId="6224A74CBE2B46229CBEE91BC521DEDA">
    <w:name w:val="6224A74CBE2B46229CBEE91BC521DEDA"/>
    <w:rsid w:val="00DD1B18"/>
  </w:style>
  <w:style w:type="paragraph" w:customStyle="1" w:styleId="D6621FBB9021410CBF61C182B4907FBE">
    <w:name w:val="D6621FBB9021410CBF61C182B4907FBE"/>
    <w:rsid w:val="00DD1B18"/>
  </w:style>
  <w:style w:type="paragraph" w:customStyle="1" w:styleId="466D0A547DC645BDA3AE61A2948384A1">
    <w:name w:val="466D0A547DC645BDA3AE61A2948384A1"/>
    <w:rsid w:val="00DD1B18"/>
  </w:style>
  <w:style w:type="paragraph" w:customStyle="1" w:styleId="73AFEF48DE354BAE89DC9989C1DB544F">
    <w:name w:val="73AFEF48DE354BAE89DC9989C1DB544F"/>
    <w:rsid w:val="009121A8"/>
  </w:style>
  <w:style w:type="paragraph" w:customStyle="1" w:styleId="0223BC04873945BBBE6D5A7E677285E4">
    <w:name w:val="0223BC04873945BBBE6D5A7E677285E4"/>
    <w:rsid w:val="009121A8"/>
  </w:style>
  <w:style w:type="paragraph" w:customStyle="1" w:styleId="72D7DF4DBB764478BBA1EF074A396E08">
    <w:name w:val="72D7DF4DBB764478BBA1EF074A396E08"/>
    <w:rsid w:val="009121A8"/>
  </w:style>
  <w:style w:type="paragraph" w:customStyle="1" w:styleId="AC5D250931714A1FA9F2508438B57656">
    <w:name w:val="AC5D250931714A1FA9F2508438B57656"/>
    <w:rsid w:val="009121A8"/>
  </w:style>
  <w:style w:type="paragraph" w:customStyle="1" w:styleId="AAA9F71192E04D68855EE0C07605A3B5">
    <w:name w:val="AAA9F71192E04D68855EE0C07605A3B5"/>
    <w:rsid w:val="00912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44EB-7108-4C5D-A7F6-08A47772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5159</Words>
  <Characters>27863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2022-01-27T16:39:00Z</dcterms:created>
  <dcterms:modified xsi:type="dcterms:W3CDTF">2022-02-03T17:13:00Z</dcterms:modified>
</cp:coreProperties>
</file>